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C0D52" w14:textId="77777777" w:rsidR="005545C0" w:rsidRPr="001E6247" w:rsidRDefault="00931972" w:rsidP="009D454C">
      <w:pPr>
        <w:ind w:left="595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0B7BD3D" w14:textId="77777777" w:rsidR="009D454C" w:rsidRPr="009D454C" w:rsidRDefault="009D454C" w:rsidP="009D454C">
      <w:pPr>
        <w:jc w:val="right"/>
        <w:rPr>
          <w:b/>
          <w:sz w:val="26"/>
          <w:szCs w:val="26"/>
        </w:rPr>
      </w:pPr>
      <w:r w:rsidRPr="009D454C">
        <w:rPr>
          <w:b/>
          <w:sz w:val="26"/>
          <w:szCs w:val="26"/>
        </w:rPr>
        <w:t xml:space="preserve">УТВЕРЖДАЮ </w:t>
      </w:r>
    </w:p>
    <w:p w14:paraId="73E37458" w14:textId="77777777" w:rsidR="009D454C" w:rsidRPr="009D454C" w:rsidRDefault="00971B95" w:rsidP="009D454C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м</w:t>
      </w:r>
      <w:r w:rsidR="009D454C" w:rsidRPr="009D454C">
        <w:rPr>
          <w:sz w:val="26"/>
          <w:szCs w:val="26"/>
        </w:rPr>
        <w:t>инистр</w:t>
      </w:r>
      <w:r>
        <w:rPr>
          <w:sz w:val="26"/>
          <w:szCs w:val="26"/>
        </w:rPr>
        <w:t>а</w:t>
      </w:r>
      <w:r w:rsidR="009D454C" w:rsidRPr="009D454C">
        <w:rPr>
          <w:sz w:val="26"/>
          <w:szCs w:val="26"/>
        </w:rPr>
        <w:t xml:space="preserve"> транспорта и </w:t>
      </w:r>
    </w:p>
    <w:p w14:paraId="77F35418" w14:textId="77777777" w:rsidR="009D454C" w:rsidRPr="009D454C" w:rsidRDefault="009D454C" w:rsidP="009D454C">
      <w:pPr>
        <w:jc w:val="right"/>
        <w:rPr>
          <w:sz w:val="26"/>
          <w:szCs w:val="26"/>
        </w:rPr>
      </w:pPr>
      <w:r w:rsidRPr="009D454C">
        <w:rPr>
          <w:sz w:val="26"/>
          <w:szCs w:val="26"/>
        </w:rPr>
        <w:t xml:space="preserve">дорожного хозяйства </w:t>
      </w:r>
    </w:p>
    <w:p w14:paraId="4CEE0DEF" w14:textId="77777777" w:rsidR="009D454C" w:rsidRPr="009D454C" w:rsidRDefault="009D454C" w:rsidP="009D454C">
      <w:pPr>
        <w:jc w:val="right"/>
        <w:rPr>
          <w:sz w:val="26"/>
          <w:szCs w:val="26"/>
        </w:rPr>
      </w:pPr>
      <w:r w:rsidRPr="009D454C">
        <w:rPr>
          <w:sz w:val="26"/>
          <w:szCs w:val="26"/>
        </w:rPr>
        <w:t>Новосибирской области</w:t>
      </w:r>
    </w:p>
    <w:p w14:paraId="63997558" w14:textId="77777777" w:rsidR="009D454C" w:rsidRPr="009D454C" w:rsidRDefault="009D454C" w:rsidP="009D454C">
      <w:pPr>
        <w:jc w:val="right"/>
        <w:rPr>
          <w:sz w:val="26"/>
          <w:szCs w:val="26"/>
        </w:rPr>
      </w:pPr>
    </w:p>
    <w:p w14:paraId="1137A3E9" w14:textId="77777777" w:rsidR="009D454C" w:rsidRPr="009D454C" w:rsidRDefault="009D454C" w:rsidP="009D454C">
      <w:pPr>
        <w:jc w:val="right"/>
        <w:rPr>
          <w:sz w:val="26"/>
          <w:szCs w:val="26"/>
        </w:rPr>
      </w:pPr>
      <w:r w:rsidRPr="009D454C">
        <w:rPr>
          <w:sz w:val="26"/>
          <w:szCs w:val="26"/>
        </w:rPr>
        <w:t xml:space="preserve">____________А.В. </w:t>
      </w:r>
      <w:proofErr w:type="spellStart"/>
      <w:r w:rsidRPr="009D454C">
        <w:rPr>
          <w:sz w:val="26"/>
          <w:szCs w:val="26"/>
        </w:rPr>
        <w:t>Костылевский</w:t>
      </w:r>
      <w:proofErr w:type="spellEnd"/>
    </w:p>
    <w:p w14:paraId="1E97ED8D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4580EDC6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7E2E9D91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5D5FBF4E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3D3B0873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1CBFF9F3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0BE48E69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5A380F49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33AF45C0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6613B59B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1D2AF9DD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14C0651C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33F3A423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24EC98B3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23AAD788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6C1B4157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6CA684A3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4B3B5FEB" w14:textId="77777777" w:rsidR="009D454C" w:rsidRPr="009D454C" w:rsidRDefault="00971B95" w:rsidP="009D45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АУКЦИОННАЯ </w:t>
      </w:r>
      <w:r w:rsidR="009D454C" w:rsidRPr="009D454C">
        <w:rPr>
          <w:b/>
          <w:sz w:val="26"/>
          <w:szCs w:val="26"/>
        </w:rPr>
        <w:t xml:space="preserve">ДОКУМЕНТАЦИЯ </w:t>
      </w:r>
    </w:p>
    <w:p w14:paraId="3FDB9A34" w14:textId="77777777" w:rsidR="009D454C" w:rsidRPr="009D454C" w:rsidRDefault="009D454C" w:rsidP="009D454C">
      <w:pPr>
        <w:jc w:val="center"/>
        <w:rPr>
          <w:b/>
          <w:sz w:val="26"/>
          <w:szCs w:val="26"/>
        </w:rPr>
      </w:pPr>
      <w:proofErr w:type="gramStart"/>
      <w:r w:rsidRPr="009D454C">
        <w:rPr>
          <w:b/>
          <w:sz w:val="26"/>
          <w:szCs w:val="26"/>
        </w:rPr>
        <w:t xml:space="preserve">на проведение </w:t>
      </w:r>
      <w:r w:rsidR="00971B95">
        <w:rPr>
          <w:b/>
          <w:sz w:val="26"/>
          <w:szCs w:val="26"/>
        </w:rPr>
        <w:t xml:space="preserve">аукциона </w:t>
      </w:r>
      <w:r w:rsidRPr="009D454C">
        <w:rPr>
          <w:b/>
          <w:sz w:val="26"/>
          <w:szCs w:val="26"/>
        </w:rPr>
        <w:t>для заключения договора на право осуществления деятельности на территории Новосибирской области по перемещению</w:t>
      </w:r>
      <w:proofErr w:type="gramEnd"/>
      <w:r w:rsidRPr="009D454C">
        <w:rPr>
          <w:b/>
          <w:sz w:val="26"/>
          <w:szCs w:val="26"/>
        </w:rPr>
        <w:t xml:space="preserve"> задержанных </w:t>
      </w:r>
      <w:r w:rsidR="00B54B03">
        <w:rPr>
          <w:b/>
          <w:sz w:val="26"/>
          <w:szCs w:val="26"/>
        </w:rPr>
        <w:t xml:space="preserve">водных </w:t>
      </w:r>
      <w:r w:rsidRPr="009D454C">
        <w:rPr>
          <w:b/>
          <w:sz w:val="26"/>
          <w:szCs w:val="26"/>
        </w:rPr>
        <w:t xml:space="preserve">транспортных средств на специализированную стоянку, их хранению и возврату </w:t>
      </w:r>
    </w:p>
    <w:p w14:paraId="66B7A2F1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2DF2E087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599C60E0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5F3D564D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4F24BB83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4F3A6DE0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0F9609B0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09FE5A37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7DD7A913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557E277A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63BD4A9C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6FE433F6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20AA56C9" w14:textId="77777777" w:rsidR="009D454C" w:rsidRDefault="009D454C" w:rsidP="009D454C">
      <w:pPr>
        <w:jc w:val="center"/>
        <w:rPr>
          <w:sz w:val="26"/>
          <w:szCs w:val="26"/>
        </w:rPr>
      </w:pPr>
    </w:p>
    <w:p w14:paraId="41D01E95" w14:textId="77777777" w:rsidR="00F85F28" w:rsidRDefault="00F85F28" w:rsidP="009D454C">
      <w:pPr>
        <w:jc w:val="center"/>
        <w:rPr>
          <w:sz w:val="26"/>
          <w:szCs w:val="26"/>
        </w:rPr>
      </w:pPr>
    </w:p>
    <w:p w14:paraId="6832117E" w14:textId="77777777" w:rsidR="00F85F28" w:rsidRDefault="00F85F28" w:rsidP="009D454C">
      <w:pPr>
        <w:jc w:val="center"/>
        <w:rPr>
          <w:sz w:val="26"/>
          <w:szCs w:val="26"/>
        </w:rPr>
      </w:pPr>
    </w:p>
    <w:p w14:paraId="63D60708" w14:textId="77777777" w:rsidR="00F85F28" w:rsidRDefault="00F85F28" w:rsidP="009D454C">
      <w:pPr>
        <w:jc w:val="center"/>
        <w:rPr>
          <w:sz w:val="26"/>
          <w:szCs w:val="26"/>
        </w:rPr>
      </w:pPr>
    </w:p>
    <w:p w14:paraId="24D8AC34" w14:textId="77777777" w:rsidR="00F85F28" w:rsidRDefault="00F85F28" w:rsidP="009D454C">
      <w:pPr>
        <w:jc w:val="center"/>
        <w:rPr>
          <w:sz w:val="26"/>
          <w:szCs w:val="26"/>
        </w:rPr>
      </w:pPr>
    </w:p>
    <w:p w14:paraId="275308C1" w14:textId="77777777" w:rsidR="009D454C" w:rsidRPr="009D454C" w:rsidRDefault="009D454C" w:rsidP="009D454C">
      <w:pPr>
        <w:jc w:val="center"/>
        <w:rPr>
          <w:sz w:val="26"/>
          <w:szCs w:val="26"/>
        </w:rPr>
      </w:pPr>
    </w:p>
    <w:p w14:paraId="3783A0FE" w14:textId="77777777" w:rsidR="00F85F28" w:rsidRDefault="0079108F" w:rsidP="009D454C">
      <w:pPr>
        <w:jc w:val="center"/>
        <w:rPr>
          <w:sz w:val="26"/>
          <w:szCs w:val="26"/>
        </w:rPr>
        <w:sectPr w:rsidR="00F85F28" w:rsidSect="00AB6158">
          <w:footerReference w:type="defaul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sz w:val="26"/>
          <w:szCs w:val="26"/>
        </w:rPr>
        <w:t>г. Новосибирск, 2018</w:t>
      </w:r>
    </w:p>
    <w:p w14:paraId="4FC3F1AF" w14:textId="77777777" w:rsidR="00505D0F" w:rsidRPr="00505D0F" w:rsidRDefault="00505D0F" w:rsidP="00505D0F">
      <w:pPr>
        <w:ind w:left="-71" w:firstLine="710"/>
        <w:jc w:val="center"/>
        <w:rPr>
          <w:b/>
          <w:sz w:val="26"/>
          <w:szCs w:val="26"/>
        </w:rPr>
      </w:pPr>
      <w:r w:rsidRPr="00505D0F">
        <w:rPr>
          <w:b/>
          <w:sz w:val="26"/>
          <w:szCs w:val="26"/>
        </w:rPr>
        <w:lastRenderedPageBreak/>
        <w:t>СОДЕРЖАНИЕ</w:t>
      </w:r>
    </w:p>
    <w:p w14:paraId="2B1BB65E" w14:textId="77777777" w:rsidR="00505D0F" w:rsidRPr="00505D0F" w:rsidRDefault="00505D0F" w:rsidP="00505D0F">
      <w:pPr>
        <w:tabs>
          <w:tab w:val="left" w:pos="-71"/>
        </w:tabs>
        <w:ind w:left="-71" w:firstLine="710"/>
        <w:jc w:val="both"/>
        <w:rPr>
          <w:sz w:val="24"/>
          <w:szCs w:val="24"/>
        </w:rPr>
      </w:pPr>
      <w:r w:rsidRPr="00505D0F">
        <w:rPr>
          <w:sz w:val="24"/>
          <w:szCs w:val="24"/>
        </w:rPr>
        <w:tab/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623"/>
        <w:gridCol w:w="8024"/>
        <w:gridCol w:w="1134"/>
      </w:tblGrid>
      <w:tr w:rsidR="00505D0F" w:rsidRPr="003D7210" w14:paraId="37C36A5A" w14:textId="77777777" w:rsidTr="00CC4C43">
        <w:tc>
          <w:tcPr>
            <w:tcW w:w="623" w:type="dxa"/>
          </w:tcPr>
          <w:p w14:paraId="61300E49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24" w:type="dxa"/>
          </w:tcPr>
          <w:p w14:paraId="0BA0F411" w14:textId="77777777" w:rsidR="00505D0F" w:rsidRPr="003D7210" w:rsidRDefault="00505D0F" w:rsidP="00505D0F">
            <w:pPr>
              <w:tabs>
                <w:tab w:val="left" w:pos="-71"/>
              </w:tabs>
              <w:ind w:right="89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14:paraId="38BFF915" w14:textId="77777777" w:rsidR="00505D0F" w:rsidRPr="003D7210" w:rsidRDefault="00505D0F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  <w:lang w:val="en-US"/>
              </w:rPr>
            </w:pPr>
            <w:r w:rsidRPr="003D7210">
              <w:rPr>
                <w:sz w:val="24"/>
                <w:szCs w:val="24"/>
                <w:lang w:val="en-US"/>
              </w:rPr>
              <w:t>3</w:t>
            </w:r>
          </w:p>
        </w:tc>
      </w:tr>
      <w:tr w:rsidR="00505D0F" w:rsidRPr="003D7210" w14:paraId="56F119DA" w14:textId="77777777" w:rsidTr="00CC4C43">
        <w:tc>
          <w:tcPr>
            <w:tcW w:w="623" w:type="dxa"/>
          </w:tcPr>
          <w:p w14:paraId="5ED3E2B9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1.</w:t>
            </w:r>
          </w:p>
        </w:tc>
        <w:tc>
          <w:tcPr>
            <w:tcW w:w="8024" w:type="dxa"/>
          </w:tcPr>
          <w:p w14:paraId="01ADBFDB" w14:textId="77777777" w:rsidR="00505D0F" w:rsidRPr="003D7210" w:rsidRDefault="00505D0F" w:rsidP="00505D0F">
            <w:pPr>
              <w:tabs>
                <w:tab w:val="left" w:pos="-71"/>
              </w:tabs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Общие сведения о</w:t>
            </w:r>
            <w:r w:rsidR="0079108F">
              <w:rPr>
                <w:sz w:val="24"/>
                <w:szCs w:val="24"/>
              </w:rPr>
              <w:t>б</w:t>
            </w:r>
            <w:r w:rsidRPr="003D7210">
              <w:rPr>
                <w:sz w:val="24"/>
                <w:szCs w:val="24"/>
              </w:rPr>
              <w:t xml:space="preserve"> </w:t>
            </w:r>
            <w:r w:rsidR="00971B95">
              <w:rPr>
                <w:sz w:val="24"/>
                <w:szCs w:val="24"/>
              </w:rPr>
              <w:t>аукцион</w:t>
            </w:r>
            <w:r w:rsidRPr="003D7210">
              <w:rPr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14:paraId="01A5F693" w14:textId="77777777" w:rsidR="00505D0F" w:rsidRPr="00214B91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5D0F" w:rsidRPr="003D7210" w14:paraId="2689C10A" w14:textId="77777777" w:rsidTr="00CC4C43">
        <w:tc>
          <w:tcPr>
            <w:tcW w:w="623" w:type="dxa"/>
          </w:tcPr>
          <w:p w14:paraId="7A79B6B9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2.</w:t>
            </w:r>
          </w:p>
        </w:tc>
        <w:tc>
          <w:tcPr>
            <w:tcW w:w="8024" w:type="dxa"/>
          </w:tcPr>
          <w:p w14:paraId="2A63D1F1" w14:textId="77777777" w:rsidR="00505D0F" w:rsidRPr="003D7210" w:rsidRDefault="00122A26" w:rsidP="00505D0F">
            <w:pPr>
              <w:tabs>
                <w:tab w:val="left" w:pos="-71"/>
              </w:tabs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Требования к оформлению и содержанию заявки</w:t>
            </w:r>
          </w:p>
        </w:tc>
        <w:tc>
          <w:tcPr>
            <w:tcW w:w="1134" w:type="dxa"/>
          </w:tcPr>
          <w:p w14:paraId="5279D268" w14:textId="77777777" w:rsidR="00505D0F" w:rsidRPr="003D7210" w:rsidRDefault="00214B91" w:rsidP="00122A26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5D0F" w:rsidRPr="003D7210" w14:paraId="7C071C09" w14:textId="77777777" w:rsidTr="00CC4C43">
        <w:tc>
          <w:tcPr>
            <w:tcW w:w="623" w:type="dxa"/>
          </w:tcPr>
          <w:p w14:paraId="0DBF6DA2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3.</w:t>
            </w:r>
          </w:p>
        </w:tc>
        <w:tc>
          <w:tcPr>
            <w:tcW w:w="8024" w:type="dxa"/>
          </w:tcPr>
          <w:p w14:paraId="03DDA0E5" w14:textId="77777777" w:rsidR="00505D0F" w:rsidRPr="003D7210" w:rsidRDefault="00122A26" w:rsidP="00505D0F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3D7210">
              <w:rPr>
                <w:bCs/>
                <w:sz w:val="24"/>
                <w:szCs w:val="24"/>
              </w:rPr>
              <w:t>Порядок, способ  подачи заявки, её изменения и отзыв</w:t>
            </w:r>
          </w:p>
        </w:tc>
        <w:tc>
          <w:tcPr>
            <w:tcW w:w="1134" w:type="dxa"/>
          </w:tcPr>
          <w:p w14:paraId="687217C7" w14:textId="77777777" w:rsidR="00505D0F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05D0F" w:rsidRPr="003D7210" w14:paraId="02C0F14D" w14:textId="77777777" w:rsidTr="00CC4C43">
        <w:tc>
          <w:tcPr>
            <w:tcW w:w="623" w:type="dxa"/>
          </w:tcPr>
          <w:p w14:paraId="37CB70F1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4.</w:t>
            </w:r>
          </w:p>
        </w:tc>
        <w:tc>
          <w:tcPr>
            <w:tcW w:w="8024" w:type="dxa"/>
          </w:tcPr>
          <w:p w14:paraId="12B8A824" w14:textId="77777777" w:rsidR="00505D0F" w:rsidRPr="003D7210" w:rsidRDefault="00122A26" w:rsidP="003D7210">
            <w:pPr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Место, дата и время н</w:t>
            </w:r>
            <w:r w:rsidR="003D7210" w:rsidRPr="003D7210">
              <w:rPr>
                <w:sz w:val="24"/>
                <w:szCs w:val="24"/>
              </w:rPr>
              <w:t>ачала и окончания подачи заявок</w:t>
            </w:r>
          </w:p>
        </w:tc>
        <w:tc>
          <w:tcPr>
            <w:tcW w:w="1134" w:type="dxa"/>
          </w:tcPr>
          <w:p w14:paraId="511737B5" w14:textId="77777777" w:rsidR="00505D0F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2A26" w:rsidRPr="003D7210" w14:paraId="01129AEF" w14:textId="77777777" w:rsidTr="00CC4C43">
        <w:tc>
          <w:tcPr>
            <w:tcW w:w="623" w:type="dxa"/>
          </w:tcPr>
          <w:p w14:paraId="3EF5C295" w14:textId="77777777" w:rsidR="00122A26" w:rsidRPr="003D7210" w:rsidRDefault="00122A26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5.</w:t>
            </w:r>
          </w:p>
        </w:tc>
        <w:tc>
          <w:tcPr>
            <w:tcW w:w="8024" w:type="dxa"/>
          </w:tcPr>
          <w:p w14:paraId="75369D07" w14:textId="77777777" w:rsidR="00122A26" w:rsidRPr="003D7210" w:rsidRDefault="00122A26" w:rsidP="00505D0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 xml:space="preserve">Место, дата и время вскрытия конвертов с заявками на участие в </w:t>
            </w:r>
            <w:r w:rsidR="00971B95">
              <w:rPr>
                <w:sz w:val="24"/>
                <w:szCs w:val="24"/>
              </w:rPr>
              <w:t>аукцион</w:t>
            </w:r>
            <w:r w:rsidRPr="003D7210">
              <w:rPr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14:paraId="4B3310A6" w14:textId="77777777" w:rsidR="00122A26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2A26" w:rsidRPr="003D7210" w14:paraId="13A038C7" w14:textId="77777777" w:rsidTr="00CC4C43">
        <w:tc>
          <w:tcPr>
            <w:tcW w:w="623" w:type="dxa"/>
          </w:tcPr>
          <w:p w14:paraId="41CE6225" w14:textId="77777777" w:rsidR="00122A26" w:rsidRPr="003D7210" w:rsidRDefault="00122A26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6.</w:t>
            </w:r>
          </w:p>
        </w:tc>
        <w:tc>
          <w:tcPr>
            <w:tcW w:w="8024" w:type="dxa"/>
          </w:tcPr>
          <w:p w14:paraId="2597FC70" w14:textId="77777777" w:rsidR="00122A26" w:rsidRPr="003D7210" w:rsidRDefault="00122A26" w:rsidP="00505D0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 xml:space="preserve">Порядок проведения </w:t>
            </w:r>
            <w:r w:rsidR="00971B95">
              <w:rPr>
                <w:sz w:val="24"/>
                <w:szCs w:val="24"/>
              </w:rPr>
              <w:t>аукцион</w:t>
            </w:r>
            <w:r w:rsidRPr="003D7210">
              <w:rPr>
                <w:sz w:val="24"/>
                <w:szCs w:val="24"/>
              </w:rPr>
              <w:t>а и определения победителя</w:t>
            </w:r>
          </w:p>
        </w:tc>
        <w:tc>
          <w:tcPr>
            <w:tcW w:w="1134" w:type="dxa"/>
          </w:tcPr>
          <w:p w14:paraId="52BC0F35" w14:textId="77777777" w:rsidR="00122A26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2A26" w:rsidRPr="003D7210" w14:paraId="5786ED17" w14:textId="77777777" w:rsidTr="00CC4C43">
        <w:tc>
          <w:tcPr>
            <w:tcW w:w="623" w:type="dxa"/>
          </w:tcPr>
          <w:p w14:paraId="04AED994" w14:textId="77777777" w:rsidR="00122A26" w:rsidRPr="003D7210" w:rsidRDefault="00640052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7.</w:t>
            </w:r>
          </w:p>
        </w:tc>
        <w:tc>
          <w:tcPr>
            <w:tcW w:w="8024" w:type="dxa"/>
          </w:tcPr>
          <w:p w14:paraId="42DDA77B" w14:textId="77777777" w:rsidR="00122A26" w:rsidRPr="003D7210" w:rsidRDefault="00214B91" w:rsidP="00505D0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14B91">
              <w:rPr>
                <w:sz w:val="24"/>
                <w:szCs w:val="24"/>
              </w:rPr>
              <w:t xml:space="preserve">Разъяснение результатов </w:t>
            </w:r>
            <w:r w:rsidR="00971B95">
              <w:rPr>
                <w:sz w:val="24"/>
                <w:szCs w:val="24"/>
              </w:rPr>
              <w:t>аукцион</w:t>
            </w:r>
            <w:r w:rsidRPr="00214B91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4C6EF3AC" w14:textId="77777777" w:rsidR="00122A26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40052" w:rsidRPr="003D7210" w14:paraId="36D0159D" w14:textId="77777777" w:rsidTr="00CC4C43">
        <w:tc>
          <w:tcPr>
            <w:tcW w:w="623" w:type="dxa"/>
          </w:tcPr>
          <w:p w14:paraId="6E4282DD" w14:textId="77777777" w:rsidR="00640052" w:rsidRPr="003D7210" w:rsidRDefault="00660957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8</w:t>
            </w:r>
            <w:r w:rsidR="00622385">
              <w:rPr>
                <w:sz w:val="24"/>
                <w:szCs w:val="24"/>
              </w:rPr>
              <w:t>.</w:t>
            </w:r>
          </w:p>
        </w:tc>
        <w:tc>
          <w:tcPr>
            <w:tcW w:w="8024" w:type="dxa"/>
          </w:tcPr>
          <w:p w14:paraId="08A34DA0" w14:textId="77777777" w:rsidR="00640052" w:rsidRPr="003D7210" w:rsidRDefault="00214B91" w:rsidP="003D7210">
            <w:pPr>
              <w:tabs>
                <w:tab w:val="left" w:pos="928"/>
              </w:tabs>
              <w:rPr>
                <w:sz w:val="24"/>
                <w:szCs w:val="24"/>
              </w:rPr>
            </w:pPr>
            <w:r w:rsidRPr="00214B91">
              <w:rPr>
                <w:sz w:val="24"/>
                <w:szCs w:val="24"/>
              </w:rPr>
              <w:t>Порядок заключения и срок действия  договора</w:t>
            </w:r>
          </w:p>
        </w:tc>
        <w:tc>
          <w:tcPr>
            <w:tcW w:w="1134" w:type="dxa"/>
          </w:tcPr>
          <w:p w14:paraId="7BE5B7FB" w14:textId="77777777" w:rsidR="00640052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D7210" w:rsidRPr="003D7210" w14:paraId="31418C47" w14:textId="77777777" w:rsidTr="00CC4C43">
        <w:tc>
          <w:tcPr>
            <w:tcW w:w="623" w:type="dxa"/>
          </w:tcPr>
          <w:p w14:paraId="67DA0492" w14:textId="77777777" w:rsidR="003D7210" w:rsidRPr="003D7210" w:rsidRDefault="003D7210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9</w:t>
            </w:r>
            <w:r w:rsidR="00622385">
              <w:rPr>
                <w:sz w:val="24"/>
                <w:szCs w:val="24"/>
              </w:rPr>
              <w:t>.</w:t>
            </w:r>
          </w:p>
        </w:tc>
        <w:tc>
          <w:tcPr>
            <w:tcW w:w="8024" w:type="dxa"/>
          </w:tcPr>
          <w:p w14:paraId="31EE3B64" w14:textId="77777777" w:rsidR="003D7210" w:rsidRPr="003D7210" w:rsidRDefault="00214B91" w:rsidP="003D72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14B91">
              <w:rPr>
                <w:sz w:val="24"/>
                <w:szCs w:val="24"/>
              </w:rPr>
              <w:t xml:space="preserve">Обжалование результатов </w:t>
            </w:r>
            <w:r w:rsidR="00971B95">
              <w:rPr>
                <w:sz w:val="24"/>
                <w:szCs w:val="24"/>
              </w:rPr>
              <w:t>аукцион</w:t>
            </w:r>
            <w:r w:rsidRPr="00214B91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1B6949D1" w14:textId="77777777" w:rsidR="003D7210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D7210" w:rsidRPr="003D7210" w14:paraId="039AC617" w14:textId="77777777" w:rsidTr="00CC4C43">
        <w:tc>
          <w:tcPr>
            <w:tcW w:w="623" w:type="dxa"/>
          </w:tcPr>
          <w:p w14:paraId="3AAF3FDB" w14:textId="77777777" w:rsidR="003D7210" w:rsidRPr="003D7210" w:rsidRDefault="003D7210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24" w:type="dxa"/>
          </w:tcPr>
          <w:p w14:paraId="70319A02" w14:textId="77777777" w:rsidR="003D7210" w:rsidRPr="003D7210" w:rsidRDefault="003D7210" w:rsidP="00505D0F">
            <w:pPr>
              <w:tabs>
                <w:tab w:val="left" w:pos="-7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E3CAF" w14:textId="77777777" w:rsidR="003D7210" w:rsidRPr="003D7210" w:rsidRDefault="003D7210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</w:p>
        </w:tc>
      </w:tr>
      <w:tr w:rsidR="00505D0F" w:rsidRPr="003D7210" w14:paraId="338BFF84" w14:textId="77777777" w:rsidTr="00CC4C43">
        <w:trPr>
          <w:trHeight w:val="84"/>
        </w:trPr>
        <w:tc>
          <w:tcPr>
            <w:tcW w:w="623" w:type="dxa"/>
          </w:tcPr>
          <w:p w14:paraId="63AE22E4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24" w:type="dxa"/>
          </w:tcPr>
          <w:p w14:paraId="2A7D6A0F" w14:textId="77777777" w:rsidR="00505D0F" w:rsidRPr="003D7210" w:rsidRDefault="00505D0F" w:rsidP="00505D0F">
            <w:pPr>
              <w:jc w:val="both"/>
              <w:rPr>
                <w:b/>
                <w:sz w:val="24"/>
                <w:szCs w:val="24"/>
              </w:rPr>
            </w:pPr>
            <w:r w:rsidRPr="003D7210">
              <w:rPr>
                <w:b/>
                <w:sz w:val="24"/>
                <w:szCs w:val="24"/>
              </w:rPr>
              <w:t xml:space="preserve">Приложения к </w:t>
            </w:r>
            <w:r w:rsidR="00971B95">
              <w:rPr>
                <w:b/>
                <w:sz w:val="24"/>
                <w:szCs w:val="24"/>
              </w:rPr>
              <w:t>аукцион</w:t>
            </w:r>
            <w:r w:rsidRPr="003D7210">
              <w:rPr>
                <w:b/>
                <w:sz w:val="24"/>
                <w:szCs w:val="24"/>
              </w:rPr>
              <w:t>ной документации (формы):</w:t>
            </w:r>
          </w:p>
        </w:tc>
        <w:tc>
          <w:tcPr>
            <w:tcW w:w="1134" w:type="dxa"/>
          </w:tcPr>
          <w:p w14:paraId="285A8423" w14:textId="77777777" w:rsidR="00505D0F" w:rsidRPr="003D7210" w:rsidRDefault="00505D0F" w:rsidP="00505D0F">
            <w:pPr>
              <w:tabs>
                <w:tab w:val="left" w:pos="-71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505D0F" w:rsidRPr="003D7210" w14:paraId="36254E6C" w14:textId="77777777" w:rsidTr="00CC4C43">
        <w:tc>
          <w:tcPr>
            <w:tcW w:w="623" w:type="dxa"/>
          </w:tcPr>
          <w:p w14:paraId="1CD64BC3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1</w:t>
            </w:r>
            <w:r w:rsidR="00622385">
              <w:rPr>
                <w:sz w:val="24"/>
                <w:szCs w:val="24"/>
              </w:rPr>
              <w:t>.</w:t>
            </w:r>
          </w:p>
        </w:tc>
        <w:tc>
          <w:tcPr>
            <w:tcW w:w="8024" w:type="dxa"/>
          </w:tcPr>
          <w:p w14:paraId="64254564" w14:textId="77777777" w:rsidR="00505D0F" w:rsidRPr="003D7210" w:rsidRDefault="00505D0F" w:rsidP="00505D0F">
            <w:pPr>
              <w:tabs>
                <w:tab w:val="left" w:pos="-71"/>
              </w:tabs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Образец надписи на конверте заявки</w:t>
            </w:r>
          </w:p>
        </w:tc>
        <w:tc>
          <w:tcPr>
            <w:tcW w:w="1134" w:type="dxa"/>
          </w:tcPr>
          <w:p w14:paraId="04E3E719" w14:textId="77777777" w:rsidR="00505D0F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05D0F" w:rsidRPr="003D7210" w14:paraId="03F048E9" w14:textId="77777777" w:rsidTr="00CC4C43">
        <w:tc>
          <w:tcPr>
            <w:tcW w:w="623" w:type="dxa"/>
          </w:tcPr>
          <w:p w14:paraId="503E62BF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2</w:t>
            </w:r>
            <w:r w:rsidR="00622385">
              <w:rPr>
                <w:sz w:val="24"/>
                <w:szCs w:val="24"/>
              </w:rPr>
              <w:t>.</w:t>
            </w:r>
          </w:p>
        </w:tc>
        <w:tc>
          <w:tcPr>
            <w:tcW w:w="8024" w:type="dxa"/>
          </w:tcPr>
          <w:p w14:paraId="045F073E" w14:textId="77777777" w:rsidR="00505D0F" w:rsidRPr="003D7210" w:rsidRDefault="00505D0F" w:rsidP="00505D0F">
            <w:pPr>
              <w:autoSpaceDE w:val="0"/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 xml:space="preserve">Расписка (форма)  в получении конверта с документами на участие в </w:t>
            </w:r>
            <w:r w:rsidR="00971B95">
              <w:rPr>
                <w:sz w:val="24"/>
                <w:szCs w:val="24"/>
              </w:rPr>
              <w:t>аукцион</w:t>
            </w:r>
            <w:r w:rsidRPr="003D7210">
              <w:rPr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14:paraId="4CA57E6F" w14:textId="77777777" w:rsidR="00505D0F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05D0F" w:rsidRPr="003D7210" w14:paraId="20E4F033" w14:textId="77777777" w:rsidTr="00CC4C43">
        <w:tc>
          <w:tcPr>
            <w:tcW w:w="623" w:type="dxa"/>
          </w:tcPr>
          <w:p w14:paraId="3429CB4B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3</w:t>
            </w:r>
            <w:r w:rsidR="00622385">
              <w:rPr>
                <w:sz w:val="24"/>
                <w:szCs w:val="24"/>
              </w:rPr>
              <w:t>.</w:t>
            </w:r>
          </w:p>
        </w:tc>
        <w:tc>
          <w:tcPr>
            <w:tcW w:w="8024" w:type="dxa"/>
          </w:tcPr>
          <w:p w14:paraId="4268BC03" w14:textId="77777777" w:rsidR="00505D0F" w:rsidRPr="003D7210" w:rsidRDefault="00505D0F" w:rsidP="00505D0F">
            <w:pPr>
              <w:tabs>
                <w:tab w:val="left" w:pos="-71"/>
              </w:tabs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 xml:space="preserve">Заявка (форма)  на участие в  </w:t>
            </w:r>
            <w:r w:rsidR="00971B95">
              <w:rPr>
                <w:sz w:val="24"/>
                <w:szCs w:val="24"/>
              </w:rPr>
              <w:t>аукцион</w:t>
            </w:r>
            <w:r w:rsidRPr="003D7210">
              <w:rPr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14:paraId="470188AB" w14:textId="77777777" w:rsidR="00505D0F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05D0F" w:rsidRPr="003D7210" w14:paraId="473A9AA5" w14:textId="77777777" w:rsidTr="00CC4C43">
        <w:tc>
          <w:tcPr>
            <w:tcW w:w="623" w:type="dxa"/>
          </w:tcPr>
          <w:p w14:paraId="09DF9379" w14:textId="77777777" w:rsidR="00505D0F" w:rsidRPr="003D7210" w:rsidRDefault="00505D0F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>4</w:t>
            </w:r>
            <w:r w:rsidR="00622385">
              <w:rPr>
                <w:sz w:val="24"/>
                <w:szCs w:val="24"/>
              </w:rPr>
              <w:t>.</w:t>
            </w:r>
          </w:p>
        </w:tc>
        <w:tc>
          <w:tcPr>
            <w:tcW w:w="8024" w:type="dxa"/>
          </w:tcPr>
          <w:p w14:paraId="61292C3F" w14:textId="77777777" w:rsidR="00505D0F" w:rsidRPr="003D7210" w:rsidRDefault="00505D0F" w:rsidP="00505D0F">
            <w:pPr>
              <w:rPr>
                <w:sz w:val="24"/>
                <w:szCs w:val="24"/>
              </w:rPr>
            </w:pPr>
            <w:r w:rsidRPr="003D7210">
              <w:rPr>
                <w:sz w:val="24"/>
                <w:szCs w:val="24"/>
              </w:rPr>
              <w:t xml:space="preserve">Опись (форма) документов к заявке на участие в  </w:t>
            </w:r>
            <w:r w:rsidR="00971B95">
              <w:rPr>
                <w:sz w:val="24"/>
                <w:szCs w:val="24"/>
              </w:rPr>
              <w:t>аукцион</w:t>
            </w:r>
            <w:r w:rsidRPr="003D7210">
              <w:rPr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14:paraId="03935BEF" w14:textId="77777777" w:rsidR="00505D0F" w:rsidRPr="003D7210" w:rsidRDefault="00214B91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14B91" w:rsidRPr="003D7210" w14:paraId="2A1CFDB9" w14:textId="77777777" w:rsidTr="00CC4C43">
        <w:tc>
          <w:tcPr>
            <w:tcW w:w="623" w:type="dxa"/>
          </w:tcPr>
          <w:p w14:paraId="2E4B75F9" w14:textId="77777777" w:rsidR="00214B91" w:rsidRPr="003D7210" w:rsidRDefault="00214B91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2385">
              <w:rPr>
                <w:sz w:val="24"/>
                <w:szCs w:val="24"/>
              </w:rPr>
              <w:t>.</w:t>
            </w:r>
          </w:p>
        </w:tc>
        <w:tc>
          <w:tcPr>
            <w:tcW w:w="8024" w:type="dxa"/>
          </w:tcPr>
          <w:p w14:paraId="1FF9969E" w14:textId="77777777" w:rsidR="00214B91" w:rsidRPr="003D7210" w:rsidRDefault="00421905" w:rsidP="0050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 </w:t>
            </w:r>
            <w:r w:rsidRPr="00421905">
              <w:rPr>
                <w:sz w:val="24"/>
                <w:szCs w:val="24"/>
              </w:rPr>
              <w:t xml:space="preserve">(форма) </w:t>
            </w:r>
            <w:r>
              <w:rPr>
                <w:sz w:val="24"/>
                <w:szCs w:val="24"/>
              </w:rPr>
              <w:t xml:space="preserve"> </w:t>
            </w:r>
            <w:r w:rsidRPr="00421905">
              <w:rPr>
                <w:sz w:val="24"/>
                <w:szCs w:val="24"/>
              </w:rPr>
              <w:t xml:space="preserve">на разъяснение </w:t>
            </w:r>
            <w:r w:rsidR="00971B95">
              <w:rPr>
                <w:sz w:val="24"/>
                <w:szCs w:val="24"/>
              </w:rPr>
              <w:t>аукцион</w:t>
            </w:r>
            <w:r w:rsidRPr="00421905">
              <w:rPr>
                <w:sz w:val="24"/>
                <w:szCs w:val="24"/>
              </w:rPr>
              <w:t>ной документации</w:t>
            </w:r>
          </w:p>
        </w:tc>
        <w:tc>
          <w:tcPr>
            <w:tcW w:w="1134" w:type="dxa"/>
          </w:tcPr>
          <w:p w14:paraId="4513F7FA" w14:textId="77777777" w:rsidR="00214B91" w:rsidRDefault="00FD2ACA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14B91" w:rsidRPr="003D7210" w14:paraId="027F580B" w14:textId="77777777" w:rsidTr="00CC4C43">
        <w:tc>
          <w:tcPr>
            <w:tcW w:w="623" w:type="dxa"/>
          </w:tcPr>
          <w:p w14:paraId="353E7C1F" w14:textId="77777777" w:rsidR="00214B91" w:rsidRDefault="00214B91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2385">
              <w:rPr>
                <w:sz w:val="24"/>
                <w:szCs w:val="24"/>
              </w:rPr>
              <w:t>.</w:t>
            </w:r>
          </w:p>
        </w:tc>
        <w:tc>
          <w:tcPr>
            <w:tcW w:w="8024" w:type="dxa"/>
          </w:tcPr>
          <w:p w14:paraId="392C89E7" w14:textId="77777777" w:rsidR="00214B91" w:rsidRPr="003D7210" w:rsidRDefault="00421905" w:rsidP="0050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</w:t>
            </w:r>
            <w:r w:rsidRPr="00421905">
              <w:rPr>
                <w:sz w:val="24"/>
                <w:szCs w:val="24"/>
              </w:rPr>
              <w:t xml:space="preserve">(форма) </w:t>
            </w:r>
            <w:r>
              <w:rPr>
                <w:sz w:val="24"/>
                <w:szCs w:val="24"/>
              </w:rPr>
              <w:t xml:space="preserve"> </w:t>
            </w:r>
            <w:r w:rsidRPr="00AB6158">
              <w:rPr>
                <w:sz w:val="24"/>
                <w:szCs w:val="24"/>
              </w:rPr>
              <w:t xml:space="preserve">об отзыве заявки на участие в </w:t>
            </w:r>
            <w:r w:rsidR="00971B95">
              <w:rPr>
                <w:sz w:val="24"/>
                <w:szCs w:val="24"/>
              </w:rPr>
              <w:t>аукцион</w:t>
            </w:r>
            <w:r w:rsidRPr="00AB6158">
              <w:rPr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14:paraId="7CB3382F" w14:textId="77777777" w:rsidR="00214B91" w:rsidRDefault="00FD2ACA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14B91" w:rsidRPr="003D7210" w14:paraId="442683D0" w14:textId="77777777" w:rsidTr="00CC4C43">
        <w:tc>
          <w:tcPr>
            <w:tcW w:w="623" w:type="dxa"/>
          </w:tcPr>
          <w:p w14:paraId="6A613FF0" w14:textId="77777777" w:rsidR="00214B91" w:rsidRPr="007108FC" w:rsidRDefault="00214B91" w:rsidP="00505D0F">
            <w:pPr>
              <w:tabs>
                <w:tab w:val="left" w:pos="-7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622385">
              <w:rPr>
                <w:sz w:val="24"/>
                <w:szCs w:val="24"/>
              </w:rPr>
              <w:t>.</w:t>
            </w:r>
          </w:p>
        </w:tc>
        <w:tc>
          <w:tcPr>
            <w:tcW w:w="8024" w:type="dxa"/>
          </w:tcPr>
          <w:p w14:paraId="2FDEBEE5" w14:textId="77777777" w:rsidR="00214B91" w:rsidRPr="003D7210" w:rsidRDefault="00421905" w:rsidP="00505D0F">
            <w:pPr>
              <w:rPr>
                <w:sz w:val="24"/>
                <w:szCs w:val="24"/>
              </w:rPr>
            </w:pPr>
            <w:r w:rsidRPr="00505D0F">
              <w:rPr>
                <w:sz w:val="24"/>
                <w:szCs w:val="24"/>
              </w:rPr>
              <w:t>Договор (форма)</w:t>
            </w:r>
          </w:p>
        </w:tc>
        <w:tc>
          <w:tcPr>
            <w:tcW w:w="1134" w:type="dxa"/>
          </w:tcPr>
          <w:p w14:paraId="0F4E2678" w14:textId="77777777" w:rsidR="00214B91" w:rsidRDefault="00FD2ACA" w:rsidP="00505D0F">
            <w:pPr>
              <w:tabs>
                <w:tab w:val="left" w:pos="-7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149BA193" w14:textId="77777777" w:rsidR="00505D0F" w:rsidRDefault="00505D0F" w:rsidP="00505D0F">
      <w:pPr>
        <w:jc w:val="center"/>
        <w:rPr>
          <w:b/>
          <w:sz w:val="24"/>
          <w:szCs w:val="24"/>
        </w:rPr>
      </w:pPr>
    </w:p>
    <w:p w14:paraId="3192442B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534DEF33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6FDE5F9A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41067C40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30D96CE8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2033C8F7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7DB1668C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19B7F941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41E1F7C6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14EB3382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1E23CE22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5EA7A1E7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5FFAF38E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395E8A38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7AE954F1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646C9025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33E2B92E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1BE6D61B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01B08CB9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6D13508C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190605AC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171456CD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0252BC9C" w14:textId="77777777" w:rsidR="00421905" w:rsidRDefault="00421905" w:rsidP="00505D0F">
      <w:pPr>
        <w:jc w:val="center"/>
        <w:rPr>
          <w:b/>
          <w:sz w:val="24"/>
          <w:szCs w:val="24"/>
        </w:rPr>
      </w:pPr>
    </w:p>
    <w:p w14:paraId="3B1A60BF" w14:textId="77777777" w:rsidR="00421905" w:rsidRDefault="00421905" w:rsidP="00505D0F">
      <w:pPr>
        <w:jc w:val="center"/>
        <w:rPr>
          <w:b/>
          <w:sz w:val="24"/>
          <w:szCs w:val="24"/>
        </w:rPr>
      </w:pPr>
    </w:p>
    <w:p w14:paraId="7DFE6271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23137ED7" w14:textId="77777777" w:rsidR="003D7210" w:rsidRDefault="003D7210" w:rsidP="0070275B">
      <w:pPr>
        <w:jc w:val="center"/>
        <w:rPr>
          <w:b/>
          <w:sz w:val="24"/>
          <w:szCs w:val="24"/>
        </w:rPr>
      </w:pPr>
    </w:p>
    <w:p w14:paraId="3DF5C643" w14:textId="77777777" w:rsidR="003D7210" w:rsidRDefault="003D7210" w:rsidP="00505D0F">
      <w:pPr>
        <w:jc w:val="center"/>
        <w:rPr>
          <w:b/>
          <w:sz w:val="24"/>
          <w:szCs w:val="24"/>
        </w:rPr>
      </w:pPr>
    </w:p>
    <w:p w14:paraId="18C3CF1C" w14:textId="77777777" w:rsidR="00505D0F" w:rsidRDefault="00505D0F" w:rsidP="00505D0F">
      <w:pPr>
        <w:jc w:val="center"/>
        <w:rPr>
          <w:b/>
          <w:sz w:val="24"/>
          <w:szCs w:val="24"/>
        </w:rPr>
      </w:pPr>
    </w:p>
    <w:p w14:paraId="2AED25B0" w14:textId="77777777" w:rsidR="00505D0F" w:rsidRPr="00685536" w:rsidRDefault="00505D0F" w:rsidP="00505D0F">
      <w:pPr>
        <w:jc w:val="center"/>
        <w:rPr>
          <w:b/>
          <w:sz w:val="24"/>
          <w:szCs w:val="24"/>
        </w:rPr>
      </w:pPr>
      <w:r w:rsidRPr="00685536">
        <w:rPr>
          <w:b/>
          <w:sz w:val="24"/>
          <w:szCs w:val="24"/>
        </w:rPr>
        <w:lastRenderedPageBreak/>
        <w:t>ВВЕДЕНИЕ</w:t>
      </w:r>
    </w:p>
    <w:p w14:paraId="66CB9379" w14:textId="77777777" w:rsidR="00505D0F" w:rsidRPr="00685536" w:rsidRDefault="00505D0F" w:rsidP="00505D0F">
      <w:pPr>
        <w:rPr>
          <w:sz w:val="24"/>
          <w:szCs w:val="24"/>
        </w:rPr>
      </w:pPr>
    </w:p>
    <w:p w14:paraId="2AE56E30" w14:textId="77777777" w:rsidR="00505D0F" w:rsidRPr="005A2283" w:rsidRDefault="00505D0F" w:rsidP="00CC4C43">
      <w:pPr>
        <w:ind w:right="-12" w:firstLine="568"/>
        <w:jc w:val="both"/>
        <w:rPr>
          <w:sz w:val="24"/>
          <w:szCs w:val="24"/>
        </w:rPr>
      </w:pPr>
      <w:r w:rsidRPr="005A2283">
        <w:rPr>
          <w:sz w:val="24"/>
          <w:szCs w:val="24"/>
        </w:rPr>
        <w:t xml:space="preserve">Настоящая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ная документация подготовлена министерством транспорта и дорожного хозяйства Новосибирской области </w:t>
      </w:r>
      <w:r w:rsidR="005F4671" w:rsidRPr="005A2283">
        <w:rPr>
          <w:sz w:val="24"/>
          <w:szCs w:val="24"/>
        </w:rPr>
        <w:t xml:space="preserve">(Минтранс Новосибирской области) </w:t>
      </w:r>
      <w:r w:rsidR="00FF231B" w:rsidRPr="005A2283">
        <w:rPr>
          <w:sz w:val="24"/>
          <w:szCs w:val="24"/>
        </w:rPr>
        <w:t xml:space="preserve">на </w:t>
      </w:r>
      <w:r w:rsidRPr="005A2283">
        <w:rPr>
          <w:sz w:val="24"/>
          <w:szCs w:val="24"/>
        </w:rPr>
        <w:t>проведени</w:t>
      </w:r>
      <w:r w:rsidR="00FF231B" w:rsidRPr="005A2283">
        <w:rPr>
          <w:sz w:val="24"/>
          <w:szCs w:val="24"/>
        </w:rPr>
        <w:t>е</w:t>
      </w:r>
      <w:r w:rsidRPr="005A2283">
        <w:rPr>
          <w:sz w:val="24"/>
          <w:szCs w:val="24"/>
        </w:rPr>
        <w:t xml:space="preserve">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а </w:t>
      </w:r>
      <w:r w:rsidR="00FF231B" w:rsidRPr="005A2283">
        <w:rPr>
          <w:sz w:val="24"/>
          <w:szCs w:val="24"/>
        </w:rPr>
        <w:t xml:space="preserve">для заключения договора </w:t>
      </w:r>
      <w:r w:rsidRPr="005A2283">
        <w:rPr>
          <w:sz w:val="24"/>
          <w:szCs w:val="24"/>
        </w:rPr>
        <w:t xml:space="preserve">на право осуществления деятельности по перемещению задержанных </w:t>
      </w:r>
      <w:r w:rsidR="00B54B03" w:rsidRPr="00B54B03">
        <w:rPr>
          <w:b/>
          <w:sz w:val="24"/>
          <w:szCs w:val="24"/>
        </w:rPr>
        <w:t xml:space="preserve">водных </w:t>
      </w:r>
      <w:r w:rsidR="00D2759A" w:rsidRPr="00D2759A">
        <w:rPr>
          <w:b/>
          <w:sz w:val="24"/>
          <w:szCs w:val="24"/>
        </w:rPr>
        <w:t>транспортных средств</w:t>
      </w:r>
      <w:r w:rsidR="00D2759A">
        <w:rPr>
          <w:sz w:val="24"/>
          <w:szCs w:val="24"/>
        </w:rPr>
        <w:t xml:space="preserve">, - далее </w:t>
      </w:r>
      <w:r w:rsidR="00D2759A" w:rsidRPr="00D2759A">
        <w:rPr>
          <w:b/>
          <w:sz w:val="24"/>
          <w:szCs w:val="24"/>
        </w:rPr>
        <w:t>транспортных средств</w:t>
      </w:r>
      <w:r w:rsidR="00D2759A" w:rsidRPr="00D2759A">
        <w:rPr>
          <w:sz w:val="24"/>
          <w:szCs w:val="24"/>
        </w:rPr>
        <w:t xml:space="preserve"> </w:t>
      </w:r>
      <w:r w:rsidRPr="005A2283">
        <w:rPr>
          <w:sz w:val="24"/>
          <w:szCs w:val="24"/>
        </w:rPr>
        <w:t xml:space="preserve">на специализированную стоянку, их хранению и возврату </w:t>
      </w:r>
      <w:r w:rsidR="008617E3" w:rsidRPr="005A2283">
        <w:rPr>
          <w:sz w:val="24"/>
          <w:szCs w:val="24"/>
        </w:rPr>
        <w:t xml:space="preserve">на территории Новосибирской области </w:t>
      </w:r>
      <w:r w:rsidRPr="005A2283">
        <w:rPr>
          <w:sz w:val="24"/>
          <w:szCs w:val="24"/>
        </w:rPr>
        <w:t xml:space="preserve">(далее -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).</w:t>
      </w:r>
    </w:p>
    <w:p w14:paraId="3EC0EA20" w14:textId="77777777" w:rsidR="00505D0F" w:rsidRDefault="00505D0F" w:rsidP="00505D0F">
      <w:pPr>
        <w:keepNext/>
        <w:jc w:val="center"/>
        <w:outlineLvl w:val="3"/>
        <w:rPr>
          <w:b/>
          <w:bCs/>
          <w:sz w:val="24"/>
          <w:szCs w:val="24"/>
        </w:rPr>
      </w:pPr>
    </w:p>
    <w:p w14:paraId="09E29A6E" w14:textId="77777777" w:rsidR="00C850BF" w:rsidRPr="005A2283" w:rsidRDefault="00C850BF" w:rsidP="00505D0F">
      <w:pPr>
        <w:keepNext/>
        <w:jc w:val="center"/>
        <w:outlineLvl w:val="3"/>
        <w:rPr>
          <w:b/>
          <w:bCs/>
          <w:sz w:val="24"/>
          <w:szCs w:val="24"/>
        </w:rPr>
      </w:pPr>
    </w:p>
    <w:p w14:paraId="554B2867" w14:textId="77777777" w:rsidR="00505D0F" w:rsidRPr="005A2283" w:rsidRDefault="00505D0F" w:rsidP="00505D0F">
      <w:pPr>
        <w:keepNext/>
        <w:jc w:val="center"/>
        <w:outlineLvl w:val="3"/>
        <w:rPr>
          <w:b/>
          <w:bCs/>
          <w:sz w:val="24"/>
          <w:szCs w:val="24"/>
        </w:rPr>
      </w:pPr>
      <w:r w:rsidRPr="005A2283">
        <w:rPr>
          <w:b/>
          <w:bCs/>
          <w:sz w:val="24"/>
          <w:szCs w:val="24"/>
        </w:rPr>
        <w:t xml:space="preserve">Понятия, термины и сокращения, используемые в </w:t>
      </w:r>
      <w:r w:rsidR="00971B95">
        <w:rPr>
          <w:b/>
          <w:bCs/>
          <w:sz w:val="24"/>
          <w:szCs w:val="24"/>
        </w:rPr>
        <w:t>аукцион</w:t>
      </w:r>
      <w:r w:rsidRPr="005A2283">
        <w:rPr>
          <w:b/>
          <w:bCs/>
          <w:sz w:val="24"/>
          <w:szCs w:val="24"/>
        </w:rPr>
        <w:t xml:space="preserve">ной документации </w:t>
      </w:r>
    </w:p>
    <w:p w14:paraId="3F59EB55" w14:textId="77777777" w:rsidR="00505D0F" w:rsidRPr="005A2283" w:rsidRDefault="00505D0F" w:rsidP="00505D0F">
      <w:pPr>
        <w:ind w:right="-15" w:firstLine="709"/>
        <w:jc w:val="both"/>
        <w:rPr>
          <w:sz w:val="24"/>
          <w:szCs w:val="24"/>
        </w:rPr>
      </w:pPr>
    </w:p>
    <w:p w14:paraId="77A5F5A4" w14:textId="4B5CB168" w:rsidR="00CC4C43" w:rsidRPr="00556A66" w:rsidRDefault="00505D0F" w:rsidP="00CC4C43">
      <w:pPr>
        <w:ind w:right="-15" w:firstLine="709"/>
        <w:jc w:val="both"/>
        <w:rPr>
          <w:strike/>
          <w:sz w:val="24"/>
          <w:szCs w:val="24"/>
        </w:rPr>
      </w:pPr>
      <w:proofErr w:type="gramStart"/>
      <w:r w:rsidRPr="005A2283">
        <w:rPr>
          <w:sz w:val="24"/>
          <w:szCs w:val="24"/>
        </w:rPr>
        <w:t xml:space="preserve">Понятия, термины и сокращения, используемые в настоящей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ной документации, применяются в значениях, определенных </w:t>
      </w:r>
      <w:r w:rsidR="00CC4C43" w:rsidRPr="005A2283">
        <w:rPr>
          <w:sz w:val="24"/>
          <w:szCs w:val="24"/>
        </w:rPr>
        <w:t xml:space="preserve">настоящей </w:t>
      </w:r>
      <w:r w:rsidR="00971B95">
        <w:rPr>
          <w:sz w:val="24"/>
          <w:szCs w:val="24"/>
        </w:rPr>
        <w:t>аукцион</w:t>
      </w:r>
      <w:r w:rsidR="00CC4C43" w:rsidRPr="005A2283">
        <w:rPr>
          <w:sz w:val="24"/>
          <w:szCs w:val="24"/>
        </w:rPr>
        <w:t xml:space="preserve">ной документацией,  Гражданским кодексом Российской Федерации, </w:t>
      </w:r>
      <w:r w:rsidR="00B745F9" w:rsidRPr="00B745F9">
        <w:rPr>
          <w:sz w:val="24"/>
          <w:szCs w:val="24"/>
        </w:rPr>
        <w:t>Кодекс</w:t>
      </w:r>
      <w:r w:rsidR="00B745F9">
        <w:rPr>
          <w:sz w:val="24"/>
          <w:szCs w:val="24"/>
        </w:rPr>
        <w:t>ом</w:t>
      </w:r>
      <w:r w:rsidR="00B745F9" w:rsidRPr="00B745F9">
        <w:rPr>
          <w:sz w:val="24"/>
          <w:szCs w:val="24"/>
        </w:rPr>
        <w:t xml:space="preserve"> Российской Федерации об административных правонарушениях от 30.12.2001 </w:t>
      </w:r>
      <w:r w:rsidR="00CA14E0">
        <w:rPr>
          <w:sz w:val="24"/>
          <w:szCs w:val="24"/>
        </w:rPr>
        <w:t>№</w:t>
      </w:r>
      <w:r w:rsidR="00B745F9" w:rsidRPr="00B745F9">
        <w:rPr>
          <w:sz w:val="24"/>
          <w:szCs w:val="24"/>
        </w:rPr>
        <w:t xml:space="preserve"> 195-ФЗ</w:t>
      </w:r>
      <w:r w:rsidR="00B745F9">
        <w:rPr>
          <w:sz w:val="24"/>
          <w:szCs w:val="24"/>
        </w:rPr>
        <w:t xml:space="preserve">, </w:t>
      </w:r>
      <w:r w:rsidR="00CC4C43" w:rsidRPr="005A2283">
        <w:rPr>
          <w:sz w:val="24"/>
          <w:szCs w:val="24"/>
        </w:rPr>
        <w:t xml:space="preserve">Федеральным законом от 26.07.2006 №135-ФЗ </w:t>
      </w:r>
      <w:r w:rsidR="005B462A">
        <w:rPr>
          <w:sz w:val="24"/>
          <w:szCs w:val="24"/>
        </w:rPr>
        <w:t>«</w:t>
      </w:r>
      <w:r w:rsidR="00CC4C43" w:rsidRPr="005A2283">
        <w:rPr>
          <w:sz w:val="24"/>
          <w:szCs w:val="24"/>
        </w:rPr>
        <w:t>О защите конкуренции</w:t>
      </w:r>
      <w:r w:rsidR="005B462A">
        <w:rPr>
          <w:sz w:val="24"/>
          <w:szCs w:val="24"/>
        </w:rPr>
        <w:t>»</w:t>
      </w:r>
      <w:r w:rsidR="00CC4C43" w:rsidRPr="005A2283">
        <w:rPr>
          <w:sz w:val="24"/>
          <w:szCs w:val="24"/>
        </w:rPr>
        <w:t xml:space="preserve">, Законом Новосибирской области от 14.06.2012 № 227-ОЗ </w:t>
      </w:r>
      <w:r w:rsidR="005B462A">
        <w:rPr>
          <w:sz w:val="24"/>
          <w:szCs w:val="24"/>
        </w:rPr>
        <w:t>«</w:t>
      </w:r>
      <w:r w:rsidR="00CC4C43" w:rsidRPr="005A2283">
        <w:rPr>
          <w:sz w:val="24"/>
          <w:szCs w:val="24"/>
        </w:rPr>
        <w:t>О порядке перемещения задержанных транспортных средств на специализированную стоянку, их хранения, оплаты расходов на перемещение и хранение</w:t>
      </w:r>
      <w:proofErr w:type="gramEnd"/>
      <w:r w:rsidR="00CC4C43" w:rsidRPr="005A2283">
        <w:rPr>
          <w:sz w:val="24"/>
          <w:szCs w:val="24"/>
        </w:rPr>
        <w:t>, а также возврата транспортных средств</w:t>
      </w:r>
      <w:r w:rsidR="005B462A">
        <w:rPr>
          <w:sz w:val="24"/>
          <w:szCs w:val="24"/>
        </w:rPr>
        <w:t>»</w:t>
      </w:r>
      <w:r w:rsidR="00CC4C43" w:rsidRPr="005A2283">
        <w:rPr>
          <w:sz w:val="24"/>
          <w:szCs w:val="24"/>
        </w:rPr>
        <w:t>, Порядком 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области, утвержденным постановлением Правительства Новосибирско</w:t>
      </w:r>
      <w:r w:rsidR="00B745F9">
        <w:rPr>
          <w:sz w:val="24"/>
          <w:szCs w:val="24"/>
        </w:rPr>
        <w:t>й области от 20.07.2015 № 266-п</w:t>
      </w:r>
      <w:r w:rsidR="00A4176A">
        <w:rPr>
          <w:sz w:val="24"/>
          <w:szCs w:val="24"/>
        </w:rPr>
        <w:t>.</w:t>
      </w:r>
    </w:p>
    <w:p w14:paraId="34CD85A5" w14:textId="77777777" w:rsidR="00505D0F" w:rsidRPr="005A2283" w:rsidRDefault="00505D0F" w:rsidP="00CC4C4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A2283">
        <w:rPr>
          <w:snapToGrid w:val="0"/>
          <w:sz w:val="24"/>
          <w:szCs w:val="24"/>
          <w:lang w:eastAsia="ru-RU"/>
        </w:rPr>
        <w:t xml:space="preserve">В </w:t>
      </w:r>
      <w:r w:rsidRPr="005A2283">
        <w:rPr>
          <w:sz w:val="24"/>
          <w:szCs w:val="24"/>
          <w:lang w:eastAsia="ru-RU"/>
        </w:rPr>
        <w:t xml:space="preserve">настоящей </w:t>
      </w:r>
      <w:r w:rsidR="00971B95">
        <w:rPr>
          <w:sz w:val="24"/>
          <w:szCs w:val="24"/>
          <w:lang w:eastAsia="ru-RU"/>
        </w:rPr>
        <w:t>Аукцион</w:t>
      </w:r>
      <w:r w:rsidRPr="005A2283">
        <w:rPr>
          <w:sz w:val="24"/>
          <w:szCs w:val="24"/>
          <w:lang w:eastAsia="ru-RU"/>
        </w:rPr>
        <w:t>ной документации также используются следующие понятия и сокращения:</w:t>
      </w:r>
    </w:p>
    <w:p w14:paraId="4B8CE887" w14:textId="77777777" w:rsidR="00505D0F" w:rsidRPr="005A2283" w:rsidRDefault="00505D0F" w:rsidP="00CC4C43">
      <w:pPr>
        <w:suppressAutoHyphens w:val="0"/>
        <w:ind w:firstLine="709"/>
        <w:jc w:val="both"/>
        <w:rPr>
          <w:snapToGrid w:val="0"/>
          <w:sz w:val="24"/>
          <w:szCs w:val="24"/>
          <w:lang w:eastAsia="ru-RU"/>
        </w:rPr>
      </w:pPr>
      <w:r w:rsidRPr="005A2283">
        <w:rPr>
          <w:snapToGrid w:val="0"/>
          <w:sz w:val="24"/>
          <w:szCs w:val="24"/>
          <w:lang w:eastAsia="ru-RU"/>
        </w:rPr>
        <w:t xml:space="preserve">Заявка – </w:t>
      </w:r>
      <w:r w:rsidRPr="005A2283">
        <w:rPr>
          <w:sz w:val="24"/>
          <w:szCs w:val="24"/>
        </w:rPr>
        <w:t>письменное заявление Претендента на участ</w:t>
      </w:r>
      <w:r w:rsidR="005F4671" w:rsidRPr="005A2283">
        <w:rPr>
          <w:sz w:val="24"/>
          <w:szCs w:val="24"/>
        </w:rPr>
        <w:t>ие</w:t>
      </w:r>
      <w:r w:rsidRPr="005A2283">
        <w:rPr>
          <w:sz w:val="24"/>
          <w:szCs w:val="24"/>
        </w:rPr>
        <w:t xml:space="preserve"> в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е на условиях, указанных в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ной документации, представляющее собой пакет документов, заполненных и предоставленных </w:t>
      </w:r>
      <w:r w:rsidR="00296222" w:rsidRPr="005A2283">
        <w:rPr>
          <w:sz w:val="24"/>
          <w:szCs w:val="24"/>
        </w:rPr>
        <w:t xml:space="preserve">в </w:t>
      </w:r>
      <w:r w:rsidRPr="005A2283">
        <w:rPr>
          <w:snapToGrid w:val="0"/>
          <w:sz w:val="24"/>
          <w:szCs w:val="24"/>
          <w:lang w:eastAsia="ru-RU"/>
        </w:rPr>
        <w:t>Минтранс Новосибирской области</w:t>
      </w:r>
      <w:r w:rsidR="00296222" w:rsidRPr="005A2283">
        <w:rPr>
          <w:snapToGrid w:val="0"/>
          <w:sz w:val="24"/>
          <w:szCs w:val="24"/>
          <w:lang w:eastAsia="ru-RU"/>
        </w:rPr>
        <w:t xml:space="preserve"> (далее Уполномоченный орган)</w:t>
      </w:r>
      <w:r w:rsidRPr="005A2283">
        <w:rPr>
          <w:sz w:val="24"/>
          <w:szCs w:val="24"/>
        </w:rPr>
        <w:t xml:space="preserve"> в соответствии с требованиями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ной документации; </w:t>
      </w:r>
    </w:p>
    <w:p w14:paraId="77C157DC" w14:textId="77777777" w:rsidR="00505D0F" w:rsidRPr="005A2283" w:rsidRDefault="00505D0F" w:rsidP="00CC4C43">
      <w:pPr>
        <w:suppressAutoHyphens w:val="0"/>
        <w:ind w:firstLine="709"/>
        <w:jc w:val="both"/>
        <w:rPr>
          <w:snapToGrid w:val="0"/>
          <w:sz w:val="24"/>
          <w:szCs w:val="24"/>
          <w:lang w:eastAsia="ru-RU"/>
        </w:rPr>
      </w:pPr>
      <w:r w:rsidRPr="005A2283">
        <w:rPr>
          <w:snapToGrid w:val="0"/>
          <w:sz w:val="24"/>
          <w:szCs w:val="24"/>
          <w:lang w:eastAsia="ru-RU"/>
        </w:rPr>
        <w:t>Претендент</w:t>
      </w:r>
      <w:r w:rsidR="006F2D98" w:rsidRPr="005A2283">
        <w:rPr>
          <w:snapToGrid w:val="0"/>
          <w:sz w:val="24"/>
          <w:szCs w:val="24"/>
          <w:lang w:eastAsia="ru-RU"/>
        </w:rPr>
        <w:t xml:space="preserve"> и участник </w:t>
      </w:r>
      <w:r w:rsidR="00971B95">
        <w:rPr>
          <w:snapToGrid w:val="0"/>
          <w:sz w:val="24"/>
          <w:szCs w:val="24"/>
          <w:lang w:eastAsia="ru-RU"/>
        </w:rPr>
        <w:t>аукцион</w:t>
      </w:r>
      <w:r w:rsidR="006F2D98" w:rsidRPr="005A2283">
        <w:rPr>
          <w:snapToGrid w:val="0"/>
          <w:sz w:val="24"/>
          <w:szCs w:val="24"/>
          <w:lang w:eastAsia="ru-RU"/>
        </w:rPr>
        <w:t>а</w:t>
      </w:r>
      <w:r w:rsidRPr="005A2283">
        <w:rPr>
          <w:snapToGrid w:val="0"/>
          <w:sz w:val="24"/>
          <w:szCs w:val="24"/>
          <w:lang w:eastAsia="ru-RU"/>
        </w:rPr>
        <w:t xml:space="preserve"> – лицо (юридическое лицо вне зависимости от организационно – правовой формы или индивидуальный предприниматель), направившее в </w:t>
      </w:r>
      <w:r w:rsidRPr="00BA1246">
        <w:rPr>
          <w:snapToGrid w:val="0"/>
          <w:sz w:val="24"/>
          <w:szCs w:val="24"/>
          <w:lang w:eastAsia="ru-RU"/>
        </w:rPr>
        <w:t xml:space="preserve">адрес </w:t>
      </w:r>
      <w:r w:rsidR="00296222" w:rsidRPr="00BA1246">
        <w:rPr>
          <w:snapToGrid w:val="0"/>
          <w:sz w:val="24"/>
          <w:szCs w:val="24"/>
          <w:lang w:eastAsia="ru-RU"/>
        </w:rPr>
        <w:t xml:space="preserve">Уполномоченного органа </w:t>
      </w:r>
      <w:r w:rsidR="006F2D98" w:rsidRPr="00BA1246">
        <w:rPr>
          <w:snapToGrid w:val="0"/>
          <w:sz w:val="24"/>
          <w:szCs w:val="24"/>
          <w:lang w:eastAsia="ru-RU"/>
        </w:rPr>
        <w:t xml:space="preserve">Заявку на участие в </w:t>
      </w:r>
      <w:r w:rsidR="00971B95">
        <w:rPr>
          <w:snapToGrid w:val="0"/>
          <w:sz w:val="24"/>
          <w:szCs w:val="24"/>
          <w:lang w:eastAsia="ru-RU"/>
        </w:rPr>
        <w:t>аукцион</w:t>
      </w:r>
      <w:r w:rsidR="006F2D98" w:rsidRPr="00BA1246">
        <w:rPr>
          <w:snapToGrid w:val="0"/>
          <w:sz w:val="24"/>
          <w:szCs w:val="24"/>
          <w:lang w:eastAsia="ru-RU"/>
        </w:rPr>
        <w:t>е (далее Претендент</w:t>
      </w:r>
      <w:r w:rsidR="003E34DC" w:rsidRPr="00BA1246">
        <w:rPr>
          <w:snapToGrid w:val="0"/>
          <w:sz w:val="24"/>
          <w:szCs w:val="24"/>
          <w:lang w:eastAsia="ru-RU"/>
        </w:rPr>
        <w:t xml:space="preserve"> или Участник</w:t>
      </w:r>
      <w:r w:rsidR="006F2D98" w:rsidRPr="00BA1246">
        <w:rPr>
          <w:snapToGrid w:val="0"/>
          <w:sz w:val="24"/>
          <w:szCs w:val="24"/>
          <w:lang w:eastAsia="ru-RU"/>
        </w:rPr>
        <w:t>);</w:t>
      </w:r>
    </w:p>
    <w:p w14:paraId="4F548470" w14:textId="77777777" w:rsidR="00505D0F" w:rsidRPr="005A2283" w:rsidRDefault="00505D0F" w:rsidP="00CC4C43">
      <w:pPr>
        <w:suppressAutoHyphens w:val="0"/>
        <w:ind w:firstLine="709"/>
        <w:jc w:val="both"/>
        <w:rPr>
          <w:snapToGrid w:val="0"/>
          <w:sz w:val="24"/>
          <w:szCs w:val="24"/>
          <w:lang w:eastAsia="ru-RU"/>
        </w:rPr>
      </w:pPr>
      <w:r w:rsidRPr="005A2283">
        <w:rPr>
          <w:snapToGrid w:val="0"/>
          <w:sz w:val="24"/>
          <w:szCs w:val="24"/>
          <w:lang w:eastAsia="ru-RU"/>
        </w:rPr>
        <w:t xml:space="preserve">Победитель </w:t>
      </w:r>
      <w:r w:rsidR="00971B95">
        <w:rPr>
          <w:snapToGrid w:val="0"/>
          <w:sz w:val="24"/>
          <w:szCs w:val="24"/>
          <w:lang w:eastAsia="ru-RU"/>
        </w:rPr>
        <w:t>аукцион</w:t>
      </w:r>
      <w:r w:rsidRPr="005A2283">
        <w:rPr>
          <w:snapToGrid w:val="0"/>
          <w:sz w:val="24"/>
          <w:szCs w:val="24"/>
          <w:lang w:eastAsia="ru-RU"/>
        </w:rPr>
        <w:t xml:space="preserve">а – </w:t>
      </w:r>
      <w:r w:rsidR="00296222" w:rsidRPr="005A2283">
        <w:rPr>
          <w:snapToGrid w:val="0"/>
          <w:sz w:val="24"/>
          <w:szCs w:val="24"/>
          <w:lang w:eastAsia="ru-RU"/>
        </w:rPr>
        <w:t>участник</w:t>
      </w:r>
      <w:r w:rsidRPr="005A2283">
        <w:rPr>
          <w:snapToGrid w:val="0"/>
          <w:sz w:val="24"/>
          <w:szCs w:val="24"/>
          <w:lang w:eastAsia="ru-RU"/>
        </w:rPr>
        <w:t xml:space="preserve">, объявленный победителем по результатам проведения </w:t>
      </w:r>
      <w:r w:rsidR="00971B95">
        <w:rPr>
          <w:snapToGrid w:val="0"/>
          <w:sz w:val="24"/>
          <w:szCs w:val="24"/>
          <w:lang w:eastAsia="ru-RU"/>
        </w:rPr>
        <w:t>аукцион</w:t>
      </w:r>
      <w:r w:rsidRPr="005A2283">
        <w:rPr>
          <w:snapToGrid w:val="0"/>
          <w:sz w:val="24"/>
          <w:szCs w:val="24"/>
          <w:lang w:eastAsia="ru-RU"/>
        </w:rPr>
        <w:t>а;</w:t>
      </w:r>
    </w:p>
    <w:p w14:paraId="78699DB7" w14:textId="77777777" w:rsidR="00FF231B" w:rsidRPr="005A2283" w:rsidRDefault="00505D0F" w:rsidP="00CC4C43">
      <w:pPr>
        <w:ind w:firstLine="709"/>
        <w:jc w:val="both"/>
        <w:rPr>
          <w:sz w:val="24"/>
          <w:szCs w:val="24"/>
        </w:rPr>
      </w:pPr>
      <w:r w:rsidRPr="005A2283">
        <w:rPr>
          <w:sz w:val="24"/>
          <w:szCs w:val="24"/>
        </w:rPr>
        <w:t xml:space="preserve">Лот </w:t>
      </w:r>
      <w:r w:rsidRPr="005A2283">
        <w:rPr>
          <w:b/>
          <w:sz w:val="24"/>
          <w:szCs w:val="24"/>
        </w:rPr>
        <w:t xml:space="preserve">– </w:t>
      </w:r>
      <w:r w:rsidRPr="005A2283">
        <w:rPr>
          <w:sz w:val="24"/>
          <w:szCs w:val="24"/>
        </w:rPr>
        <w:t xml:space="preserve">сформированное </w:t>
      </w:r>
      <w:r w:rsidR="005F4671" w:rsidRPr="005A2283">
        <w:rPr>
          <w:sz w:val="24"/>
          <w:szCs w:val="24"/>
        </w:rPr>
        <w:t>уполномоченным органом предложение для</w:t>
      </w:r>
      <w:r w:rsidR="003E34DC" w:rsidRPr="005A2283">
        <w:rPr>
          <w:sz w:val="24"/>
          <w:szCs w:val="24"/>
        </w:rPr>
        <w:t xml:space="preserve"> </w:t>
      </w:r>
      <w:r w:rsidR="00FF231B" w:rsidRPr="005A2283">
        <w:rPr>
          <w:sz w:val="24"/>
          <w:szCs w:val="24"/>
        </w:rPr>
        <w:t>заключени</w:t>
      </w:r>
      <w:r w:rsidR="005F4671" w:rsidRPr="005A2283">
        <w:rPr>
          <w:sz w:val="24"/>
          <w:szCs w:val="24"/>
        </w:rPr>
        <w:t>я</w:t>
      </w:r>
      <w:r w:rsidR="00FF231B" w:rsidRPr="005A2283">
        <w:rPr>
          <w:sz w:val="24"/>
          <w:szCs w:val="24"/>
        </w:rPr>
        <w:t xml:space="preserve"> договора на право осуществления деятельности по перемещению задержанных </w:t>
      </w:r>
      <w:r w:rsidR="00B54B03">
        <w:rPr>
          <w:sz w:val="24"/>
          <w:szCs w:val="24"/>
        </w:rPr>
        <w:t xml:space="preserve">водных </w:t>
      </w:r>
      <w:r w:rsidR="00FF231B" w:rsidRPr="005A2283">
        <w:rPr>
          <w:sz w:val="24"/>
          <w:szCs w:val="24"/>
        </w:rPr>
        <w:t>транспортных средств на специализированную стоянку, их хранен</w:t>
      </w:r>
      <w:r w:rsidR="005F4671" w:rsidRPr="005A2283">
        <w:rPr>
          <w:sz w:val="24"/>
          <w:szCs w:val="24"/>
        </w:rPr>
        <w:t xml:space="preserve">ию и возврату </w:t>
      </w:r>
      <w:r w:rsidR="008617E3" w:rsidRPr="005A2283">
        <w:rPr>
          <w:sz w:val="24"/>
          <w:szCs w:val="24"/>
        </w:rPr>
        <w:t>на территории Новосибирской области</w:t>
      </w:r>
      <w:r w:rsidR="008617E3">
        <w:rPr>
          <w:sz w:val="24"/>
          <w:szCs w:val="24"/>
        </w:rPr>
        <w:t>.</w:t>
      </w:r>
    </w:p>
    <w:p w14:paraId="06D47E4E" w14:textId="77777777" w:rsidR="00FF231B" w:rsidRPr="005A2283" w:rsidRDefault="00FF231B" w:rsidP="00CC4C43">
      <w:pPr>
        <w:ind w:firstLine="709"/>
        <w:jc w:val="both"/>
        <w:rPr>
          <w:sz w:val="24"/>
          <w:szCs w:val="24"/>
        </w:rPr>
      </w:pPr>
    </w:p>
    <w:p w14:paraId="20FE1D87" w14:textId="77777777" w:rsidR="00505D0F" w:rsidRPr="005A2283" w:rsidRDefault="00505D0F" w:rsidP="00FA570C">
      <w:pPr>
        <w:rPr>
          <w:b/>
          <w:sz w:val="24"/>
          <w:szCs w:val="24"/>
        </w:rPr>
      </w:pPr>
    </w:p>
    <w:p w14:paraId="4FBF7771" w14:textId="77777777" w:rsidR="00505D0F" w:rsidRPr="005A2283" w:rsidRDefault="00505D0F" w:rsidP="00505D0F">
      <w:pPr>
        <w:jc w:val="center"/>
        <w:rPr>
          <w:b/>
          <w:sz w:val="24"/>
          <w:szCs w:val="24"/>
        </w:rPr>
      </w:pPr>
      <w:r w:rsidRPr="005A2283">
        <w:rPr>
          <w:b/>
          <w:sz w:val="24"/>
          <w:szCs w:val="24"/>
        </w:rPr>
        <w:t>1.Общие сведения о</w:t>
      </w:r>
      <w:r w:rsidR="00BE5F4C">
        <w:rPr>
          <w:b/>
          <w:sz w:val="24"/>
          <w:szCs w:val="24"/>
        </w:rPr>
        <w:t>б</w:t>
      </w:r>
      <w:r w:rsidRPr="005A2283">
        <w:rPr>
          <w:b/>
          <w:sz w:val="24"/>
          <w:szCs w:val="24"/>
        </w:rPr>
        <w:t xml:space="preserve"> </w:t>
      </w:r>
      <w:r w:rsidR="00971B95">
        <w:rPr>
          <w:b/>
          <w:sz w:val="24"/>
          <w:szCs w:val="24"/>
        </w:rPr>
        <w:t>аукцион</w:t>
      </w:r>
      <w:r w:rsidRPr="005A2283">
        <w:rPr>
          <w:b/>
          <w:sz w:val="24"/>
          <w:szCs w:val="24"/>
        </w:rPr>
        <w:t>е</w:t>
      </w:r>
    </w:p>
    <w:p w14:paraId="7F561B1D" w14:textId="77777777" w:rsidR="0092566C" w:rsidRDefault="0092566C" w:rsidP="00505D0F">
      <w:pPr>
        <w:ind w:firstLine="567"/>
        <w:jc w:val="both"/>
        <w:rPr>
          <w:b/>
          <w:bCs/>
          <w:sz w:val="24"/>
          <w:szCs w:val="24"/>
        </w:rPr>
      </w:pPr>
    </w:p>
    <w:p w14:paraId="255B2B69" w14:textId="77777777" w:rsidR="0092566C" w:rsidRDefault="0092566C" w:rsidP="0092566C">
      <w:pPr>
        <w:pStyle w:val="affff"/>
        <w:numPr>
          <w:ilvl w:val="1"/>
          <w:numId w:val="22"/>
        </w:numPr>
        <w:ind w:left="0" w:firstLine="709"/>
        <w:jc w:val="both"/>
        <w:rPr>
          <w:b/>
          <w:bCs/>
          <w:sz w:val="24"/>
          <w:szCs w:val="24"/>
        </w:rPr>
      </w:pPr>
      <w:r w:rsidRPr="0092566C">
        <w:rPr>
          <w:b/>
          <w:bCs/>
          <w:sz w:val="24"/>
          <w:szCs w:val="24"/>
        </w:rPr>
        <w:t>Законодательное регулирование</w:t>
      </w:r>
    </w:p>
    <w:p w14:paraId="359D28FF" w14:textId="77777777" w:rsidR="0092566C" w:rsidRPr="0092566C" w:rsidRDefault="0092566C" w:rsidP="0092566C">
      <w:pPr>
        <w:pStyle w:val="affff"/>
        <w:ind w:left="709"/>
        <w:jc w:val="both"/>
        <w:rPr>
          <w:b/>
          <w:bCs/>
          <w:sz w:val="24"/>
          <w:szCs w:val="24"/>
        </w:rPr>
      </w:pPr>
    </w:p>
    <w:p w14:paraId="693A8DE9" w14:textId="2D048A4F" w:rsidR="0092566C" w:rsidRPr="00556A66" w:rsidRDefault="0092566C" w:rsidP="00BE5F4C">
      <w:pPr>
        <w:pStyle w:val="affff"/>
        <w:ind w:left="0" w:firstLine="709"/>
        <w:jc w:val="both"/>
        <w:rPr>
          <w:b/>
          <w:bCs/>
          <w:strike/>
          <w:sz w:val="24"/>
          <w:szCs w:val="24"/>
        </w:rPr>
      </w:pPr>
      <w:proofErr w:type="gramStart"/>
      <w:r w:rsidRPr="005A2283">
        <w:rPr>
          <w:sz w:val="24"/>
          <w:szCs w:val="24"/>
        </w:rPr>
        <w:t xml:space="preserve">Понятия, термины и сокращения, используемые в настоящей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ной документации, применяются в значениях, определенных настоящей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ной документацией,  Гражданским кодексом Российской Федерации, </w:t>
      </w:r>
      <w:r w:rsidRPr="00B745F9">
        <w:rPr>
          <w:sz w:val="24"/>
          <w:szCs w:val="24"/>
        </w:rPr>
        <w:t>Кодекс</w:t>
      </w:r>
      <w:r>
        <w:rPr>
          <w:sz w:val="24"/>
          <w:szCs w:val="24"/>
        </w:rPr>
        <w:t>ом</w:t>
      </w:r>
      <w:r w:rsidRPr="00B745F9">
        <w:rPr>
          <w:sz w:val="24"/>
          <w:szCs w:val="24"/>
        </w:rPr>
        <w:t xml:space="preserve"> Российской Федерации об административных правонарушениях от 30.12.2001 </w:t>
      </w:r>
      <w:r w:rsidR="007108FC">
        <w:rPr>
          <w:sz w:val="24"/>
          <w:szCs w:val="24"/>
        </w:rPr>
        <w:t>№</w:t>
      </w:r>
      <w:r w:rsidRPr="00B745F9">
        <w:rPr>
          <w:sz w:val="24"/>
          <w:szCs w:val="24"/>
        </w:rPr>
        <w:t xml:space="preserve"> 195-ФЗ</w:t>
      </w:r>
      <w:r>
        <w:rPr>
          <w:sz w:val="24"/>
          <w:szCs w:val="24"/>
        </w:rPr>
        <w:t xml:space="preserve">, </w:t>
      </w:r>
      <w:r w:rsidRPr="005A2283">
        <w:rPr>
          <w:sz w:val="24"/>
          <w:szCs w:val="24"/>
        </w:rPr>
        <w:t xml:space="preserve">Федеральным законом от 26.07.2006 №135-ФЗ </w:t>
      </w:r>
      <w:r w:rsidR="005B462A">
        <w:rPr>
          <w:sz w:val="24"/>
          <w:szCs w:val="24"/>
        </w:rPr>
        <w:t>«</w:t>
      </w:r>
      <w:r w:rsidRPr="005A2283">
        <w:rPr>
          <w:sz w:val="24"/>
          <w:szCs w:val="24"/>
        </w:rPr>
        <w:t>О защите конкуренции</w:t>
      </w:r>
      <w:r w:rsidR="005B462A">
        <w:rPr>
          <w:sz w:val="24"/>
          <w:szCs w:val="24"/>
        </w:rPr>
        <w:t>»</w:t>
      </w:r>
      <w:r w:rsidRPr="005A2283">
        <w:rPr>
          <w:sz w:val="24"/>
          <w:szCs w:val="24"/>
        </w:rPr>
        <w:t xml:space="preserve">, Законом Новосибирской области от 14.06.2012 № 227-ОЗ </w:t>
      </w:r>
      <w:r w:rsidR="005B462A">
        <w:rPr>
          <w:sz w:val="24"/>
          <w:szCs w:val="24"/>
        </w:rPr>
        <w:t>«</w:t>
      </w:r>
      <w:r w:rsidRPr="005A2283">
        <w:rPr>
          <w:sz w:val="24"/>
          <w:szCs w:val="24"/>
        </w:rPr>
        <w:t>О порядке перемещения задержанных транспортных средств на специализированную стоянку, их хранения, оплаты расходов на перемещение и хранение</w:t>
      </w:r>
      <w:proofErr w:type="gramEnd"/>
      <w:r w:rsidRPr="005A2283">
        <w:rPr>
          <w:sz w:val="24"/>
          <w:szCs w:val="24"/>
        </w:rPr>
        <w:t xml:space="preserve">, а </w:t>
      </w:r>
      <w:r w:rsidRPr="005A2283">
        <w:rPr>
          <w:sz w:val="24"/>
          <w:szCs w:val="24"/>
        </w:rPr>
        <w:lastRenderedPageBreak/>
        <w:t>также возврата транспортных средств</w:t>
      </w:r>
      <w:r w:rsidR="005B462A">
        <w:rPr>
          <w:sz w:val="24"/>
          <w:szCs w:val="24"/>
        </w:rPr>
        <w:t>»</w:t>
      </w:r>
      <w:r w:rsidRPr="005A2283">
        <w:rPr>
          <w:sz w:val="24"/>
          <w:szCs w:val="24"/>
        </w:rPr>
        <w:t>, Порядком 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области, утвержденным постановлением Правительства Новосибирско</w:t>
      </w:r>
      <w:r>
        <w:rPr>
          <w:sz w:val="24"/>
          <w:szCs w:val="24"/>
        </w:rPr>
        <w:t>й области от 20.07.2015 № 266-п</w:t>
      </w:r>
      <w:r w:rsidR="00A4176A">
        <w:rPr>
          <w:sz w:val="24"/>
          <w:szCs w:val="24"/>
        </w:rPr>
        <w:t>.</w:t>
      </w:r>
    </w:p>
    <w:p w14:paraId="0663043B" w14:textId="77777777" w:rsidR="0092566C" w:rsidRPr="00556A66" w:rsidRDefault="0092566C" w:rsidP="0092566C">
      <w:pPr>
        <w:ind w:right="-15" w:firstLine="709"/>
        <w:jc w:val="both"/>
        <w:rPr>
          <w:b/>
          <w:bCs/>
          <w:strike/>
          <w:sz w:val="24"/>
          <w:szCs w:val="24"/>
        </w:rPr>
      </w:pPr>
    </w:p>
    <w:p w14:paraId="1FA60415" w14:textId="77777777" w:rsidR="0092566C" w:rsidRDefault="0092566C" w:rsidP="0092566C">
      <w:pPr>
        <w:ind w:right="-15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1.2. У</w:t>
      </w:r>
      <w:r w:rsidRPr="0092566C">
        <w:rPr>
          <w:b/>
          <w:bCs/>
          <w:sz w:val="24"/>
          <w:szCs w:val="24"/>
        </w:rPr>
        <w:t>полномоченный орган:</w:t>
      </w:r>
    </w:p>
    <w:p w14:paraId="3EF75965" w14:textId="77777777" w:rsidR="0092566C" w:rsidRDefault="0092566C" w:rsidP="0092566C">
      <w:pPr>
        <w:ind w:firstLine="709"/>
        <w:jc w:val="both"/>
        <w:rPr>
          <w:bCs/>
          <w:sz w:val="24"/>
          <w:szCs w:val="24"/>
        </w:rPr>
      </w:pPr>
      <w:r w:rsidRPr="0092566C">
        <w:rPr>
          <w:bCs/>
          <w:sz w:val="24"/>
          <w:szCs w:val="24"/>
        </w:rPr>
        <w:t xml:space="preserve">Министерство транспорта и дорожного хозяйства Новосибирской области (Минтранс Новосибирской области). Сайт: </w:t>
      </w:r>
      <w:hyperlink r:id="rId10" w:history="1">
        <w:r w:rsidRPr="002E4F7F">
          <w:rPr>
            <w:rStyle w:val="a6"/>
            <w:bCs/>
            <w:sz w:val="24"/>
            <w:szCs w:val="24"/>
          </w:rPr>
          <w:t>http://www.mintrans.nso.ru</w:t>
        </w:r>
      </w:hyperlink>
      <w:r w:rsidRPr="0092566C">
        <w:rPr>
          <w:bCs/>
          <w:sz w:val="24"/>
          <w:szCs w:val="24"/>
        </w:rPr>
        <w:t>.</w:t>
      </w:r>
    </w:p>
    <w:p w14:paraId="322D4146" w14:textId="77777777" w:rsidR="0092566C" w:rsidRPr="0092566C" w:rsidRDefault="0092566C" w:rsidP="0092566C">
      <w:pPr>
        <w:ind w:firstLine="709"/>
        <w:jc w:val="both"/>
        <w:rPr>
          <w:bCs/>
          <w:sz w:val="24"/>
          <w:szCs w:val="24"/>
        </w:rPr>
      </w:pPr>
    </w:p>
    <w:p w14:paraId="0D2DDC25" w14:textId="77777777" w:rsidR="00505D0F" w:rsidRPr="005A2283" w:rsidRDefault="00505D0F" w:rsidP="0092566C">
      <w:pPr>
        <w:ind w:firstLine="709"/>
        <w:jc w:val="both"/>
        <w:rPr>
          <w:sz w:val="24"/>
          <w:szCs w:val="24"/>
        </w:rPr>
      </w:pPr>
      <w:r w:rsidRPr="005A2283">
        <w:rPr>
          <w:b/>
          <w:bCs/>
          <w:sz w:val="24"/>
          <w:szCs w:val="24"/>
        </w:rPr>
        <w:t>1.3. Место нахождения</w:t>
      </w:r>
      <w:r w:rsidRPr="005A2283">
        <w:rPr>
          <w:b/>
          <w:bCs/>
          <w:i/>
          <w:iCs/>
          <w:sz w:val="24"/>
          <w:szCs w:val="24"/>
        </w:rPr>
        <w:t xml:space="preserve"> </w:t>
      </w:r>
      <w:r w:rsidRPr="005A2283">
        <w:rPr>
          <w:b/>
          <w:bCs/>
          <w:iCs/>
          <w:sz w:val="24"/>
          <w:szCs w:val="24"/>
        </w:rPr>
        <w:t>Минтранса Новосибирской области</w:t>
      </w:r>
      <w:r w:rsidRPr="005A2283">
        <w:rPr>
          <w:b/>
          <w:bCs/>
          <w:sz w:val="24"/>
          <w:szCs w:val="24"/>
        </w:rPr>
        <w:t>:</w:t>
      </w:r>
      <w:r w:rsidRPr="005A2283">
        <w:rPr>
          <w:sz w:val="24"/>
          <w:szCs w:val="24"/>
        </w:rPr>
        <w:t xml:space="preserve"> </w:t>
      </w:r>
    </w:p>
    <w:p w14:paraId="33633662" w14:textId="77777777" w:rsidR="00505D0F" w:rsidRPr="005A2283" w:rsidRDefault="008B525F" w:rsidP="009256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630007</w:t>
      </w:r>
      <w:r w:rsidR="00505D0F" w:rsidRPr="005A2283">
        <w:rPr>
          <w:sz w:val="24"/>
          <w:szCs w:val="24"/>
        </w:rPr>
        <w:t>, г. Но</w:t>
      </w:r>
      <w:r w:rsidR="00CC4C43" w:rsidRPr="005A2283">
        <w:rPr>
          <w:sz w:val="24"/>
          <w:szCs w:val="24"/>
        </w:rPr>
        <w:t>восибирск, Красный проспект, 18</w:t>
      </w:r>
    </w:p>
    <w:p w14:paraId="002A1743" w14:textId="77777777" w:rsidR="0092566C" w:rsidRDefault="0092566C" w:rsidP="00505D0F">
      <w:pPr>
        <w:ind w:firstLine="567"/>
        <w:jc w:val="both"/>
        <w:rPr>
          <w:b/>
          <w:sz w:val="24"/>
          <w:szCs w:val="24"/>
        </w:rPr>
      </w:pPr>
    </w:p>
    <w:p w14:paraId="69CB07A8" w14:textId="77777777" w:rsidR="00505D0F" w:rsidRPr="008154AC" w:rsidRDefault="00A00847" w:rsidP="00505D0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1.4. Контактные телефоны</w:t>
      </w:r>
      <w:r>
        <w:rPr>
          <w:sz w:val="24"/>
          <w:szCs w:val="24"/>
        </w:rPr>
        <w:t>:</w:t>
      </w:r>
      <w:r w:rsidR="00505D0F" w:rsidRPr="008154AC">
        <w:rPr>
          <w:sz w:val="24"/>
          <w:szCs w:val="24"/>
        </w:rPr>
        <w:t xml:space="preserve"> (383) </w:t>
      </w:r>
      <w:r w:rsidR="005D74E2">
        <w:rPr>
          <w:sz w:val="24"/>
          <w:szCs w:val="24"/>
        </w:rPr>
        <w:t>238-68-</w:t>
      </w:r>
      <w:r w:rsidR="00B54B03">
        <w:rPr>
          <w:sz w:val="24"/>
          <w:szCs w:val="24"/>
        </w:rPr>
        <w:t>42</w:t>
      </w:r>
      <w:r w:rsidR="005D74E2">
        <w:rPr>
          <w:sz w:val="24"/>
          <w:szCs w:val="24"/>
        </w:rPr>
        <w:t>.</w:t>
      </w:r>
    </w:p>
    <w:p w14:paraId="2CF19937" w14:textId="77777777" w:rsidR="0092566C" w:rsidRDefault="0092566C" w:rsidP="00505D0F">
      <w:pPr>
        <w:ind w:firstLine="567"/>
        <w:jc w:val="both"/>
        <w:rPr>
          <w:b/>
          <w:sz w:val="24"/>
          <w:szCs w:val="24"/>
        </w:rPr>
      </w:pPr>
    </w:p>
    <w:p w14:paraId="4B8FAB65" w14:textId="77777777" w:rsidR="00CC4C43" w:rsidRDefault="00CC4C43" w:rsidP="00505D0F">
      <w:pPr>
        <w:ind w:firstLine="567"/>
        <w:jc w:val="both"/>
        <w:rPr>
          <w:b/>
          <w:sz w:val="24"/>
          <w:szCs w:val="24"/>
        </w:rPr>
      </w:pPr>
      <w:r w:rsidRPr="005A2283">
        <w:rPr>
          <w:b/>
          <w:sz w:val="24"/>
          <w:szCs w:val="24"/>
        </w:rPr>
        <w:t xml:space="preserve">1.5. Предмет </w:t>
      </w:r>
      <w:r w:rsidR="00971B95">
        <w:rPr>
          <w:b/>
          <w:sz w:val="24"/>
          <w:szCs w:val="24"/>
        </w:rPr>
        <w:t>аукцион</w:t>
      </w:r>
      <w:r w:rsidRPr="005A2283">
        <w:rPr>
          <w:b/>
          <w:sz w:val="24"/>
          <w:szCs w:val="24"/>
        </w:rPr>
        <w:t>а:</w:t>
      </w:r>
    </w:p>
    <w:p w14:paraId="61AF286B" w14:textId="77777777" w:rsidR="00505D0F" w:rsidRPr="005A2283" w:rsidRDefault="007A0382" w:rsidP="00505D0F">
      <w:pPr>
        <w:ind w:firstLine="567"/>
        <w:jc w:val="both"/>
        <w:rPr>
          <w:bCs/>
          <w:sz w:val="24"/>
          <w:szCs w:val="24"/>
        </w:rPr>
      </w:pPr>
      <w:r w:rsidRPr="007A0382">
        <w:rPr>
          <w:bCs/>
          <w:sz w:val="24"/>
          <w:szCs w:val="24"/>
        </w:rPr>
        <w:t>Заключение договора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возврату.</w:t>
      </w:r>
    </w:p>
    <w:p w14:paraId="17AE6BD6" w14:textId="77777777" w:rsidR="0092566C" w:rsidRDefault="0092566C" w:rsidP="0092566C">
      <w:pPr>
        <w:ind w:firstLine="567"/>
        <w:jc w:val="both"/>
        <w:rPr>
          <w:b/>
          <w:sz w:val="24"/>
          <w:szCs w:val="24"/>
        </w:rPr>
      </w:pPr>
    </w:p>
    <w:p w14:paraId="196BB7DA" w14:textId="77777777" w:rsidR="00505D0F" w:rsidRDefault="00505D0F" w:rsidP="0092566C">
      <w:pPr>
        <w:ind w:firstLine="567"/>
        <w:jc w:val="both"/>
        <w:rPr>
          <w:sz w:val="24"/>
          <w:szCs w:val="24"/>
        </w:rPr>
      </w:pPr>
      <w:r w:rsidRPr="005A2283">
        <w:rPr>
          <w:b/>
          <w:sz w:val="24"/>
          <w:szCs w:val="24"/>
        </w:rPr>
        <w:t>1.</w:t>
      </w:r>
      <w:r w:rsidR="003E34DC" w:rsidRPr="005A2283">
        <w:rPr>
          <w:b/>
          <w:sz w:val="24"/>
          <w:szCs w:val="24"/>
        </w:rPr>
        <w:t>6</w:t>
      </w:r>
      <w:r w:rsidRPr="005A2283">
        <w:rPr>
          <w:b/>
          <w:sz w:val="24"/>
          <w:szCs w:val="24"/>
        </w:rPr>
        <w:t>. Участники размещения заявки:</w:t>
      </w:r>
      <w:r w:rsidRPr="005A2283">
        <w:rPr>
          <w:sz w:val="24"/>
          <w:szCs w:val="24"/>
        </w:rPr>
        <w:t xml:space="preserve"> </w:t>
      </w:r>
    </w:p>
    <w:p w14:paraId="5478E822" w14:textId="77777777" w:rsidR="002125D9" w:rsidRPr="005A2283" w:rsidRDefault="00505D0F" w:rsidP="00505D0F">
      <w:pPr>
        <w:ind w:left="135" w:right="105" w:firstLine="435"/>
        <w:jc w:val="both"/>
        <w:rPr>
          <w:sz w:val="24"/>
          <w:szCs w:val="24"/>
        </w:rPr>
      </w:pPr>
      <w:r w:rsidRPr="005A2283">
        <w:rPr>
          <w:sz w:val="24"/>
          <w:szCs w:val="24"/>
        </w:rPr>
        <w:t xml:space="preserve">В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е могут принимать участие юридические лица, независимо от организационно-правовой формы и индивидуальные предприниматели, </w:t>
      </w:r>
      <w:r w:rsidR="002125D9" w:rsidRPr="005A2283">
        <w:rPr>
          <w:sz w:val="24"/>
          <w:szCs w:val="24"/>
        </w:rPr>
        <w:t>представившие заявку с</w:t>
      </w:r>
      <w:r w:rsidR="003E34DC" w:rsidRPr="005A2283">
        <w:rPr>
          <w:sz w:val="24"/>
          <w:szCs w:val="24"/>
        </w:rPr>
        <w:t xml:space="preserve"> прилагаемыми к ней документами.</w:t>
      </w:r>
    </w:p>
    <w:p w14:paraId="3D6E3432" w14:textId="77777777" w:rsidR="00505D0F" w:rsidRPr="005A2283" w:rsidRDefault="00505D0F" w:rsidP="00505D0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A2283">
        <w:rPr>
          <w:sz w:val="24"/>
          <w:szCs w:val="24"/>
          <w:lang w:eastAsia="ru-RU"/>
        </w:rPr>
        <w:t>Единые Заявки группы юридических лиц и (или) индивидуальных предпринимателей не рассматриваются.</w:t>
      </w:r>
    </w:p>
    <w:p w14:paraId="47D545D2" w14:textId="77777777" w:rsidR="0092566C" w:rsidRDefault="0092566C" w:rsidP="00505D0F">
      <w:pPr>
        <w:ind w:firstLine="510"/>
        <w:jc w:val="both"/>
        <w:rPr>
          <w:b/>
          <w:sz w:val="24"/>
          <w:szCs w:val="24"/>
        </w:rPr>
      </w:pPr>
    </w:p>
    <w:p w14:paraId="5BE45318" w14:textId="77777777" w:rsidR="00505D0F" w:rsidRDefault="00505D0F" w:rsidP="00505D0F">
      <w:pPr>
        <w:ind w:firstLine="510"/>
        <w:jc w:val="both"/>
        <w:rPr>
          <w:b/>
          <w:sz w:val="24"/>
          <w:szCs w:val="24"/>
        </w:rPr>
      </w:pPr>
      <w:r w:rsidRPr="005A2283">
        <w:rPr>
          <w:b/>
          <w:sz w:val="24"/>
          <w:szCs w:val="24"/>
        </w:rPr>
        <w:t>1.</w:t>
      </w:r>
      <w:r w:rsidR="003E34DC" w:rsidRPr="005A2283">
        <w:rPr>
          <w:b/>
          <w:sz w:val="24"/>
          <w:szCs w:val="24"/>
        </w:rPr>
        <w:t>7</w:t>
      </w:r>
      <w:r w:rsidRPr="005A2283">
        <w:rPr>
          <w:b/>
          <w:sz w:val="24"/>
          <w:szCs w:val="24"/>
        </w:rPr>
        <w:t xml:space="preserve">. Требования к </w:t>
      </w:r>
      <w:r w:rsidR="006F2D98" w:rsidRPr="005A2283">
        <w:rPr>
          <w:b/>
          <w:sz w:val="24"/>
          <w:szCs w:val="24"/>
        </w:rPr>
        <w:t xml:space="preserve">претендентам и участникам </w:t>
      </w:r>
      <w:r w:rsidR="00971B95">
        <w:rPr>
          <w:b/>
          <w:sz w:val="24"/>
          <w:szCs w:val="24"/>
        </w:rPr>
        <w:t>аукцион</w:t>
      </w:r>
      <w:r w:rsidR="006F2D98" w:rsidRPr="005A2283">
        <w:rPr>
          <w:b/>
          <w:sz w:val="24"/>
          <w:szCs w:val="24"/>
        </w:rPr>
        <w:t>а</w:t>
      </w:r>
      <w:r w:rsidRPr="005A2283">
        <w:rPr>
          <w:b/>
          <w:sz w:val="24"/>
          <w:szCs w:val="24"/>
        </w:rPr>
        <w:t>.</w:t>
      </w:r>
    </w:p>
    <w:p w14:paraId="61549656" w14:textId="77777777" w:rsidR="0092566C" w:rsidRPr="005A2283" w:rsidRDefault="0092566C" w:rsidP="00505D0F">
      <w:pPr>
        <w:ind w:firstLine="510"/>
        <w:jc w:val="both"/>
        <w:rPr>
          <w:b/>
          <w:sz w:val="24"/>
          <w:szCs w:val="24"/>
        </w:rPr>
      </w:pPr>
    </w:p>
    <w:p w14:paraId="05183A30" w14:textId="77777777" w:rsidR="00505D0F" w:rsidRPr="005A2283" w:rsidRDefault="00505D0F" w:rsidP="00505D0F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5A2283">
        <w:rPr>
          <w:snapToGrid w:val="0"/>
          <w:sz w:val="24"/>
          <w:szCs w:val="24"/>
          <w:lang w:eastAsia="ru-RU"/>
        </w:rPr>
        <w:t>Претендент</w:t>
      </w:r>
      <w:r w:rsidRPr="005A2283">
        <w:rPr>
          <w:sz w:val="24"/>
          <w:szCs w:val="24"/>
        </w:rPr>
        <w:t xml:space="preserve"> должен соответствовать требованиям, установленным законодательством Российской Федерации, в том числе:</w:t>
      </w:r>
    </w:p>
    <w:p w14:paraId="0D7CE7DB" w14:textId="77777777" w:rsidR="001A715B" w:rsidRPr="005A2283" w:rsidRDefault="001A715B" w:rsidP="001A715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>1) наличие государственной регистрации в качестве юридического лица либо индивидуального предпринимателя;</w:t>
      </w:r>
    </w:p>
    <w:p w14:paraId="0BD77AAD" w14:textId="77777777" w:rsidR="001A715B" w:rsidRPr="005A2283" w:rsidRDefault="001A715B" w:rsidP="001A715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>2) наличие на территории соответствующе</w:t>
      </w:r>
      <w:r w:rsidR="003E34DC" w:rsidRPr="005A2283">
        <w:rPr>
          <w:sz w:val="24"/>
          <w:szCs w:val="24"/>
        </w:rPr>
        <w:t>го муниципального района или го</w:t>
      </w:r>
      <w:r w:rsidRPr="005A2283">
        <w:rPr>
          <w:sz w:val="24"/>
          <w:szCs w:val="24"/>
        </w:rPr>
        <w:t xml:space="preserve">родского округа в Новосибирской области в собственности либо в пользовании земельных участков </w:t>
      </w:r>
      <w:r w:rsidR="00972051" w:rsidRPr="008154AC">
        <w:rPr>
          <w:sz w:val="24"/>
          <w:szCs w:val="24"/>
        </w:rPr>
        <w:t>для расположения на них специализированных стоянок</w:t>
      </w:r>
      <w:r w:rsidRPr="008617E3">
        <w:rPr>
          <w:sz w:val="24"/>
          <w:szCs w:val="24"/>
        </w:rPr>
        <w:t>;</w:t>
      </w:r>
    </w:p>
    <w:p w14:paraId="648A0893" w14:textId="77777777" w:rsidR="001A715B" w:rsidRPr="005A2283" w:rsidRDefault="001A715B" w:rsidP="001A715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 xml:space="preserve">3) </w:t>
      </w:r>
      <w:proofErr w:type="spellStart"/>
      <w:r w:rsidRPr="005A2283">
        <w:rPr>
          <w:sz w:val="24"/>
          <w:szCs w:val="24"/>
        </w:rPr>
        <w:t>непроведение</w:t>
      </w:r>
      <w:proofErr w:type="spellEnd"/>
      <w:r w:rsidRPr="005A2283">
        <w:rPr>
          <w:sz w:val="24"/>
          <w:szCs w:val="24"/>
        </w:rPr>
        <w:t xml:space="preserve"> ликвидации в отношении претендента – юридического лица и отсутствие решения арбитражного суда о признании претендент</w:t>
      </w:r>
      <w:r w:rsidR="00053FB0">
        <w:rPr>
          <w:sz w:val="24"/>
          <w:szCs w:val="24"/>
        </w:rPr>
        <w:t xml:space="preserve">а на участие в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е – юридического лица, индивидуального предпринимателя несостоятельным (банкротом) и об открытии </w:t>
      </w:r>
      <w:r w:rsidR="00D83B32">
        <w:rPr>
          <w:sz w:val="24"/>
          <w:szCs w:val="24"/>
        </w:rPr>
        <w:t>конкурсного</w:t>
      </w:r>
      <w:r w:rsidRPr="005A2283">
        <w:rPr>
          <w:sz w:val="24"/>
          <w:szCs w:val="24"/>
        </w:rPr>
        <w:t xml:space="preserve"> производства;</w:t>
      </w:r>
    </w:p>
    <w:p w14:paraId="1E77E56B" w14:textId="77777777" w:rsidR="001A715B" w:rsidRPr="005A2283" w:rsidRDefault="001A715B" w:rsidP="001A715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 xml:space="preserve">4) </w:t>
      </w:r>
      <w:proofErr w:type="spellStart"/>
      <w:r w:rsidRPr="005A2283">
        <w:rPr>
          <w:sz w:val="24"/>
          <w:szCs w:val="24"/>
        </w:rPr>
        <w:t>неприостановление</w:t>
      </w:r>
      <w:proofErr w:type="spellEnd"/>
      <w:r w:rsidRPr="005A2283">
        <w:rPr>
          <w:sz w:val="24"/>
          <w:szCs w:val="24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дату подачи заявки;</w:t>
      </w:r>
    </w:p>
    <w:p w14:paraId="78A8F091" w14:textId="77777777" w:rsidR="001A715B" w:rsidRPr="005A2283" w:rsidRDefault="001A715B" w:rsidP="001A715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>5)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14:paraId="0421DB72" w14:textId="77777777" w:rsidR="001A715B" w:rsidRPr="005A2283" w:rsidRDefault="001A715B" w:rsidP="001A715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 xml:space="preserve">6) наличие на праве собственности, аренды или ином законном основании транспортных средств, используемых для перемещения задержанных </w:t>
      </w:r>
      <w:r w:rsidR="008617E3">
        <w:rPr>
          <w:sz w:val="24"/>
          <w:szCs w:val="24"/>
        </w:rPr>
        <w:t>авто</w:t>
      </w:r>
      <w:r w:rsidRPr="005A2283">
        <w:rPr>
          <w:sz w:val="24"/>
          <w:szCs w:val="24"/>
        </w:rPr>
        <w:t>транспортных средств на специализированную стоянку.</w:t>
      </w:r>
    </w:p>
    <w:p w14:paraId="21EC6621" w14:textId="77777777" w:rsidR="00FF2400" w:rsidRPr="008617E3" w:rsidRDefault="003E34DC" w:rsidP="001A715B">
      <w:pPr>
        <w:widowControl w:val="0"/>
        <w:ind w:right="120" w:firstLine="567"/>
        <w:jc w:val="both"/>
        <w:textAlignment w:val="baseline"/>
        <w:rPr>
          <w:b/>
          <w:sz w:val="24"/>
          <w:szCs w:val="24"/>
        </w:rPr>
      </w:pPr>
      <w:r w:rsidRPr="008617E3">
        <w:rPr>
          <w:b/>
          <w:sz w:val="24"/>
          <w:szCs w:val="24"/>
        </w:rPr>
        <w:t>1</w:t>
      </w:r>
      <w:r w:rsidR="001A715B" w:rsidRPr="008617E3">
        <w:rPr>
          <w:b/>
          <w:sz w:val="24"/>
          <w:szCs w:val="24"/>
        </w:rPr>
        <w:t>.</w:t>
      </w:r>
      <w:r w:rsidRPr="008617E3">
        <w:rPr>
          <w:b/>
          <w:sz w:val="24"/>
          <w:szCs w:val="24"/>
        </w:rPr>
        <w:t>8</w:t>
      </w:r>
      <w:r w:rsidR="001A715B" w:rsidRPr="008617E3">
        <w:rPr>
          <w:b/>
          <w:sz w:val="24"/>
          <w:szCs w:val="24"/>
        </w:rPr>
        <w:t xml:space="preserve">. </w:t>
      </w:r>
      <w:r w:rsidR="00FF2400" w:rsidRPr="008617E3">
        <w:rPr>
          <w:b/>
          <w:sz w:val="24"/>
          <w:szCs w:val="24"/>
        </w:rPr>
        <w:t>Требования к специализированной стоянке, на которой осуществляется хранение задержанных транспортных средств</w:t>
      </w:r>
    </w:p>
    <w:p w14:paraId="0516BEEF" w14:textId="77777777" w:rsidR="001A715B" w:rsidRDefault="001A715B" w:rsidP="001A715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8617E3">
        <w:rPr>
          <w:sz w:val="24"/>
          <w:szCs w:val="24"/>
        </w:rPr>
        <w:t>При проведен</w:t>
      </w:r>
      <w:proofErr w:type="gramStart"/>
      <w:r w:rsidRPr="008617E3">
        <w:rPr>
          <w:sz w:val="24"/>
          <w:szCs w:val="24"/>
        </w:rPr>
        <w:t xml:space="preserve">ии </w:t>
      </w:r>
      <w:r w:rsidR="00971B95">
        <w:rPr>
          <w:sz w:val="24"/>
          <w:szCs w:val="24"/>
        </w:rPr>
        <w:t>ау</w:t>
      </w:r>
      <w:proofErr w:type="gramEnd"/>
      <w:r w:rsidR="00971B95">
        <w:rPr>
          <w:sz w:val="24"/>
          <w:szCs w:val="24"/>
        </w:rPr>
        <w:t>кцион</w:t>
      </w:r>
      <w:r w:rsidRPr="008617E3">
        <w:rPr>
          <w:sz w:val="24"/>
          <w:szCs w:val="24"/>
        </w:rPr>
        <w:t>а устанавливаются</w:t>
      </w:r>
      <w:r w:rsidR="00EC0E86">
        <w:rPr>
          <w:sz w:val="24"/>
          <w:szCs w:val="24"/>
        </w:rPr>
        <w:t xml:space="preserve"> </w:t>
      </w:r>
      <w:r w:rsidRPr="008617E3">
        <w:rPr>
          <w:sz w:val="24"/>
          <w:szCs w:val="24"/>
        </w:rPr>
        <w:t xml:space="preserve">следующие требования к специализированной стоянке, на которой осуществляется хранение задержанных </w:t>
      </w:r>
      <w:r w:rsidR="00886D92">
        <w:rPr>
          <w:sz w:val="24"/>
          <w:szCs w:val="24"/>
        </w:rPr>
        <w:t>транспортн</w:t>
      </w:r>
      <w:r w:rsidRPr="008617E3">
        <w:rPr>
          <w:sz w:val="24"/>
          <w:szCs w:val="24"/>
        </w:rPr>
        <w:t>ых средств:</w:t>
      </w:r>
    </w:p>
    <w:p w14:paraId="54A77A1D" w14:textId="77777777" w:rsidR="005A410F" w:rsidRPr="009C2DF0" w:rsidRDefault="005A410F" w:rsidP="005A410F">
      <w:pPr>
        <w:ind w:firstLine="708"/>
        <w:jc w:val="both"/>
        <w:rPr>
          <w:sz w:val="24"/>
          <w:szCs w:val="24"/>
        </w:rPr>
      </w:pPr>
      <w:r w:rsidRPr="009C2DF0">
        <w:rPr>
          <w:sz w:val="24"/>
          <w:szCs w:val="24"/>
        </w:rPr>
        <w:lastRenderedPageBreak/>
        <w:t>1) территория или акватория специализированной стоянки должны обеспечивать возможность размещения и возврата задержанных маломерных судов на территории специализированной стоянки с помощью специальной техники, применяемой для помещения задержанных маломерных судов на специализированную стоянку;</w:t>
      </w:r>
    </w:p>
    <w:p w14:paraId="38049994" w14:textId="77777777" w:rsidR="005A410F" w:rsidRPr="009C2DF0" w:rsidRDefault="005A410F" w:rsidP="005A410F">
      <w:pPr>
        <w:ind w:firstLine="708"/>
        <w:jc w:val="both"/>
        <w:rPr>
          <w:sz w:val="24"/>
          <w:szCs w:val="24"/>
        </w:rPr>
      </w:pPr>
      <w:r w:rsidRPr="009C2DF0">
        <w:rPr>
          <w:sz w:val="24"/>
          <w:szCs w:val="24"/>
        </w:rPr>
        <w:t>2) размещение на специализированной стоянке исключительно задержанных маломерных судов и специальной техники, применяемой для помещения задержанных маломерных судов на специализированную стоянку;</w:t>
      </w:r>
    </w:p>
    <w:p w14:paraId="2384A3F3" w14:textId="77777777" w:rsidR="005A410F" w:rsidRPr="009C2DF0" w:rsidRDefault="005A410F" w:rsidP="005A410F">
      <w:pPr>
        <w:ind w:firstLine="708"/>
        <w:jc w:val="both"/>
        <w:rPr>
          <w:sz w:val="24"/>
          <w:szCs w:val="24"/>
        </w:rPr>
      </w:pPr>
      <w:r w:rsidRPr="009C2DF0">
        <w:rPr>
          <w:sz w:val="24"/>
          <w:szCs w:val="24"/>
        </w:rPr>
        <w:t xml:space="preserve">3) наличие на специализированной стоянке </w:t>
      </w:r>
      <w:proofErr w:type="spellStart"/>
      <w:r w:rsidRPr="009C2DF0">
        <w:rPr>
          <w:sz w:val="24"/>
          <w:szCs w:val="24"/>
        </w:rPr>
        <w:t>контрольно</w:t>
      </w:r>
      <w:proofErr w:type="spellEnd"/>
      <w:r w:rsidRPr="009C2DF0">
        <w:rPr>
          <w:sz w:val="24"/>
          <w:szCs w:val="24"/>
        </w:rPr>
        <w:t>–пропускного пункта и ограждений, обеспечивающих ограничение доступа на территорию специализированной стоянки посторонних лиц;</w:t>
      </w:r>
    </w:p>
    <w:p w14:paraId="32926B4F" w14:textId="77777777" w:rsidR="005A410F" w:rsidRPr="009C2DF0" w:rsidRDefault="00D14720" w:rsidP="005A41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A410F" w:rsidRPr="009C2DF0">
        <w:rPr>
          <w:sz w:val="24"/>
          <w:szCs w:val="24"/>
        </w:rPr>
        <w:t>) размещение на участках с малой скоростью течения и в местах, защищенных от воздействия волн, ледохода и преобладающих ветров;</w:t>
      </w:r>
    </w:p>
    <w:p w14:paraId="362B7ADC" w14:textId="77777777" w:rsidR="005A410F" w:rsidRPr="009C2DF0" w:rsidRDefault="00D14720" w:rsidP="005A41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A410F" w:rsidRPr="009C2DF0">
        <w:rPr>
          <w:sz w:val="24"/>
          <w:szCs w:val="24"/>
        </w:rPr>
        <w:t>) подходы на акватории специализированной стоянки и подходы к причалам должны иметь глубину и ширину, достаточную для беспрепятственного прохода судов;</w:t>
      </w:r>
    </w:p>
    <w:p w14:paraId="3D151680" w14:textId="77777777" w:rsidR="005A410F" w:rsidRPr="009C2DF0" w:rsidRDefault="00D14720" w:rsidP="005A41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A410F" w:rsidRPr="009C2DF0">
        <w:rPr>
          <w:sz w:val="24"/>
          <w:szCs w:val="24"/>
        </w:rPr>
        <w:t>) территория должна иметь подъездные пути от автомобильных дорог, обеспечивающих беспрепятственное и безопасное движение автомобилей к месту специализированной стоянки, парковку для автотранспортных средств и специально оборудованный причал для посадки и высадки пассажиров;</w:t>
      </w:r>
    </w:p>
    <w:p w14:paraId="6D0CF866" w14:textId="77777777" w:rsidR="005A410F" w:rsidRPr="009C2DF0" w:rsidRDefault="00D14720" w:rsidP="005A410F">
      <w:pPr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A410F" w:rsidRPr="009C2DF0">
        <w:rPr>
          <w:sz w:val="24"/>
          <w:szCs w:val="24"/>
        </w:rPr>
        <w:t>) наличие на территории стоянки искусственного освещения;</w:t>
      </w:r>
    </w:p>
    <w:p w14:paraId="25A26155" w14:textId="77777777" w:rsidR="005A410F" w:rsidRPr="009C2DF0" w:rsidRDefault="00D14720" w:rsidP="005A410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A410F" w:rsidRPr="009C2DF0">
        <w:rPr>
          <w:sz w:val="24"/>
          <w:szCs w:val="24"/>
        </w:rPr>
        <w:t>) наличие противопожарного поста, оснащенного инвентарем;</w:t>
      </w:r>
    </w:p>
    <w:p w14:paraId="617CD284" w14:textId="77777777" w:rsidR="005A410F" w:rsidRPr="009C2DF0" w:rsidRDefault="00D14720" w:rsidP="005A410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A410F" w:rsidRPr="009C2DF0">
        <w:rPr>
          <w:sz w:val="24"/>
          <w:szCs w:val="24"/>
        </w:rPr>
        <w:t>) наличие вывески с указанием наименования организации, ее юридического адреса.</w:t>
      </w:r>
    </w:p>
    <w:p w14:paraId="0CA50D97" w14:textId="77777777" w:rsidR="005A410F" w:rsidRDefault="005A410F" w:rsidP="001A715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</w:p>
    <w:p w14:paraId="33070218" w14:textId="77777777" w:rsidR="0077238B" w:rsidRPr="005A2283" w:rsidRDefault="00AA3642" w:rsidP="0077238B">
      <w:pPr>
        <w:widowControl w:val="0"/>
        <w:ind w:right="120" w:firstLine="567"/>
        <w:jc w:val="both"/>
        <w:textAlignment w:val="baseline"/>
        <w:rPr>
          <w:b/>
          <w:iCs/>
          <w:sz w:val="24"/>
          <w:szCs w:val="24"/>
        </w:rPr>
      </w:pPr>
      <w:r w:rsidRPr="005A2283">
        <w:rPr>
          <w:b/>
          <w:iCs/>
          <w:sz w:val="24"/>
          <w:szCs w:val="24"/>
        </w:rPr>
        <w:t>1.9</w:t>
      </w:r>
      <w:r w:rsidR="0077238B" w:rsidRPr="005A2283">
        <w:rPr>
          <w:b/>
          <w:iCs/>
          <w:sz w:val="24"/>
          <w:szCs w:val="24"/>
        </w:rPr>
        <w:t xml:space="preserve">. Разъяснение положений </w:t>
      </w:r>
      <w:r w:rsidR="00971B95">
        <w:rPr>
          <w:b/>
          <w:iCs/>
          <w:sz w:val="24"/>
          <w:szCs w:val="24"/>
        </w:rPr>
        <w:t>аукцион</w:t>
      </w:r>
      <w:r w:rsidR="0077238B" w:rsidRPr="005A2283">
        <w:rPr>
          <w:b/>
          <w:iCs/>
          <w:sz w:val="24"/>
          <w:szCs w:val="24"/>
        </w:rPr>
        <w:t>ной документации</w:t>
      </w:r>
    </w:p>
    <w:p w14:paraId="2EE81AF3" w14:textId="77777777" w:rsidR="0077238B" w:rsidRPr="005A2283" w:rsidRDefault="0077238B" w:rsidP="0077238B">
      <w:pPr>
        <w:widowControl w:val="0"/>
        <w:ind w:right="120" w:firstLine="567"/>
        <w:jc w:val="both"/>
        <w:textAlignment w:val="baseline"/>
        <w:rPr>
          <w:b/>
          <w:iCs/>
          <w:sz w:val="24"/>
          <w:szCs w:val="24"/>
        </w:rPr>
      </w:pPr>
    </w:p>
    <w:p w14:paraId="195EBA04" w14:textId="77777777" w:rsidR="00296222" w:rsidRPr="005A2283" w:rsidRDefault="0077238B" w:rsidP="0077238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 xml:space="preserve">Запрос о разъяснении положений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ной документации принимается</w:t>
      </w:r>
      <w:r w:rsidR="00BC08CD" w:rsidRPr="005A2283">
        <w:rPr>
          <w:sz w:val="24"/>
          <w:szCs w:val="24"/>
        </w:rPr>
        <w:t xml:space="preserve"> по адресу места нахождения уполномоченного органа</w:t>
      </w:r>
      <w:r w:rsidRPr="005A2283">
        <w:rPr>
          <w:sz w:val="24"/>
          <w:szCs w:val="24"/>
        </w:rPr>
        <w:t xml:space="preserve"> не позднее, чем за пять </w:t>
      </w:r>
      <w:r w:rsidR="00FE441B">
        <w:rPr>
          <w:sz w:val="24"/>
          <w:szCs w:val="24"/>
        </w:rPr>
        <w:t xml:space="preserve">рабочих </w:t>
      </w:r>
      <w:r w:rsidRPr="005A2283">
        <w:rPr>
          <w:sz w:val="24"/>
          <w:szCs w:val="24"/>
        </w:rPr>
        <w:t xml:space="preserve">дней до дня окончания срока подачи заявок на участие в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е. </w:t>
      </w:r>
    </w:p>
    <w:p w14:paraId="6212E7D8" w14:textId="77777777" w:rsidR="0077238B" w:rsidRPr="005A2283" w:rsidRDefault="0077238B" w:rsidP="0077238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 xml:space="preserve">Уполномоченный орган в течение </w:t>
      </w:r>
      <w:r w:rsidR="00FE441B">
        <w:rPr>
          <w:sz w:val="24"/>
          <w:szCs w:val="24"/>
        </w:rPr>
        <w:t>пят</w:t>
      </w:r>
      <w:r w:rsidRPr="005A2283">
        <w:rPr>
          <w:sz w:val="24"/>
          <w:szCs w:val="24"/>
        </w:rPr>
        <w:t>и рабочих дней со дня поступления такого запроса обязан представить соответствующие разъяснения.</w:t>
      </w:r>
    </w:p>
    <w:p w14:paraId="0A5532BF" w14:textId="77777777" w:rsidR="0077238B" w:rsidRDefault="0077238B" w:rsidP="0077238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</w:p>
    <w:p w14:paraId="018884BC" w14:textId="77777777" w:rsidR="0077238B" w:rsidRPr="005A2283" w:rsidRDefault="00AA3642" w:rsidP="0077238B">
      <w:pPr>
        <w:widowControl w:val="0"/>
        <w:ind w:right="120" w:firstLine="567"/>
        <w:jc w:val="both"/>
        <w:textAlignment w:val="baseline"/>
        <w:rPr>
          <w:b/>
          <w:sz w:val="24"/>
          <w:szCs w:val="24"/>
        </w:rPr>
      </w:pPr>
      <w:r w:rsidRPr="005A2283">
        <w:rPr>
          <w:b/>
          <w:sz w:val="24"/>
          <w:szCs w:val="24"/>
        </w:rPr>
        <w:t>1.10</w:t>
      </w:r>
      <w:r w:rsidR="0077238B" w:rsidRPr="005A2283">
        <w:rPr>
          <w:b/>
          <w:sz w:val="24"/>
          <w:szCs w:val="24"/>
        </w:rPr>
        <w:t xml:space="preserve">. Внесение изменений в </w:t>
      </w:r>
      <w:r w:rsidR="00971B95">
        <w:rPr>
          <w:b/>
          <w:sz w:val="24"/>
          <w:szCs w:val="24"/>
        </w:rPr>
        <w:t>аукцион</w:t>
      </w:r>
      <w:r w:rsidR="0077238B" w:rsidRPr="005A2283">
        <w:rPr>
          <w:b/>
          <w:sz w:val="24"/>
          <w:szCs w:val="24"/>
        </w:rPr>
        <w:t>ную документацию.</w:t>
      </w:r>
    </w:p>
    <w:p w14:paraId="6D58CE60" w14:textId="77777777" w:rsidR="0077238B" w:rsidRPr="005A2283" w:rsidRDefault="0077238B" w:rsidP="0077238B">
      <w:pPr>
        <w:widowControl w:val="0"/>
        <w:ind w:right="120" w:firstLine="567"/>
        <w:jc w:val="both"/>
        <w:textAlignment w:val="baseline"/>
        <w:rPr>
          <w:b/>
          <w:sz w:val="24"/>
          <w:szCs w:val="24"/>
        </w:rPr>
      </w:pPr>
    </w:p>
    <w:p w14:paraId="02F22DEB" w14:textId="77777777" w:rsidR="0077238B" w:rsidRPr="005A2283" w:rsidRDefault="00C567EC" w:rsidP="00BC08CD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орган </w:t>
      </w:r>
      <w:r w:rsidR="0077238B" w:rsidRPr="005A2283">
        <w:rPr>
          <w:sz w:val="24"/>
          <w:szCs w:val="24"/>
          <w:lang w:val="x-none"/>
        </w:rPr>
        <w:t xml:space="preserve">по собственной инициативе или в соответствии с запросом вправе внести изменения в </w:t>
      </w:r>
      <w:r w:rsidR="00971B95">
        <w:rPr>
          <w:sz w:val="24"/>
          <w:szCs w:val="24"/>
          <w:lang w:val="x-none"/>
        </w:rPr>
        <w:t>Аукцион</w:t>
      </w:r>
      <w:r w:rsidR="0077238B" w:rsidRPr="005A2283">
        <w:rPr>
          <w:sz w:val="24"/>
          <w:szCs w:val="24"/>
          <w:lang w:val="x-none"/>
        </w:rPr>
        <w:t xml:space="preserve">ную документацию не позднее, чем за </w:t>
      </w:r>
      <w:r w:rsidR="00BC08CD" w:rsidRPr="005A2283">
        <w:rPr>
          <w:sz w:val="24"/>
          <w:szCs w:val="24"/>
        </w:rPr>
        <w:t>десять</w:t>
      </w:r>
      <w:r w:rsidR="0077238B" w:rsidRPr="005A2283">
        <w:rPr>
          <w:sz w:val="24"/>
          <w:szCs w:val="24"/>
          <w:lang w:val="x-none"/>
        </w:rPr>
        <w:t xml:space="preserve"> дней до дня окончания подачи заявок на участие в </w:t>
      </w:r>
      <w:r w:rsidR="00971B95">
        <w:rPr>
          <w:sz w:val="24"/>
          <w:szCs w:val="24"/>
          <w:lang w:val="x-none"/>
        </w:rPr>
        <w:t>аукцион</w:t>
      </w:r>
      <w:r w:rsidR="0077238B" w:rsidRPr="005A2283">
        <w:rPr>
          <w:sz w:val="24"/>
          <w:szCs w:val="24"/>
          <w:lang w:val="x-none"/>
        </w:rPr>
        <w:t xml:space="preserve">е. В </w:t>
      </w:r>
      <w:r w:rsidR="0077238B" w:rsidRPr="00C567EC">
        <w:rPr>
          <w:sz w:val="24"/>
          <w:szCs w:val="24"/>
          <w:lang w:val="x-none"/>
        </w:rPr>
        <w:t xml:space="preserve">течение </w:t>
      </w:r>
      <w:r w:rsidR="003D5C10" w:rsidRPr="00C567EC">
        <w:rPr>
          <w:sz w:val="24"/>
          <w:szCs w:val="24"/>
        </w:rPr>
        <w:t>2-х</w:t>
      </w:r>
      <w:r w:rsidR="0077238B" w:rsidRPr="00C567EC">
        <w:rPr>
          <w:sz w:val="24"/>
          <w:szCs w:val="24"/>
          <w:lang w:val="x-none"/>
        </w:rPr>
        <w:t xml:space="preserve"> рабочих дней,</w:t>
      </w:r>
      <w:r w:rsidR="0077238B" w:rsidRPr="005A2283">
        <w:rPr>
          <w:sz w:val="24"/>
          <w:szCs w:val="24"/>
          <w:lang w:val="x-none"/>
        </w:rPr>
        <w:t xml:space="preserve"> со дня принятия решения о внесении изменений в </w:t>
      </w:r>
      <w:r w:rsidR="00971B95">
        <w:rPr>
          <w:sz w:val="24"/>
          <w:szCs w:val="24"/>
          <w:lang w:val="x-none"/>
        </w:rPr>
        <w:t>Аукцион</w:t>
      </w:r>
      <w:r w:rsidR="0077238B" w:rsidRPr="005A2283">
        <w:rPr>
          <w:sz w:val="24"/>
          <w:szCs w:val="24"/>
          <w:lang w:val="x-none"/>
        </w:rPr>
        <w:t xml:space="preserve">ную документацию, </w:t>
      </w:r>
      <w:r w:rsidR="0077238B" w:rsidRPr="005A2283">
        <w:rPr>
          <w:sz w:val="24"/>
          <w:szCs w:val="24"/>
        </w:rPr>
        <w:t xml:space="preserve">изменения </w:t>
      </w:r>
      <w:r w:rsidR="0077238B" w:rsidRPr="005A2283">
        <w:rPr>
          <w:sz w:val="24"/>
          <w:szCs w:val="24"/>
          <w:lang w:val="x-none"/>
        </w:rPr>
        <w:t>размещ</w:t>
      </w:r>
      <w:r w:rsidR="0077238B" w:rsidRPr="005A2283">
        <w:rPr>
          <w:sz w:val="24"/>
          <w:szCs w:val="24"/>
        </w:rPr>
        <w:t>аются</w:t>
      </w:r>
      <w:r w:rsidR="0077238B" w:rsidRPr="005A2283">
        <w:rPr>
          <w:sz w:val="24"/>
          <w:szCs w:val="24"/>
          <w:lang w:val="x-none"/>
        </w:rPr>
        <w:t xml:space="preserve"> на официальном сайте</w:t>
      </w:r>
      <w:r w:rsidR="0077238B" w:rsidRPr="005A2283">
        <w:rPr>
          <w:b/>
          <w:bCs/>
          <w:i/>
          <w:iCs/>
          <w:sz w:val="24"/>
          <w:szCs w:val="24"/>
          <w:lang w:val="x-none"/>
        </w:rPr>
        <w:t xml:space="preserve"> </w:t>
      </w:r>
      <w:r w:rsidR="0077238B" w:rsidRPr="005A2283">
        <w:rPr>
          <w:bCs/>
          <w:iCs/>
          <w:sz w:val="24"/>
          <w:szCs w:val="24"/>
          <w:lang w:val="x-none"/>
        </w:rPr>
        <w:t>Минтранс</w:t>
      </w:r>
      <w:r w:rsidR="0077238B" w:rsidRPr="005A2283">
        <w:rPr>
          <w:bCs/>
          <w:iCs/>
          <w:sz w:val="24"/>
          <w:szCs w:val="24"/>
        </w:rPr>
        <w:t>а</w:t>
      </w:r>
      <w:r w:rsidR="0077238B" w:rsidRPr="005A2283">
        <w:rPr>
          <w:bCs/>
          <w:iCs/>
          <w:sz w:val="24"/>
          <w:szCs w:val="24"/>
          <w:lang w:val="x-none"/>
        </w:rPr>
        <w:t xml:space="preserve"> Новосибирской области</w:t>
      </w:r>
      <w:r w:rsidR="0077238B" w:rsidRPr="005A2283">
        <w:rPr>
          <w:sz w:val="24"/>
          <w:szCs w:val="24"/>
          <w:lang w:val="x-none"/>
        </w:rPr>
        <w:t xml:space="preserve">. </w:t>
      </w:r>
    </w:p>
    <w:p w14:paraId="1FD844C0" w14:textId="77777777" w:rsidR="0077238B" w:rsidRPr="005A2283" w:rsidRDefault="00971B95" w:rsidP="0077238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Аукцион</w:t>
      </w:r>
      <w:r w:rsidR="0077238B" w:rsidRPr="005A2283">
        <w:rPr>
          <w:sz w:val="24"/>
          <w:szCs w:val="24"/>
        </w:rPr>
        <w:t>ная комиссия не несет ответственности, если участник размещения заявки не ознакомился с изменениями, внесенными в извещение о проведен</w:t>
      </w:r>
      <w:proofErr w:type="gramStart"/>
      <w:r w:rsidR="0077238B" w:rsidRPr="005A2283">
        <w:rPr>
          <w:sz w:val="24"/>
          <w:szCs w:val="24"/>
        </w:rPr>
        <w:t xml:space="preserve">ии </w:t>
      </w:r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кцион</w:t>
      </w:r>
      <w:r w:rsidR="0077238B" w:rsidRPr="005A2283">
        <w:rPr>
          <w:sz w:val="24"/>
          <w:szCs w:val="24"/>
        </w:rPr>
        <w:t xml:space="preserve">а и (или) </w:t>
      </w:r>
      <w:r>
        <w:rPr>
          <w:sz w:val="24"/>
          <w:szCs w:val="24"/>
        </w:rPr>
        <w:t>Аукцион</w:t>
      </w:r>
      <w:r w:rsidR="0077238B" w:rsidRPr="005A2283">
        <w:rPr>
          <w:sz w:val="24"/>
          <w:szCs w:val="24"/>
        </w:rPr>
        <w:t>ную документацию.</w:t>
      </w:r>
    </w:p>
    <w:p w14:paraId="46D22BF4" w14:textId="77777777" w:rsidR="0077238B" w:rsidRPr="005A2283" w:rsidRDefault="0077238B" w:rsidP="001A715B">
      <w:pPr>
        <w:widowControl w:val="0"/>
        <w:ind w:right="120" w:firstLine="567"/>
        <w:jc w:val="both"/>
        <w:textAlignment w:val="baseline"/>
        <w:rPr>
          <w:sz w:val="24"/>
          <w:szCs w:val="24"/>
        </w:rPr>
      </w:pPr>
    </w:p>
    <w:p w14:paraId="07ED14F3" w14:textId="77777777" w:rsidR="00BC08CD" w:rsidRDefault="00C930C3" w:rsidP="00C930C3">
      <w:pPr>
        <w:widowControl w:val="0"/>
        <w:autoSpaceDE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05D0F" w:rsidRPr="005A2283">
        <w:rPr>
          <w:b/>
          <w:sz w:val="24"/>
          <w:szCs w:val="24"/>
        </w:rPr>
        <w:t>.</w:t>
      </w:r>
      <w:r w:rsidR="00A531F0" w:rsidRPr="005A2283">
        <w:rPr>
          <w:b/>
          <w:sz w:val="24"/>
          <w:szCs w:val="24"/>
        </w:rPr>
        <w:t xml:space="preserve"> </w:t>
      </w:r>
      <w:r w:rsidR="00505D0F" w:rsidRPr="005A2283">
        <w:rPr>
          <w:b/>
          <w:sz w:val="24"/>
          <w:szCs w:val="24"/>
        </w:rPr>
        <w:t xml:space="preserve"> </w:t>
      </w:r>
      <w:r w:rsidR="00C85D93" w:rsidRPr="005A2283">
        <w:rPr>
          <w:b/>
          <w:sz w:val="24"/>
          <w:szCs w:val="24"/>
        </w:rPr>
        <w:t>Т</w:t>
      </w:r>
      <w:r w:rsidR="00BC08CD" w:rsidRPr="005A2283">
        <w:rPr>
          <w:b/>
          <w:sz w:val="24"/>
          <w:szCs w:val="24"/>
        </w:rPr>
        <w:t>ребования к оформлению и содержанию заявки</w:t>
      </w:r>
    </w:p>
    <w:p w14:paraId="2D495192" w14:textId="77777777" w:rsidR="00C930C3" w:rsidRPr="005A2283" w:rsidRDefault="00C930C3" w:rsidP="00C930C3">
      <w:pPr>
        <w:widowControl w:val="0"/>
        <w:autoSpaceDE w:val="0"/>
        <w:jc w:val="center"/>
        <w:textAlignment w:val="baseline"/>
        <w:rPr>
          <w:b/>
          <w:sz w:val="24"/>
          <w:szCs w:val="24"/>
        </w:rPr>
      </w:pPr>
    </w:p>
    <w:p w14:paraId="70CB16B8" w14:textId="77777777" w:rsidR="00FD4FA4" w:rsidRPr="00C930C3" w:rsidRDefault="00C930C3" w:rsidP="00C930C3">
      <w:pPr>
        <w:pStyle w:val="affff"/>
        <w:autoSpaceDE w:val="0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2.1.</w:t>
      </w:r>
      <w:r w:rsidR="00096F35">
        <w:rPr>
          <w:sz w:val="24"/>
          <w:szCs w:val="24"/>
        </w:rPr>
        <w:t xml:space="preserve"> </w:t>
      </w:r>
      <w:r w:rsidR="000A4A3D" w:rsidRPr="00C930C3">
        <w:rPr>
          <w:sz w:val="24"/>
          <w:szCs w:val="24"/>
        </w:rPr>
        <w:t xml:space="preserve">Участник размещения заявки подает заявку на участие в </w:t>
      </w:r>
      <w:r w:rsidR="00971B95">
        <w:rPr>
          <w:sz w:val="24"/>
          <w:szCs w:val="24"/>
        </w:rPr>
        <w:t>аукцион</w:t>
      </w:r>
      <w:r w:rsidR="000A4A3D" w:rsidRPr="00C930C3">
        <w:rPr>
          <w:sz w:val="24"/>
          <w:szCs w:val="24"/>
        </w:rPr>
        <w:t xml:space="preserve">е в письменной форме в запечатанном конверте. При этом на таком конверте указывается </w:t>
      </w:r>
      <w:r w:rsidR="006F7D42" w:rsidRPr="00C930C3">
        <w:rPr>
          <w:sz w:val="24"/>
          <w:szCs w:val="24"/>
        </w:rPr>
        <w:t>предмет</w:t>
      </w:r>
      <w:r w:rsidR="000A4A3D" w:rsidRPr="00C930C3">
        <w:rPr>
          <w:sz w:val="24"/>
          <w:szCs w:val="24"/>
        </w:rPr>
        <w:t xml:space="preserve"> </w:t>
      </w:r>
      <w:r w:rsidR="00971B95">
        <w:rPr>
          <w:sz w:val="24"/>
          <w:szCs w:val="24"/>
        </w:rPr>
        <w:t>аукцион</w:t>
      </w:r>
      <w:r w:rsidR="000A4A3D" w:rsidRPr="00C930C3">
        <w:rPr>
          <w:sz w:val="24"/>
          <w:szCs w:val="24"/>
        </w:rPr>
        <w:t>а</w:t>
      </w:r>
      <w:r w:rsidR="009C2DF0" w:rsidRPr="009C2DF0">
        <w:rPr>
          <w:sz w:val="24"/>
          <w:szCs w:val="24"/>
        </w:rPr>
        <w:t xml:space="preserve"> </w:t>
      </w:r>
      <w:r w:rsidR="000A4A3D" w:rsidRPr="00C930C3">
        <w:rPr>
          <w:sz w:val="24"/>
          <w:szCs w:val="24"/>
        </w:rPr>
        <w:t xml:space="preserve">на </w:t>
      </w:r>
      <w:proofErr w:type="gramStart"/>
      <w:r w:rsidR="000A4A3D" w:rsidRPr="00C930C3">
        <w:rPr>
          <w:sz w:val="24"/>
          <w:szCs w:val="24"/>
        </w:rPr>
        <w:t>участие</w:t>
      </w:r>
      <w:proofErr w:type="gramEnd"/>
      <w:r w:rsidR="000A4A3D" w:rsidRPr="00C930C3">
        <w:rPr>
          <w:sz w:val="24"/>
          <w:szCs w:val="24"/>
        </w:rPr>
        <w:t xml:space="preserve"> в</w:t>
      </w:r>
      <w:r w:rsidR="006F7D42" w:rsidRPr="00C930C3">
        <w:rPr>
          <w:sz w:val="24"/>
          <w:szCs w:val="24"/>
        </w:rPr>
        <w:t xml:space="preserve"> котором подается данная заявка</w:t>
      </w:r>
      <w:r w:rsidR="000A4A3D" w:rsidRPr="00C930C3">
        <w:rPr>
          <w:sz w:val="24"/>
          <w:szCs w:val="24"/>
        </w:rPr>
        <w:t xml:space="preserve">. </w:t>
      </w:r>
    </w:p>
    <w:p w14:paraId="3A337207" w14:textId="77777777" w:rsidR="00BC08CD" w:rsidRPr="00BA1246" w:rsidRDefault="00FD4FA4" w:rsidP="00C930C3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BA1246">
        <w:rPr>
          <w:sz w:val="24"/>
          <w:szCs w:val="24"/>
        </w:rPr>
        <w:t xml:space="preserve">Форма заявки представлена в Приложении 1 к настоящей </w:t>
      </w:r>
      <w:r w:rsidR="00971B95">
        <w:rPr>
          <w:sz w:val="24"/>
          <w:szCs w:val="24"/>
        </w:rPr>
        <w:t>Аукцион</w:t>
      </w:r>
      <w:r w:rsidRPr="00BA1246">
        <w:rPr>
          <w:sz w:val="24"/>
          <w:szCs w:val="24"/>
        </w:rPr>
        <w:t>ной документации.</w:t>
      </w:r>
    </w:p>
    <w:p w14:paraId="62AA40A5" w14:textId="77777777" w:rsidR="00121AC9" w:rsidRPr="005A2283" w:rsidRDefault="00C930C3" w:rsidP="00C930C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 </w:t>
      </w:r>
      <w:proofErr w:type="gramStart"/>
      <w:r w:rsidR="00DF6CA2" w:rsidRPr="005A2283">
        <w:rPr>
          <w:sz w:val="24"/>
          <w:szCs w:val="24"/>
          <w:lang w:eastAsia="ru-RU"/>
        </w:rPr>
        <w:t xml:space="preserve">Заявка на участие в </w:t>
      </w:r>
      <w:r w:rsidR="00971B95">
        <w:rPr>
          <w:sz w:val="24"/>
          <w:szCs w:val="24"/>
          <w:lang w:eastAsia="ru-RU"/>
        </w:rPr>
        <w:t>аукцион</w:t>
      </w:r>
      <w:r w:rsidR="00DF6CA2" w:rsidRPr="005A2283">
        <w:rPr>
          <w:sz w:val="24"/>
          <w:szCs w:val="24"/>
          <w:lang w:eastAsia="ru-RU"/>
        </w:rPr>
        <w:t>е должна содержать следующие сведения о претенденте, подавшем заявку: фирменное наименование (наименование), сведения об организационно – правовой форме, о месте нахождения, почтовый адрес (для юридического лица), фамилия, имя, отчество</w:t>
      </w:r>
      <w:r w:rsidR="00C567EC">
        <w:rPr>
          <w:sz w:val="24"/>
          <w:szCs w:val="24"/>
          <w:lang w:eastAsia="ru-RU"/>
        </w:rPr>
        <w:t xml:space="preserve"> (при наличии)</w:t>
      </w:r>
      <w:r w:rsidR="00DF6CA2" w:rsidRPr="005A2283">
        <w:rPr>
          <w:sz w:val="24"/>
          <w:szCs w:val="24"/>
          <w:lang w:eastAsia="ru-RU"/>
        </w:rPr>
        <w:t xml:space="preserve">, паспортные данные, сведения о месте </w:t>
      </w:r>
      <w:r w:rsidR="00DF6CA2" w:rsidRPr="005A2283">
        <w:rPr>
          <w:sz w:val="24"/>
          <w:szCs w:val="24"/>
          <w:lang w:eastAsia="ru-RU"/>
        </w:rPr>
        <w:lastRenderedPageBreak/>
        <w:t xml:space="preserve">регистрации (для индивидуального предпринимателя), номер контактного телефона и предмет </w:t>
      </w:r>
      <w:r w:rsidR="00971B95">
        <w:rPr>
          <w:sz w:val="24"/>
          <w:szCs w:val="24"/>
          <w:lang w:eastAsia="ru-RU"/>
        </w:rPr>
        <w:t>аукцион</w:t>
      </w:r>
      <w:r w:rsidR="00DF6CA2" w:rsidRPr="005A2283">
        <w:rPr>
          <w:sz w:val="24"/>
          <w:szCs w:val="24"/>
          <w:lang w:eastAsia="ru-RU"/>
        </w:rPr>
        <w:t>а.</w:t>
      </w:r>
      <w:proofErr w:type="gramEnd"/>
    </w:p>
    <w:p w14:paraId="387EEC6F" w14:textId="77777777" w:rsidR="00121AC9" w:rsidRPr="005A2283" w:rsidRDefault="00C930C3" w:rsidP="00C930C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 </w:t>
      </w:r>
      <w:r w:rsidR="00121AC9" w:rsidRPr="005A2283">
        <w:rPr>
          <w:sz w:val="24"/>
          <w:szCs w:val="24"/>
          <w:lang w:eastAsia="ru-RU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14:paraId="784126C7" w14:textId="77777777" w:rsidR="00DF6CA2" w:rsidRPr="00BA1246" w:rsidRDefault="00C930C3" w:rsidP="00BA1246">
      <w:pPr>
        <w:suppressAutoHyphens w:val="0"/>
        <w:ind w:left="708" w:firstLine="1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2.5. </w:t>
      </w:r>
      <w:r w:rsidR="00DF6CA2" w:rsidRPr="00BA1246">
        <w:rPr>
          <w:b/>
          <w:sz w:val="24"/>
          <w:szCs w:val="24"/>
          <w:lang w:eastAsia="ru-RU"/>
        </w:rPr>
        <w:t>К заявке прилагаются:</w:t>
      </w:r>
    </w:p>
    <w:p w14:paraId="767992EE" w14:textId="77777777" w:rsidR="00C567EC" w:rsidRDefault="00DF6CA2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A2283">
        <w:rPr>
          <w:sz w:val="24"/>
          <w:szCs w:val="24"/>
          <w:lang w:eastAsia="ru-RU"/>
        </w:rPr>
        <w:t xml:space="preserve">1) копии документов, подтверждающих соответствие претендента требованиям, </w:t>
      </w:r>
      <w:r w:rsidRPr="00FE441B">
        <w:rPr>
          <w:sz w:val="24"/>
          <w:szCs w:val="24"/>
          <w:lang w:eastAsia="ru-RU"/>
        </w:rPr>
        <w:t xml:space="preserve">установленным </w:t>
      </w:r>
      <w:r w:rsidR="00A37314">
        <w:rPr>
          <w:sz w:val="24"/>
          <w:szCs w:val="24"/>
          <w:lang w:eastAsia="ru-RU"/>
        </w:rPr>
        <w:t>под</w:t>
      </w:r>
      <w:r w:rsidRPr="00FE441B">
        <w:rPr>
          <w:sz w:val="24"/>
          <w:szCs w:val="24"/>
          <w:lang w:eastAsia="ru-RU"/>
        </w:rPr>
        <w:t>пунктом</w:t>
      </w:r>
      <w:r w:rsidR="00DB2548">
        <w:rPr>
          <w:sz w:val="24"/>
          <w:szCs w:val="24"/>
          <w:lang w:eastAsia="ru-RU"/>
        </w:rPr>
        <w:t xml:space="preserve"> </w:t>
      </w:r>
      <w:r w:rsidR="00A37314">
        <w:rPr>
          <w:sz w:val="24"/>
          <w:szCs w:val="24"/>
          <w:lang w:eastAsia="ru-RU"/>
        </w:rPr>
        <w:t>2</w:t>
      </w:r>
      <w:r w:rsidR="00DB2548">
        <w:rPr>
          <w:sz w:val="24"/>
          <w:szCs w:val="24"/>
          <w:lang w:eastAsia="ru-RU"/>
        </w:rPr>
        <w:t xml:space="preserve"> пункта </w:t>
      </w:r>
      <w:r w:rsidR="006F7D42" w:rsidRPr="00FE441B">
        <w:rPr>
          <w:sz w:val="24"/>
          <w:szCs w:val="24"/>
          <w:lang w:eastAsia="ru-RU"/>
        </w:rPr>
        <w:t>1</w:t>
      </w:r>
      <w:r w:rsidRPr="00FE441B">
        <w:rPr>
          <w:sz w:val="24"/>
          <w:szCs w:val="24"/>
          <w:lang w:eastAsia="ru-RU"/>
        </w:rPr>
        <w:t>.</w:t>
      </w:r>
      <w:r w:rsidR="006F7D42" w:rsidRPr="00FE441B">
        <w:rPr>
          <w:sz w:val="24"/>
          <w:szCs w:val="24"/>
          <w:lang w:eastAsia="ru-RU"/>
        </w:rPr>
        <w:t>7</w:t>
      </w:r>
      <w:r w:rsidRPr="00FE441B">
        <w:rPr>
          <w:sz w:val="24"/>
          <w:szCs w:val="24"/>
          <w:lang w:eastAsia="ru-RU"/>
        </w:rPr>
        <w:t xml:space="preserve"> </w:t>
      </w:r>
      <w:r w:rsidR="00971B95">
        <w:rPr>
          <w:sz w:val="24"/>
          <w:szCs w:val="24"/>
          <w:lang w:eastAsia="ru-RU"/>
        </w:rPr>
        <w:t>аукцион</w:t>
      </w:r>
      <w:r w:rsidRPr="00FE441B">
        <w:rPr>
          <w:sz w:val="24"/>
          <w:szCs w:val="24"/>
          <w:lang w:eastAsia="ru-RU"/>
        </w:rPr>
        <w:t>ной документаци</w:t>
      </w:r>
      <w:r w:rsidR="002C59C4">
        <w:rPr>
          <w:sz w:val="24"/>
          <w:szCs w:val="24"/>
          <w:lang w:eastAsia="ru-RU"/>
        </w:rPr>
        <w:t>и</w:t>
      </w:r>
      <w:r w:rsidR="00C567EC">
        <w:rPr>
          <w:sz w:val="24"/>
          <w:szCs w:val="24"/>
          <w:lang w:eastAsia="ru-RU"/>
        </w:rPr>
        <w:t>;</w:t>
      </w:r>
    </w:p>
    <w:p w14:paraId="3106B15E" w14:textId="77777777" w:rsidR="00DF6CA2" w:rsidRPr="005A2283" w:rsidRDefault="00C567EC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2C59C4">
        <w:rPr>
          <w:sz w:val="24"/>
          <w:szCs w:val="24"/>
          <w:lang w:eastAsia="ru-RU"/>
        </w:rPr>
        <w:t xml:space="preserve"> </w:t>
      </w:r>
      <w:r w:rsidRPr="00C567EC">
        <w:rPr>
          <w:sz w:val="24"/>
          <w:szCs w:val="24"/>
          <w:lang w:eastAsia="ru-RU"/>
        </w:rPr>
        <w:t>копии документов, подтверждающих соответствие претендента требованиям</w:t>
      </w:r>
      <w:r>
        <w:rPr>
          <w:sz w:val="24"/>
          <w:szCs w:val="24"/>
          <w:lang w:eastAsia="ru-RU"/>
        </w:rPr>
        <w:t>, установленным</w:t>
      </w:r>
      <w:r w:rsidRPr="00C567EC">
        <w:rPr>
          <w:sz w:val="24"/>
          <w:szCs w:val="24"/>
          <w:lang w:eastAsia="ru-RU"/>
        </w:rPr>
        <w:t xml:space="preserve"> </w:t>
      </w:r>
      <w:r w:rsidR="002C59C4">
        <w:rPr>
          <w:sz w:val="24"/>
          <w:szCs w:val="24"/>
          <w:lang w:eastAsia="ru-RU"/>
        </w:rPr>
        <w:t xml:space="preserve">подпунктом 6 пункта </w:t>
      </w:r>
      <w:r w:rsidR="002C59C4" w:rsidRPr="00FE441B">
        <w:rPr>
          <w:sz w:val="24"/>
          <w:szCs w:val="24"/>
          <w:lang w:eastAsia="ru-RU"/>
        </w:rPr>
        <w:t xml:space="preserve">1.7 </w:t>
      </w:r>
      <w:r w:rsidR="002C59C4">
        <w:rPr>
          <w:sz w:val="24"/>
          <w:szCs w:val="24"/>
          <w:lang w:eastAsia="ru-RU"/>
        </w:rPr>
        <w:t>аукцион</w:t>
      </w:r>
      <w:r w:rsidR="002C59C4" w:rsidRPr="00FE441B">
        <w:rPr>
          <w:sz w:val="24"/>
          <w:szCs w:val="24"/>
          <w:lang w:eastAsia="ru-RU"/>
        </w:rPr>
        <w:t>ной документаци</w:t>
      </w:r>
      <w:r w:rsidR="002C59C4">
        <w:rPr>
          <w:sz w:val="24"/>
          <w:szCs w:val="24"/>
          <w:lang w:eastAsia="ru-RU"/>
        </w:rPr>
        <w:t>и</w:t>
      </w:r>
      <w:r w:rsidR="00DF6CA2" w:rsidRPr="00FE441B">
        <w:rPr>
          <w:sz w:val="24"/>
          <w:szCs w:val="24"/>
          <w:lang w:eastAsia="ru-RU"/>
        </w:rPr>
        <w:t>;</w:t>
      </w:r>
    </w:p>
    <w:p w14:paraId="68CF3531" w14:textId="77777777" w:rsidR="00DF6CA2" w:rsidRPr="005A2283" w:rsidRDefault="00DF6CA2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A2283">
        <w:rPr>
          <w:sz w:val="24"/>
          <w:szCs w:val="24"/>
          <w:lang w:eastAsia="ru-RU"/>
        </w:rPr>
        <w:t>2) документ, подтверждающий полномочия лица на осуществление действий от имени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к заявке прилагается также доверенность на осуществление действий от имени претендента, подписанная руководителем претендента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претендента, заявка должна содержать также документ, подтверждающий полномочия такого лица;</w:t>
      </w:r>
    </w:p>
    <w:p w14:paraId="70389507" w14:textId="77777777" w:rsidR="009C2DF0" w:rsidRPr="009C2DF0" w:rsidRDefault="00DF6CA2" w:rsidP="009C2DF0">
      <w:pPr>
        <w:ind w:firstLine="708"/>
        <w:jc w:val="both"/>
        <w:rPr>
          <w:sz w:val="24"/>
          <w:szCs w:val="24"/>
          <w:lang w:eastAsia="ru-RU"/>
        </w:rPr>
      </w:pPr>
      <w:r w:rsidRPr="005A2283">
        <w:rPr>
          <w:sz w:val="24"/>
          <w:szCs w:val="24"/>
          <w:lang w:eastAsia="ru-RU"/>
        </w:rPr>
        <w:t>3) </w:t>
      </w:r>
      <w:r w:rsidR="009C2DF0" w:rsidRPr="009C2DF0">
        <w:rPr>
          <w:sz w:val="24"/>
          <w:szCs w:val="24"/>
          <w:lang w:eastAsia="ru-RU"/>
        </w:rPr>
        <w:t>документы, подтверждающие наличие:</w:t>
      </w:r>
    </w:p>
    <w:p w14:paraId="45BA33E4" w14:textId="77777777" w:rsidR="009C2DF0" w:rsidRPr="009C2DF0" w:rsidRDefault="009C2DF0" w:rsidP="009C2DF0">
      <w:pPr>
        <w:ind w:firstLine="708"/>
        <w:jc w:val="both"/>
        <w:rPr>
          <w:sz w:val="24"/>
          <w:szCs w:val="24"/>
          <w:lang w:eastAsia="ru-RU"/>
        </w:rPr>
      </w:pPr>
      <w:r w:rsidRPr="009C2DF0">
        <w:rPr>
          <w:sz w:val="24"/>
          <w:szCs w:val="24"/>
          <w:lang w:eastAsia="ru-RU"/>
        </w:rPr>
        <w:t xml:space="preserve">˗  на территории соответствующего муниципального района или городского округа в Новосибирской области в собственности либо в пользовании земельных участков для расположения на них специализированных стоянок; </w:t>
      </w:r>
    </w:p>
    <w:p w14:paraId="13657F88" w14:textId="77777777" w:rsidR="009C2DF0" w:rsidRPr="009C2DF0" w:rsidRDefault="009C2DF0" w:rsidP="009C2DF0">
      <w:pPr>
        <w:ind w:firstLine="708"/>
        <w:jc w:val="both"/>
        <w:rPr>
          <w:sz w:val="24"/>
          <w:szCs w:val="24"/>
          <w:lang w:eastAsia="ru-RU"/>
        </w:rPr>
      </w:pPr>
      <w:r w:rsidRPr="009C2DF0">
        <w:rPr>
          <w:sz w:val="24"/>
          <w:szCs w:val="24"/>
          <w:lang w:eastAsia="ru-RU"/>
        </w:rPr>
        <w:t>˗ договора водопользования на акваторию возле специализированной стоянки;</w:t>
      </w:r>
    </w:p>
    <w:p w14:paraId="17ECCD18" w14:textId="77777777" w:rsidR="00556A66" w:rsidRDefault="00ED3E12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4176A">
        <w:rPr>
          <w:sz w:val="24"/>
          <w:szCs w:val="24"/>
          <w:lang w:eastAsia="ru-RU"/>
        </w:rPr>
        <w:t>4) </w:t>
      </w:r>
      <w:r w:rsidR="00556A66" w:rsidRPr="00A4176A">
        <w:rPr>
          <w:sz w:val="24"/>
          <w:szCs w:val="24"/>
          <w:lang w:eastAsia="ru-RU"/>
        </w:rPr>
        <w:t>предложение участника аукциона о размере тарифов на перемещение и хранение задержанных транспортных средств;</w:t>
      </w:r>
    </w:p>
    <w:p w14:paraId="7284D886" w14:textId="77777777" w:rsidR="00DF6CA2" w:rsidRDefault="00556A66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 </w:t>
      </w:r>
      <w:r w:rsidR="00DF6CA2" w:rsidRPr="005A2283">
        <w:rPr>
          <w:sz w:val="24"/>
          <w:szCs w:val="24"/>
          <w:lang w:eastAsia="ru-RU"/>
        </w:rPr>
        <w:t>опись приложенных к заявке документов.</w:t>
      </w:r>
    </w:p>
    <w:p w14:paraId="6D737F78" w14:textId="77777777" w:rsidR="00DF6CA2" w:rsidRPr="005A2283" w:rsidRDefault="00C930C3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2.6. </w:t>
      </w:r>
      <w:r w:rsidR="00DF6CA2" w:rsidRPr="005A2283">
        <w:rPr>
          <w:sz w:val="24"/>
          <w:szCs w:val="24"/>
          <w:lang w:eastAsia="ru-RU"/>
        </w:rPr>
        <w:t xml:space="preserve"> Все листы заявки и документы, прилагаемые к заявке, должны быть прошиты и пронумерованы. Копии документов должны быть заверены претендентом или лицом, им уполномоченным. При этом ненадлежащее исполнение претендентом требования о том, что все листы заявки и документы, прилагаемые к заявке, должны быть пронумерованы, не является основанием для отказа в допуске к участию в </w:t>
      </w:r>
      <w:r w:rsidR="00971B95">
        <w:rPr>
          <w:sz w:val="24"/>
          <w:szCs w:val="24"/>
          <w:lang w:eastAsia="ru-RU"/>
        </w:rPr>
        <w:t>аукцион</w:t>
      </w:r>
      <w:r w:rsidR="00DF6CA2" w:rsidRPr="005A2283">
        <w:rPr>
          <w:sz w:val="24"/>
          <w:szCs w:val="24"/>
          <w:lang w:eastAsia="ru-RU"/>
        </w:rPr>
        <w:t>е.</w:t>
      </w:r>
    </w:p>
    <w:p w14:paraId="02EE02ED" w14:textId="77777777" w:rsidR="00C85D93" w:rsidRPr="005A2283" w:rsidRDefault="00C930C3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2.7.</w:t>
      </w:r>
      <w:r w:rsidR="00DF6CA2" w:rsidRPr="005A2283">
        <w:rPr>
          <w:sz w:val="24"/>
          <w:szCs w:val="24"/>
          <w:lang w:eastAsia="ru-RU"/>
        </w:rPr>
        <w:t xml:space="preserve"> Каждый конверт с заявкой, поступивший в срок, указанный в </w:t>
      </w:r>
      <w:r w:rsidR="00971B95">
        <w:rPr>
          <w:sz w:val="24"/>
          <w:szCs w:val="24"/>
          <w:lang w:eastAsia="ru-RU"/>
        </w:rPr>
        <w:t>аукцион</w:t>
      </w:r>
      <w:r w:rsidR="00DF6CA2" w:rsidRPr="005A2283">
        <w:rPr>
          <w:sz w:val="24"/>
          <w:szCs w:val="24"/>
          <w:lang w:eastAsia="ru-RU"/>
        </w:rPr>
        <w:t xml:space="preserve">ной документации, принимается и регистрируется </w:t>
      </w:r>
      <w:r w:rsidR="00BC08CD" w:rsidRPr="005A2283">
        <w:rPr>
          <w:sz w:val="24"/>
          <w:szCs w:val="24"/>
          <w:lang w:eastAsia="ru-RU"/>
        </w:rPr>
        <w:t>Уполномоченным органом</w:t>
      </w:r>
      <w:r w:rsidR="00DF6CA2" w:rsidRPr="005A2283">
        <w:rPr>
          <w:sz w:val="24"/>
          <w:szCs w:val="24"/>
          <w:lang w:eastAsia="ru-RU"/>
        </w:rPr>
        <w:t xml:space="preserve"> в день поступления. </w:t>
      </w:r>
      <w:r w:rsidR="00C85D93" w:rsidRPr="005A2283">
        <w:rPr>
          <w:sz w:val="24"/>
          <w:szCs w:val="24"/>
          <w:lang w:eastAsia="ru-RU"/>
        </w:rPr>
        <w:t>В отметке о регистрации указыва</w:t>
      </w:r>
      <w:r w:rsidR="003E0852">
        <w:rPr>
          <w:sz w:val="24"/>
          <w:szCs w:val="24"/>
          <w:lang w:eastAsia="ru-RU"/>
        </w:rPr>
        <w:t>ю</w:t>
      </w:r>
      <w:r w:rsidR="00C85D93" w:rsidRPr="005A2283">
        <w:rPr>
          <w:sz w:val="24"/>
          <w:szCs w:val="24"/>
          <w:lang w:eastAsia="ru-RU"/>
        </w:rPr>
        <w:t>тся дата и время поступления конверта с заявкой.</w:t>
      </w:r>
    </w:p>
    <w:p w14:paraId="7FF2F9F6" w14:textId="77777777" w:rsidR="00DF6CA2" w:rsidRPr="005A2283" w:rsidRDefault="00C930C3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2.8. </w:t>
      </w:r>
      <w:r w:rsidR="00DF6CA2" w:rsidRPr="005A2283">
        <w:rPr>
          <w:sz w:val="24"/>
          <w:szCs w:val="24"/>
          <w:lang w:eastAsia="ru-RU"/>
        </w:rPr>
        <w:t xml:space="preserve">По требованию претендента </w:t>
      </w:r>
      <w:r w:rsidR="00BC08CD" w:rsidRPr="005A2283">
        <w:rPr>
          <w:sz w:val="24"/>
          <w:szCs w:val="24"/>
          <w:lang w:eastAsia="ru-RU"/>
        </w:rPr>
        <w:t xml:space="preserve">Уполномоченный орган </w:t>
      </w:r>
      <w:r w:rsidR="00DF6CA2" w:rsidRPr="005A2283">
        <w:rPr>
          <w:sz w:val="24"/>
          <w:szCs w:val="24"/>
          <w:lang w:eastAsia="ru-RU"/>
        </w:rPr>
        <w:t>выдает расписку о регистрации конверта с заявкой.</w:t>
      </w:r>
    </w:p>
    <w:p w14:paraId="276C5798" w14:textId="77777777" w:rsidR="000A680A" w:rsidRDefault="00C930C3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2.9. </w:t>
      </w:r>
      <w:r w:rsidR="000A680A" w:rsidRPr="005A2283">
        <w:rPr>
          <w:sz w:val="24"/>
          <w:szCs w:val="24"/>
          <w:lang w:eastAsia="ru-RU"/>
        </w:rPr>
        <w:t xml:space="preserve">Претенденты, подавшие заявки, и Уполномоченный орган обязаны обеспечить конфиденциальность сведений, содержащихся в таких заявках до вскрытия конвертов с заявками на участие в </w:t>
      </w:r>
      <w:r w:rsidR="00971B95">
        <w:rPr>
          <w:sz w:val="24"/>
          <w:szCs w:val="24"/>
          <w:lang w:eastAsia="ru-RU"/>
        </w:rPr>
        <w:t>аукцион</w:t>
      </w:r>
      <w:r w:rsidR="000A680A" w:rsidRPr="005A2283">
        <w:rPr>
          <w:sz w:val="24"/>
          <w:szCs w:val="24"/>
          <w:lang w:eastAsia="ru-RU"/>
        </w:rPr>
        <w:t>е. Лица, осуществляющие хранение конвертов с заявками, не вправе допускать повреждение таких конвертов до момента их вскрытия.</w:t>
      </w:r>
    </w:p>
    <w:p w14:paraId="02692B21" w14:textId="77777777" w:rsidR="009C2DF0" w:rsidRPr="005A2283" w:rsidRDefault="009C2DF0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 Претендент на участие в аукционе вправе подать только одну заявку.</w:t>
      </w:r>
    </w:p>
    <w:p w14:paraId="17A83A5A" w14:textId="77777777" w:rsidR="000A680A" w:rsidRPr="005A2283" w:rsidRDefault="00C930C3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</w:t>
      </w:r>
      <w:r w:rsidR="009C2DF0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. </w:t>
      </w:r>
      <w:r w:rsidR="000A680A" w:rsidRPr="005A2283">
        <w:rPr>
          <w:sz w:val="24"/>
          <w:szCs w:val="24"/>
          <w:lang w:eastAsia="ru-RU"/>
        </w:rPr>
        <w:t xml:space="preserve">Все копии документов, направляемые в </w:t>
      </w:r>
      <w:r w:rsidR="00971B95">
        <w:rPr>
          <w:sz w:val="24"/>
          <w:szCs w:val="24"/>
          <w:lang w:eastAsia="ru-RU"/>
        </w:rPr>
        <w:t>аукцион</w:t>
      </w:r>
      <w:r w:rsidR="000A680A" w:rsidRPr="005A2283">
        <w:rPr>
          <w:sz w:val="24"/>
          <w:szCs w:val="24"/>
          <w:lang w:eastAsia="ru-RU"/>
        </w:rPr>
        <w:t xml:space="preserve">ную комиссию, должны быть читаемы и содержать полный объем информации, указанный в оригиналах </w:t>
      </w:r>
      <w:r w:rsidR="00297ADD" w:rsidRPr="005A2283">
        <w:rPr>
          <w:sz w:val="24"/>
          <w:szCs w:val="24"/>
          <w:lang w:eastAsia="ru-RU"/>
        </w:rPr>
        <w:t>д</w:t>
      </w:r>
      <w:r w:rsidR="000A680A" w:rsidRPr="005A2283">
        <w:rPr>
          <w:sz w:val="24"/>
          <w:szCs w:val="24"/>
          <w:lang w:eastAsia="ru-RU"/>
        </w:rPr>
        <w:t>окументов.</w:t>
      </w:r>
    </w:p>
    <w:p w14:paraId="2BD34C5D" w14:textId="77777777" w:rsidR="000A680A" w:rsidRPr="005A2283" w:rsidRDefault="00C930C3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</w:t>
      </w:r>
      <w:r w:rsidR="009C2DF0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. </w:t>
      </w:r>
      <w:proofErr w:type="gramStart"/>
      <w:r w:rsidR="000A680A" w:rsidRPr="005A2283">
        <w:rPr>
          <w:sz w:val="24"/>
          <w:szCs w:val="24"/>
          <w:lang w:eastAsia="ru-RU"/>
        </w:rPr>
        <w:t xml:space="preserve">Документы, выданные,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лиц, участвующих в </w:t>
      </w:r>
      <w:r w:rsidR="00971B95">
        <w:rPr>
          <w:sz w:val="24"/>
          <w:szCs w:val="24"/>
          <w:lang w:eastAsia="ru-RU"/>
        </w:rPr>
        <w:t>аукцион</w:t>
      </w:r>
      <w:r w:rsidR="000A680A" w:rsidRPr="005A2283">
        <w:rPr>
          <w:sz w:val="24"/>
          <w:szCs w:val="24"/>
          <w:lang w:eastAsia="ru-RU"/>
        </w:rPr>
        <w:t xml:space="preserve">е, принимаются </w:t>
      </w:r>
      <w:r w:rsidR="00971B95">
        <w:rPr>
          <w:sz w:val="24"/>
          <w:szCs w:val="24"/>
          <w:lang w:eastAsia="ru-RU"/>
        </w:rPr>
        <w:t>Аукцион</w:t>
      </w:r>
      <w:r w:rsidR="000A680A" w:rsidRPr="005A2283">
        <w:rPr>
          <w:sz w:val="24"/>
          <w:szCs w:val="24"/>
          <w:lang w:eastAsia="ru-RU"/>
        </w:rPr>
        <w:t xml:space="preserve">ной комиссией для рассмотрения при наличии легализации указанных документов или проставлении </w:t>
      </w:r>
      <w:proofErr w:type="spellStart"/>
      <w:r w:rsidR="000A680A" w:rsidRPr="005A2283">
        <w:rPr>
          <w:sz w:val="24"/>
          <w:szCs w:val="24"/>
          <w:lang w:eastAsia="ru-RU"/>
        </w:rPr>
        <w:t>апостиля</w:t>
      </w:r>
      <w:proofErr w:type="spellEnd"/>
      <w:r w:rsidR="000A680A" w:rsidRPr="005A2283">
        <w:rPr>
          <w:sz w:val="24"/>
          <w:szCs w:val="24"/>
          <w:lang w:eastAsia="ru-RU"/>
        </w:rPr>
        <w:t xml:space="preserve"> (Конвенция, отменяющая требования легализации иностранных официальных документов, </w:t>
      </w:r>
      <w:r w:rsidR="000A680A" w:rsidRPr="00FE441B">
        <w:rPr>
          <w:sz w:val="24"/>
          <w:szCs w:val="24"/>
          <w:lang w:eastAsia="ru-RU"/>
        </w:rPr>
        <w:t>подписанная в Гааге 05.10.1961, Российская Федерация присоединилась к</w:t>
      </w:r>
      <w:proofErr w:type="gramEnd"/>
      <w:r w:rsidR="000A680A" w:rsidRPr="00FE441B">
        <w:rPr>
          <w:sz w:val="24"/>
          <w:szCs w:val="24"/>
          <w:lang w:eastAsia="ru-RU"/>
        </w:rPr>
        <w:t xml:space="preserve"> конвенции 03.05.1992), если иное не установлено международным договором Российской Федерации </w:t>
      </w:r>
      <w:r w:rsidR="000A680A" w:rsidRPr="00FE441B">
        <w:rPr>
          <w:sz w:val="24"/>
          <w:szCs w:val="24"/>
          <w:lang w:eastAsia="ru-RU"/>
        </w:rPr>
        <w:lastRenderedPageBreak/>
        <w:t>(статья 13 Конвенции о правовой помощи и правовых отношениях по гражданским, семейным и уголовным делам от 22.01.1993).</w:t>
      </w:r>
    </w:p>
    <w:p w14:paraId="64256912" w14:textId="77777777" w:rsidR="00A531F0" w:rsidRPr="005A2283" w:rsidRDefault="00C930C3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</w:t>
      </w:r>
      <w:r w:rsidR="009C2DF0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. </w:t>
      </w:r>
      <w:r w:rsidR="000A680A" w:rsidRPr="005A2283">
        <w:rPr>
          <w:sz w:val="24"/>
          <w:szCs w:val="24"/>
          <w:lang w:eastAsia="ru-RU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14:paraId="0A3CB6DA" w14:textId="77777777" w:rsidR="000A680A" w:rsidRPr="005A2283" w:rsidRDefault="000A680A" w:rsidP="00BA1246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563F7E78" w14:textId="77777777" w:rsidR="00A531F0" w:rsidRPr="005A2283" w:rsidRDefault="00C930C3" w:rsidP="00C930C3">
      <w:pP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3. </w:t>
      </w:r>
      <w:r w:rsidR="00A531F0" w:rsidRPr="005A2283">
        <w:rPr>
          <w:b/>
          <w:sz w:val="24"/>
          <w:szCs w:val="24"/>
          <w:lang w:eastAsia="ru-RU"/>
        </w:rPr>
        <w:t>Порядок, способ подачи заявки, её изменения и отзыв</w:t>
      </w:r>
    </w:p>
    <w:p w14:paraId="5CE3A10D" w14:textId="77777777" w:rsidR="001F1E46" w:rsidRPr="005A2283" w:rsidRDefault="001F1E46" w:rsidP="00DF6CA2">
      <w:pPr>
        <w:suppressAutoHyphens w:val="0"/>
        <w:ind w:firstLine="567"/>
        <w:jc w:val="both"/>
        <w:rPr>
          <w:b/>
          <w:color w:val="FF0000"/>
          <w:sz w:val="24"/>
          <w:szCs w:val="24"/>
          <w:lang w:eastAsia="ru-RU"/>
        </w:rPr>
      </w:pPr>
    </w:p>
    <w:p w14:paraId="23A6594C" w14:textId="77777777" w:rsidR="00CA2832" w:rsidRPr="005A2283" w:rsidRDefault="00C930C3" w:rsidP="00CA2832">
      <w:pPr>
        <w:suppressAutoHyphens w:val="0"/>
        <w:ind w:firstLine="709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3.1. </w:t>
      </w:r>
      <w:r w:rsidR="00BF63A6" w:rsidRPr="005A2283">
        <w:rPr>
          <w:rFonts w:eastAsia="Calibri"/>
          <w:sz w:val="24"/>
          <w:szCs w:val="24"/>
          <w:lang w:eastAsia="en-US"/>
        </w:rPr>
        <w:t>З</w:t>
      </w:r>
      <w:r w:rsidR="001F1E46" w:rsidRPr="005A2283">
        <w:rPr>
          <w:rFonts w:eastAsia="Calibri"/>
          <w:sz w:val="24"/>
          <w:szCs w:val="24"/>
          <w:lang w:eastAsia="en-US"/>
        </w:rPr>
        <w:t>аявк</w:t>
      </w:r>
      <w:r w:rsidR="00BF63A6" w:rsidRPr="005A2283">
        <w:rPr>
          <w:rFonts w:eastAsia="Calibri"/>
          <w:sz w:val="24"/>
          <w:szCs w:val="24"/>
          <w:lang w:eastAsia="en-US"/>
        </w:rPr>
        <w:t xml:space="preserve">а в запечатанном конверте, оформленном в соответствии с требованиями </w:t>
      </w:r>
      <w:r w:rsidR="00971B95">
        <w:rPr>
          <w:rFonts w:eastAsia="Calibri"/>
          <w:sz w:val="24"/>
          <w:szCs w:val="24"/>
          <w:lang w:eastAsia="en-US"/>
        </w:rPr>
        <w:t>аукцион</w:t>
      </w:r>
      <w:r w:rsidR="00BF63A6" w:rsidRPr="005A2283">
        <w:rPr>
          <w:rFonts w:eastAsia="Calibri"/>
          <w:sz w:val="24"/>
          <w:szCs w:val="24"/>
          <w:lang w:eastAsia="en-US"/>
        </w:rPr>
        <w:t xml:space="preserve">ной документации, передается </w:t>
      </w:r>
      <w:r w:rsidR="00FE441B">
        <w:rPr>
          <w:rFonts w:eastAsia="Calibri"/>
          <w:sz w:val="24"/>
          <w:szCs w:val="24"/>
          <w:lang w:eastAsia="en-US"/>
        </w:rPr>
        <w:t xml:space="preserve">в </w:t>
      </w:r>
      <w:r w:rsidR="001F1E46" w:rsidRPr="005A2283">
        <w:rPr>
          <w:rFonts w:eastAsia="Calibri"/>
          <w:sz w:val="24"/>
          <w:szCs w:val="24"/>
          <w:lang w:eastAsia="en-US"/>
        </w:rPr>
        <w:t>Уполномоченн</w:t>
      </w:r>
      <w:r w:rsidR="00FE441B">
        <w:rPr>
          <w:rFonts w:eastAsia="Calibri"/>
          <w:sz w:val="24"/>
          <w:szCs w:val="24"/>
          <w:lang w:eastAsia="en-US"/>
        </w:rPr>
        <w:t>ый</w:t>
      </w:r>
      <w:r w:rsidR="001F1E46" w:rsidRPr="005A2283">
        <w:rPr>
          <w:rFonts w:eastAsia="Calibri"/>
          <w:sz w:val="24"/>
          <w:szCs w:val="24"/>
          <w:lang w:eastAsia="en-US"/>
        </w:rPr>
        <w:t xml:space="preserve"> орган </w:t>
      </w:r>
      <w:r w:rsidR="00297ADD" w:rsidRPr="005A2283">
        <w:rPr>
          <w:rFonts w:eastAsia="Calibri"/>
          <w:sz w:val="24"/>
          <w:szCs w:val="24"/>
          <w:lang w:eastAsia="en-US"/>
        </w:rPr>
        <w:t>по адресу</w:t>
      </w:r>
      <w:r w:rsidR="008B525F">
        <w:rPr>
          <w:rFonts w:eastAsia="Calibri"/>
          <w:sz w:val="24"/>
          <w:szCs w:val="24"/>
          <w:lang w:eastAsia="en-US"/>
        </w:rPr>
        <w:t>: 630007</w:t>
      </w:r>
      <w:r w:rsidR="001F1E46" w:rsidRPr="005A2283">
        <w:rPr>
          <w:rFonts w:eastAsia="Calibri"/>
          <w:sz w:val="24"/>
          <w:szCs w:val="24"/>
          <w:lang w:eastAsia="en-US"/>
        </w:rPr>
        <w:t xml:space="preserve">, город Новосибирск, ул. Красный проспект, дом 18, Министерство транспорта и дорожного </w:t>
      </w:r>
      <w:r w:rsidR="001F1E46" w:rsidRPr="00BA2EF6">
        <w:rPr>
          <w:rFonts w:eastAsia="Calibri"/>
          <w:sz w:val="24"/>
          <w:szCs w:val="24"/>
          <w:lang w:eastAsia="en-US"/>
        </w:rPr>
        <w:t xml:space="preserve">хозяйства Новосибирской области, </w:t>
      </w:r>
      <w:r w:rsidR="001F1E46" w:rsidRPr="008154AC">
        <w:rPr>
          <w:rFonts w:eastAsia="Calibri"/>
          <w:sz w:val="24"/>
          <w:szCs w:val="24"/>
          <w:lang w:eastAsia="en-US"/>
        </w:rPr>
        <w:t>к. 3</w:t>
      </w:r>
      <w:r w:rsidR="008154AC" w:rsidRPr="008154AC">
        <w:rPr>
          <w:rFonts w:eastAsia="Calibri"/>
          <w:sz w:val="24"/>
          <w:szCs w:val="24"/>
          <w:lang w:eastAsia="en-US"/>
        </w:rPr>
        <w:t>4</w:t>
      </w:r>
      <w:r w:rsidR="009C2DF0">
        <w:rPr>
          <w:rFonts w:eastAsia="Calibri"/>
          <w:sz w:val="24"/>
          <w:szCs w:val="24"/>
          <w:lang w:eastAsia="en-US"/>
        </w:rPr>
        <w:t>4</w:t>
      </w:r>
      <w:r w:rsidR="00BF63A6" w:rsidRPr="00BA2EF6">
        <w:rPr>
          <w:rFonts w:eastAsia="Calibri"/>
          <w:sz w:val="24"/>
          <w:szCs w:val="24"/>
          <w:lang w:eastAsia="en-US"/>
        </w:rPr>
        <w:t>. При себе необходимо иметь</w:t>
      </w:r>
      <w:r w:rsidR="007916CB" w:rsidRPr="00BA2EF6">
        <w:rPr>
          <w:rFonts w:eastAsia="Calibri"/>
          <w:sz w:val="24"/>
          <w:szCs w:val="24"/>
          <w:lang w:eastAsia="en-US"/>
        </w:rPr>
        <w:t xml:space="preserve"> паспорт (в здании</w:t>
      </w:r>
      <w:r w:rsidR="007916CB" w:rsidRPr="005A2283">
        <w:rPr>
          <w:rFonts w:eastAsia="Calibri"/>
          <w:sz w:val="24"/>
          <w:szCs w:val="24"/>
          <w:lang w:eastAsia="en-US"/>
        </w:rPr>
        <w:t xml:space="preserve"> Правительства Новосибирской области </w:t>
      </w:r>
      <w:r w:rsidR="006F7D42" w:rsidRPr="005A2283">
        <w:rPr>
          <w:rFonts w:eastAsia="Calibri"/>
          <w:sz w:val="24"/>
          <w:szCs w:val="24"/>
          <w:lang w:eastAsia="en-US"/>
        </w:rPr>
        <w:t xml:space="preserve">действует </w:t>
      </w:r>
      <w:r w:rsidR="007916CB" w:rsidRPr="005A2283">
        <w:rPr>
          <w:rFonts w:eastAsia="Calibri"/>
          <w:sz w:val="24"/>
          <w:szCs w:val="24"/>
          <w:lang w:eastAsia="en-US"/>
        </w:rPr>
        <w:t>пропускной режим).</w:t>
      </w:r>
      <w:r w:rsidR="00CA2832" w:rsidRPr="005A2283">
        <w:rPr>
          <w:b/>
          <w:sz w:val="24"/>
          <w:szCs w:val="24"/>
        </w:rPr>
        <w:t xml:space="preserve"> </w:t>
      </w:r>
    </w:p>
    <w:p w14:paraId="3FBC8FD4" w14:textId="77777777" w:rsidR="001F1E46" w:rsidRPr="005A2283" w:rsidRDefault="00C930C3" w:rsidP="00CA2832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3.2. </w:t>
      </w:r>
      <w:r w:rsidR="00CA2832" w:rsidRPr="005A2283">
        <w:rPr>
          <w:sz w:val="24"/>
          <w:szCs w:val="24"/>
        </w:rPr>
        <w:t>Участнику</w:t>
      </w:r>
      <w:r w:rsidR="002717FD">
        <w:rPr>
          <w:sz w:val="24"/>
          <w:szCs w:val="24"/>
        </w:rPr>
        <w:t>,</w:t>
      </w:r>
      <w:r w:rsidR="00C80502">
        <w:rPr>
          <w:sz w:val="24"/>
          <w:szCs w:val="24"/>
        </w:rPr>
        <w:t xml:space="preserve"> </w:t>
      </w:r>
      <w:r w:rsidR="00CA2832" w:rsidRPr="005A2283">
        <w:rPr>
          <w:sz w:val="24"/>
          <w:szCs w:val="24"/>
        </w:rPr>
        <w:t>подавшему заявку</w:t>
      </w:r>
      <w:r w:rsidR="002717FD">
        <w:rPr>
          <w:sz w:val="24"/>
          <w:szCs w:val="24"/>
        </w:rPr>
        <w:t>,</w:t>
      </w:r>
      <w:r w:rsidR="00CA2832" w:rsidRPr="005A2283">
        <w:rPr>
          <w:sz w:val="24"/>
          <w:szCs w:val="24"/>
        </w:rPr>
        <w:t xml:space="preserve"> при необходимости выдается расписка о получении конверта</w:t>
      </w:r>
      <w:r w:rsidR="00C80502">
        <w:rPr>
          <w:sz w:val="24"/>
          <w:szCs w:val="24"/>
        </w:rPr>
        <w:t xml:space="preserve"> </w:t>
      </w:r>
      <w:r w:rsidR="00CA2832" w:rsidRPr="005A2283">
        <w:rPr>
          <w:sz w:val="24"/>
          <w:szCs w:val="24"/>
        </w:rPr>
        <w:t xml:space="preserve">с документами на участие в </w:t>
      </w:r>
      <w:r w:rsidR="00971B95">
        <w:rPr>
          <w:sz w:val="24"/>
          <w:szCs w:val="24"/>
        </w:rPr>
        <w:t>аукцион</w:t>
      </w:r>
      <w:r w:rsidR="00CA2832" w:rsidRPr="005A2283">
        <w:rPr>
          <w:sz w:val="24"/>
          <w:szCs w:val="24"/>
        </w:rPr>
        <w:t>е.</w:t>
      </w:r>
    </w:p>
    <w:p w14:paraId="3FE67BFA" w14:textId="77777777" w:rsidR="00DF6CA2" w:rsidRPr="005A2283" w:rsidRDefault="00DF6CA2" w:rsidP="00CA283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A2283">
        <w:rPr>
          <w:sz w:val="24"/>
          <w:szCs w:val="24"/>
          <w:lang w:eastAsia="ru-RU"/>
        </w:rPr>
        <w:t>3.</w:t>
      </w:r>
      <w:r w:rsidR="00C930C3">
        <w:rPr>
          <w:sz w:val="24"/>
          <w:szCs w:val="24"/>
          <w:lang w:eastAsia="ru-RU"/>
        </w:rPr>
        <w:t>3</w:t>
      </w:r>
      <w:r w:rsidRPr="005A2283">
        <w:rPr>
          <w:sz w:val="24"/>
          <w:szCs w:val="24"/>
          <w:lang w:eastAsia="ru-RU"/>
        </w:rPr>
        <w:t xml:space="preserve">. Конверты с заявками, полученные по истечении срока их подачи, не принимаются, не </w:t>
      </w:r>
      <w:r w:rsidR="000A680A" w:rsidRPr="005A2283">
        <w:rPr>
          <w:sz w:val="24"/>
          <w:szCs w:val="24"/>
          <w:lang w:eastAsia="ru-RU"/>
        </w:rPr>
        <w:t>регистрируются, и возвращаются П</w:t>
      </w:r>
      <w:r w:rsidRPr="005A2283">
        <w:rPr>
          <w:sz w:val="24"/>
          <w:szCs w:val="24"/>
          <w:lang w:eastAsia="ru-RU"/>
        </w:rPr>
        <w:t>ретенденту в день подачи.</w:t>
      </w:r>
    </w:p>
    <w:p w14:paraId="082EF5FF" w14:textId="77777777" w:rsidR="00DF6CA2" w:rsidRPr="005A2283" w:rsidRDefault="00C930C3" w:rsidP="00CA283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</w:t>
      </w:r>
      <w:r w:rsidR="00DF6CA2" w:rsidRPr="005A2283">
        <w:rPr>
          <w:sz w:val="24"/>
          <w:szCs w:val="24"/>
          <w:lang w:eastAsia="ru-RU"/>
        </w:rPr>
        <w:t xml:space="preserve">. Претендент, подавший заявку, вправе изменить или отозвать заявку в любое время до даты вскрытия </w:t>
      </w:r>
      <w:r w:rsidR="00971B95">
        <w:rPr>
          <w:sz w:val="24"/>
          <w:szCs w:val="24"/>
          <w:lang w:eastAsia="ru-RU"/>
        </w:rPr>
        <w:t>аукцион</w:t>
      </w:r>
      <w:r w:rsidR="00DF6CA2" w:rsidRPr="005A2283">
        <w:rPr>
          <w:sz w:val="24"/>
          <w:szCs w:val="24"/>
          <w:lang w:eastAsia="ru-RU"/>
        </w:rPr>
        <w:t>ной комиссией конвертов с заявками.</w:t>
      </w:r>
    </w:p>
    <w:p w14:paraId="0C9FF8C1" w14:textId="77777777" w:rsidR="00DF6CA2" w:rsidRPr="005A2283" w:rsidRDefault="00C930C3" w:rsidP="00CA283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3.5</w:t>
      </w:r>
      <w:r w:rsidR="00DF6CA2" w:rsidRPr="005A2283">
        <w:rPr>
          <w:sz w:val="24"/>
          <w:szCs w:val="24"/>
          <w:lang w:eastAsia="ru-RU"/>
        </w:rPr>
        <w:t>. После окончания срока подачи заявок внесение изменен</w:t>
      </w:r>
      <w:r w:rsidR="00BB6247" w:rsidRPr="005A2283">
        <w:rPr>
          <w:sz w:val="24"/>
          <w:szCs w:val="24"/>
          <w:lang w:eastAsia="ru-RU"/>
        </w:rPr>
        <w:t>ий в заявку</w:t>
      </w:r>
      <w:r w:rsidR="00DF6CA2" w:rsidRPr="005A2283">
        <w:rPr>
          <w:sz w:val="24"/>
          <w:szCs w:val="24"/>
          <w:lang w:eastAsia="ru-RU"/>
        </w:rPr>
        <w:t xml:space="preserve"> не допускается.</w:t>
      </w:r>
    </w:p>
    <w:p w14:paraId="7016B1AB" w14:textId="77777777" w:rsidR="00DF6CA2" w:rsidRPr="005A2283" w:rsidRDefault="00C930C3" w:rsidP="00CA283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3.6</w:t>
      </w:r>
      <w:r w:rsidR="00DF6CA2" w:rsidRPr="005A2283">
        <w:rPr>
          <w:sz w:val="24"/>
          <w:szCs w:val="24"/>
          <w:lang w:eastAsia="ru-RU"/>
        </w:rPr>
        <w:t xml:space="preserve">. Конверты с изменениями заявок вскрываются </w:t>
      </w:r>
      <w:r w:rsidR="00971B95">
        <w:rPr>
          <w:sz w:val="24"/>
          <w:szCs w:val="24"/>
          <w:lang w:eastAsia="ru-RU"/>
        </w:rPr>
        <w:t>аукцион</w:t>
      </w:r>
      <w:r w:rsidR="00DF6CA2" w:rsidRPr="005A2283">
        <w:rPr>
          <w:sz w:val="24"/>
          <w:szCs w:val="24"/>
          <w:lang w:eastAsia="ru-RU"/>
        </w:rPr>
        <w:t xml:space="preserve">ной комиссией   одновременно с конвертами с заявками на участие в </w:t>
      </w:r>
      <w:r w:rsidR="00971B95">
        <w:rPr>
          <w:sz w:val="24"/>
          <w:szCs w:val="24"/>
          <w:lang w:eastAsia="ru-RU"/>
        </w:rPr>
        <w:t>аукцион</w:t>
      </w:r>
      <w:r w:rsidR="00DF6CA2" w:rsidRPr="005A2283">
        <w:rPr>
          <w:sz w:val="24"/>
          <w:szCs w:val="24"/>
          <w:lang w:eastAsia="ru-RU"/>
        </w:rPr>
        <w:t>е.</w:t>
      </w:r>
      <w:r w:rsidR="00CA2832" w:rsidRPr="005A2283">
        <w:rPr>
          <w:sz w:val="24"/>
          <w:szCs w:val="24"/>
          <w:lang w:eastAsia="ru-RU"/>
        </w:rPr>
        <w:t xml:space="preserve"> Изменения, внесенные в заявку, считаются неотъемлемой частью заявки на участие в </w:t>
      </w:r>
      <w:r w:rsidR="00971B95">
        <w:rPr>
          <w:sz w:val="24"/>
          <w:szCs w:val="24"/>
          <w:lang w:eastAsia="ru-RU"/>
        </w:rPr>
        <w:t>аукцион</w:t>
      </w:r>
      <w:r w:rsidR="00CA2832" w:rsidRPr="005A2283">
        <w:rPr>
          <w:sz w:val="24"/>
          <w:szCs w:val="24"/>
          <w:lang w:eastAsia="ru-RU"/>
        </w:rPr>
        <w:t>е.</w:t>
      </w:r>
    </w:p>
    <w:p w14:paraId="31AAD7BF" w14:textId="77777777" w:rsidR="00DF6CA2" w:rsidRPr="005A2283" w:rsidRDefault="00C930C3" w:rsidP="00CA283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3.7</w:t>
      </w:r>
      <w:r w:rsidR="00DF6CA2" w:rsidRPr="005A2283">
        <w:rPr>
          <w:sz w:val="24"/>
          <w:szCs w:val="24"/>
          <w:lang w:eastAsia="ru-RU"/>
        </w:rPr>
        <w:t xml:space="preserve">. </w:t>
      </w:r>
      <w:r w:rsidR="007D1F13" w:rsidRPr="005A2283">
        <w:rPr>
          <w:sz w:val="24"/>
          <w:szCs w:val="24"/>
          <w:lang w:eastAsia="ru-RU"/>
        </w:rPr>
        <w:t xml:space="preserve">Конверт с изменением заявки дополнительно маркируется словом «Изменение». </w:t>
      </w:r>
      <w:r w:rsidR="00DF6CA2" w:rsidRPr="005A2283">
        <w:rPr>
          <w:sz w:val="24"/>
          <w:szCs w:val="24"/>
          <w:lang w:eastAsia="ru-RU"/>
        </w:rPr>
        <w:t xml:space="preserve">Если конверт с изменениями заявки на участие в </w:t>
      </w:r>
      <w:r w:rsidR="00971B95">
        <w:rPr>
          <w:sz w:val="24"/>
          <w:szCs w:val="24"/>
          <w:lang w:eastAsia="ru-RU"/>
        </w:rPr>
        <w:t>аукцион</w:t>
      </w:r>
      <w:r w:rsidR="00DF6CA2" w:rsidRPr="005A2283">
        <w:rPr>
          <w:sz w:val="24"/>
          <w:szCs w:val="24"/>
          <w:lang w:eastAsia="ru-RU"/>
        </w:rPr>
        <w:t xml:space="preserve">е не запечатан   и не маркирован в порядке, определенном </w:t>
      </w:r>
      <w:r w:rsidR="00971B95">
        <w:rPr>
          <w:sz w:val="24"/>
          <w:szCs w:val="24"/>
          <w:lang w:eastAsia="ru-RU"/>
        </w:rPr>
        <w:t>аукцион</w:t>
      </w:r>
      <w:r w:rsidR="00DF6CA2" w:rsidRPr="005A2283">
        <w:rPr>
          <w:sz w:val="24"/>
          <w:szCs w:val="24"/>
          <w:lang w:eastAsia="ru-RU"/>
        </w:rPr>
        <w:t xml:space="preserve">ной документацией, </w:t>
      </w:r>
      <w:bookmarkStart w:id="0" w:name="_Toc200219206"/>
      <w:r w:rsidR="007D1F13" w:rsidRPr="005A2283">
        <w:rPr>
          <w:sz w:val="24"/>
          <w:szCs w:val="24"/>
          <w:lang w:eastAsia="ru-RU"/>
        </w:rPr>
        <w:t>то данный конверт (изменения) к ранее поданной заявке</w:t>
      </w:r>
      <w:r w:rsidR="00DF6CA2" w:rsidRPr="005A2283">
        <w:rPr>
          <w:sz w:val="24"/>
          <w:szCs w:val="24"/>
          <w:lang w:eastAsia="ru-RU"/>
        </w:rPr>
        <w:t xml:space="preserve"> к регистрации</w:t>
      </w:r>
      <w:r w:rsidR="00BB6247" w:rsidRPr="005A2283">
        <w:rPr>
          <w:sz w:val="24"/>
          <w:szCs w:val="24"/>
          <w:lang w:eastAsia="ru-RU"/>
        </w:rPr>
        <w:t xml:space="preserve"> не принимается</w:t>
      </w:r>
      <w:r w:rsidR="007D1F13" w:rsidRPr="005A2283">
        <w:rPr>
          <w:sz w:val="24"/>
          <w:szCs w:val="24"/>
          <w:lang w:eastAsia="ru-RU"/>
        </w:rPr>
        <w:t>.</w:t>
      </w:r>
    </w:p>
    <w:bookmarkEnd w:id="0"/>
    <w:p w14:paraId="02238026" w14:textId="77777777" w:rsidR="00DF6CA2" w:rsidRPr="005A2283" w:rsidRDefault="00DF6CA2" w:rsidP="00CA283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A2283">
        <w:rPr>
          <w:sz w:val="24"/>
          <w:szCs w:val="24"/>
          <w:lang w:eastAsia="ru-RU"/>
        </w:rPr>
        <w:t>3.</w:t>
      </w:r>
      <w:r w:rsidR="00C930C3">
        <w:rPr>
          <w:sz w:val="24"/>
          <w:szCs w:val="24"/>
          <w:lang w:eastAsia="ru-RU"/>
        </w:rPr>
        <w:t>8</w:t>
      </w:r>
      <w:r w:rsidRPr="005A2283">
        <w:rPr>
          <w:sz w:val="24"/>
          <w:szCs w:val="24"/>
          <w:lang w:eastAsia="ru-RU"/>
        </w:rPr>
        <w:t>. В случае при</w:t>
      </w:r>
      <w:r w:rsidR="00BB6247" w:rsidRPr="005A2283">
        <w:rPr>
          <w:sz w:val="24"/>
          <w:szCs w:val="24"/>
          <w:lang w:eastAsia="ru-RU"/>
        </w:rPr>
        <w:t>нятия решения об отзыве заявки П</w:t>
      </w:r>
      <w:r w:rsidRPr="005A2283">
        <w:rPr>
          <w:sz w:val="24"/>
          <w:szCs w:val="24"/>
          <w:lang w:eastAsia="ru-RU"/>
        </w:rPr>
        <w:t xml:space="preserve">ретендент подает </w:t>
      </w:r>
      <w:r w:rsidR="00BB6247" w:rsidRPr="005A2283">
        <w:rPr>
          <w:sz w:val="24"/>
          <w:szCs w:val="24"/>
          <w:lang w:eastAsia="ru-RU"/>
        </w:rPr>
        <w:t xml:space="preserve">в Уполномоченный орган ответственному лицу по приему заявок </w:t>
      </w:r>
      <w:r w:rsidRPr="005A2283">
        <w:rPr>
          <w:sz w:val="24"/>
          <w:szCs w:val="24"/>
          <w:lang w:eastAsia="ru-RU"/>
        </w:rPr>
        <w:t xml:space="preserve">в письменном виде уведомление об отзыве заявки, содержащее информацию о том, что он отзывает свою заявку на участие в </w:t>
      </w:r>
      <w:r w:rsidR="00971B95">
        <w:rPr>
          <w:sz w:val="24"/>
          <w:szCs w:val="24"/>
          <w:lang w:eastAsia="ru-RU"/>
        </w:rPr>
        <w:t>аукцион</w:t>
      </w:r>
      <w:r w:rsidRPr="005A2283">
        <w:rPr>
          <w:sz w:val="24"/>
          <w:szCs w:val="24"/>
          <w:lang w:eastAsia="ru-RU"/>
        </w:rPr>
        <w:t xml:space="preserve">е, наименование </w:t>
      </w:r>
      <w:r w:rsidR="00971B95">
        <w:rPr>
          <w:sz w:val="24"/>
          <w:szCs w:val="24"/>
          <w:lang w:eastAsia="ru-RU"/>
        </w:rPr>
        <w:t>аукцион</w:t>
      </w:r>
      <w:r w:rsidRPr="005A2283">
        <w:rPr>
          <w:sz w:val="24"/>
          <w:szCs w:val="24"/>
          <w:lang w:eastAsia="ru-RU"/>
        </w:rPr>
        <w:t>а</w:t>
      </w:r>
      <w:r w:rsidR="00937FAF" w:rsidRPr="00C567EC">
        <w:rPr>
          <w:sz w:val="24"/>
          <w:szCs w:val="24"/>
          <w:lang w:eastAsia="ru-RU"/>
        </w:rPr>
        <w:t>, наименование лота</w:t>
      </w:r>
      <w:r w:rsidRPr="00C567EC">
        <w:rPr>
          <w:sz w:val="24"/>
          <w:szCs w:val="24"/>
          <w:lang w:eastAsia="ru-RU"/>
        </w:rPr>
        <w:t>,</w:t>
      </w:r>
      <w:r w:rsidRPr="005A2283">
        <w:rPr>
          <w:sz w:val="24"/>
          <w:szCs w:val="24"/>
          <w:lang w:eastAsia="ru-RU"/>
        </w:rPr>
        <w:t xml:space="preserve"> регистрационный номер заявки, дата и способ подачи заявки.</w:t>
      </w:r>
    </w:p>
    <w:p w14:paraId="26F7E967" w14:textId="77777777" w:rsidR="00DF6CA2" w:rsidRPr="005A2283" w:rsidRDefault="00DF6CA2" w:rsidP="00CA283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A2283">
        <w:rPr>
          <w:sz w:val="24"/>
          <w:szCs w:val="24"/>
          <w:lang w:eastAsia="ru-RU"/>
        </w:rPr>
        <w:t>3.</w:t>
      </w:r>
      <w:r w:rsidR="00C930C3">
        <w:rPr>
          <w:sz w:val="24"/>
          <w:szCs w:val="24"/>
          <w:lang w:eastAsia="ru-RU"/>
        </w:rPr>
        <w:t>9</w:t>
      </w:r>
      <w:r w:rsidRPr="005A2283">
        <w:rPr>
          <w:sz w:val="24"/>
          <w:szCs w:val="24"/>
          <w:lang w:eastAsia="ru-RU"/>
        </w:rPr>
        <w:t xml:space="preserve">. При необходимости претендент вправе в уведомлении об отзыве заявки на </w:t>
      </w:r>
      <w:r w:rsidR="00BB6247" w:rsidRPr="005A2283">
        <w:rPr>
          <w:sz w:val="24"/>
          <w:szCs w:val="24"/>
          <w:lang w:eastAsia="ru-RU"/>
        </w:rPr>
        <w:t xml:space="preserve">участие в </w:t>
      </w:r>
      <w:r w:rsidR="00971B95">
        <w:rPr>
          <w:sz w:val="24"/>
          <w:szCs w:val="24"/>
          <w:lang w:eastAsia="ru-RU"/>
        </w:rPr>
        <w:t>аукцион</w:t>
      </w:r>
      <w:r w:rsidR="00BB6247" w:rsidRPr="005A2283">
        <w:rPr>
          <w:sz w:val="24"/>
          <w:szCs w:val="24"/>
          <w:lang w:eastAsia="ru-RU"/>
        </w:rPr>
        <w:t xml:space="preserve">е указать </w:t>
      </w:r>
      <w:r w:rsidRPr="005A2283">
        <w:rPr>
          <w:sz w:val="24"/>
          <w:szCs w:val="24"/>
          <w:lang w:eastAsia="ru-RU"/>
        </w:rPr>
        <w:t>с</w:t>
      </w:r>
      <w:r w:rsidR="00BB6247" w:rsidRPr="005A2283">
        <w:rPr>
          <w:sz w:val="24"/>
          <w:szCs w:val="24"/>
          <w:lang w:eastAsia="ru-RU"/>
        </w:rPr>
        <w:t>пособ</w:t>
      </w:r>
      <w:r w:rsidRPr="005A2283">
        <w:rPr>
          <w:sz w:val="24"/>
          <w:szCs w:val="24"/>
          <w:lang w:eastAsia="ru-RU"/>
        </w:rPr>
        <w:t xml:space="preserve"> </w:t>
      </w:r>
      <w:r w:rsidR="00BB6247" w:rsidRPr="005A2283">
        <w:rPr>
          <w:sz w:val="24"/>
          <w:szCs w:val="24"/>
          <w:lang w:eastAsia="ru-RU"/>
        </w:rPr>
        <w:t>возврата</w:t>
      </w:r>
      <w:r w:rsidRPr="005A2283">
        <w:rPr>
          <w:sz w:val="24"/>
          <w:szCs w:val="24"/>
          <w:lang w:eastAsia="ru-RU"/>
        </w:rPr>
        <w:t xml:space="preserve"> отозванн</w:t>
      </w:r>
      <w:r w:rsidR="00BB6247" w:rsidRPr="005A2283">
        <w:rPr>
          <w:sz w:val="24"/>
          <w:szCs w:val="24"/>
          <w:lang w:eastAsia="ru-RU"/>
        </w:rPr>
        <w:t>ой им заявки</w:t>
      </w:r>
      <w:r w:rsidRPr="005A2283">
        <w:rPr>
          <w:sz w:val="24"/>
          <w:szCs w:val="24"/>
          <w:lang w:eastAsia="ru-RU"/>
        </w:rPr>
        <w:t>. В этом случае в уведомлении об отзыве заявки указывается адрес, по которому соответствующая заявка должна быть возвращена.</w:t>
      </w:r>
    </w:p>
    <w:p w14:paraId="0FC1E5B9" w14:textId="77777777" w:rsidR="00DF6CA2" w:rsidRPr="005A2283" w:rsidRDefault="00DF6CA2" w:rsidP="00CA283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A2283">
        <w:rPr>
          <w:sz w:val="24"/>
          <w:szCs w:val="24"/>
          <w:lang w:eastAsia="ru-RU"/>
        </w:rPr>
        <w:t>3.1</w:t>
      </w:r>
      <w:r w:rsidR="00C930C3">
        <w:rPr>
          <w:sz w:val="24"/>
          <w:szCs w:val="24"/>
          <w:lang w:eastAsia="ru-RU"/>
        </w:rPr>
        <w:t>0</w:t>
      </w:r>
      <w:r w:rsidRPr="005A2283">
        <w:rPr>
          <w:sz w:val="24"/>
          <w:szCs w:val="24"/>
          <w:lang w:eastAsia="ru-RU"/>
        </w:rPr>
        <w:t xml:space="preserve">. Заявки на участие в </w:t>
      </w:r>
      <w:r w:rsidR="00971B95">
        <w:rPr>
          <w:sz w:val="24"/>
          <w:szCs w:val="24"/>
          <w:lang w:eastAsia="ru-RU"/>
        </w:rPr>
        <w:t>аукцион</w:t>
      </w:r>
      <w:r w:rsidRPr="005A2283">
        <w:rPr>
          <w:sz w:val="24"/>
          <w:szCs w:val="24"/>
          <w:lang w:eastAsia="ru-RU"/>
        </w:rPr>
        <w:t xml:space="preserve">е, отозванные до окончания срока подачи заявок на участие в </w:t>
      </w:r>
      <w:r w:rsidR="00971B95">
        <w:rPr>
          <w:sz w:val="24"/>
          <w:szCs w:val="24"/>
          <w:lang w:eastAsia="ru-RU"/>
        </w:rPr>
        <w:t>аукцион</w:t>
      </w:r>
      <w:r w:rsidRPr="005A2283">
        <w:rPr>
          <w:sz w:val="24"/>
          <w:szCs w:val="24"/>
          <w:lang w:eastAsia="ru-RU"/>
        </w:rPr>
        <w:t>е в порядке, указанном выше считаются не поданными.</w:t>
      </w:r>
    </w:p>
    <w:p w14:paraId="1C969166" w14:textId="77777777" w:rsidR="00CA2832" w:rsidRPr="00C930C3" w:rsidRDefault="00CA2832" w:rsidP="00CA2832">
      <w:pPr>
        <w:suppressAutoHyphens w:val="0"/>
        <w:ind w:firstLine="709"/>
        <w:jc w:val="both"/>
        <w:rPr>
          <w:sz w:val="24"/>
          <w:szCs w:val="24"/>
          <w:u w:val="single"/>
          <w:lang w:eastAsia="ru-RU"/>
        </w:rPr>
      </w:pPr>
    </w:p>
    <w:p w14:paraId="5754A974" w14:textId="77777777" w:rsidR="00DD63AF" w:rsidRPr="00C21D30" w:rsidRDefault="00DD63AF" w:rsidP="00C930C3">
      <w:pPr>
        <w:pStyle w:val="affff"/>
        <w:widowControl w:val="0"/>
        <w:numPr>
          <w:ilvl w:val="0"/>
          <w:numId w:val="14"/>
        </w:numPr>
        <w:autoSpaceDE w:val="0"/>
        <w:jc w:val="both"/>
        <w:textAlignment w:val="baseline"/>
        <w:rPr>
          <w:b/>
          <w:sz w:val="24"/>
          <w:szCs w:val="24"/>
        </w:rPr>
      </w:pPr>
      <w:r w:rsidRPr="00C21D30">
        <w:rPr>
          <w:b/>
          <w:sz w:val="24"/>
          <w:szCs w:val="24"/>
        </w:rPr>
        <w:t>Место, дата и время начала и окончания подачи заявок</w:t>
      </w:r>
    </w:p>
    <w:p w14:paraId="65F5B835" w14:textId="77777777" w:rsidR="00C930C3" w:rsidRPr="00C930C3" w:rsidRDefault="00C930C3" w:rsidP="00C930C3">
      <w:pPr>
        <w:pStyle w:val="affff"/>
        <w:widowControl w:val="0"/>
        <w:autoSpaceDE w:val="0"/>
        <w:ind w:left="1429"/>
        <w:jc w:val="both"/>
        <w:textAlignment w:val="baseline"/>
        <w:rPr>
          <w:b/>
          <w:sz w:val="24"/>
          <w:szCs w:val="24"/>
        </w:rPr>
      </w:pPr>
    </w:p>
    <w:p w14:paraId="1EA8A6C4" w14:textId="77777777" w:rsidR="00CA40EF" w:rsidRPr="00C21D30" w:rsidRDefault="00CA40EF" w:rsidP="00CA40EF">
      <w:pPr>
        <w:pStyle w:val="affff"/>
        <w:widowControl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C21D30">
        <w:rPr>
          <w:sz w:val="24"/>
          <w:szCs w:val="24"/>
        </w:rPr>
        <w:t>З</w:t>
      </w:r>
      <w:r w:rsidR="008B525F">
        <w:rPr>
          <w:sz w:val="24"/>
          <w:szCs w:val="24"/>
        </w:rPr>
        <w:t>аявки подаются по адресу: 630007</w:t>
      </w:r>
      <w:r w:rsidRPr="00C21D30">
        <w:rPr>
          <w:sz w:val="24"/>
          <w:szCs w:val="24"/>
        </w:rPr>
        <w:t xml:space="preserve">, город Новосибирск, ул. Красный проспект, дом 18, Министерство транспорта и дорожного хозяйства Новосибирской области, </w:t>
      </w:r>
      <w:r w:rsidR="008154AC" w:rsidRPr="008154AC">
        <w:rPr>
          <w:sz w:val="24"/>
          <w:szCs w:val="24"/>
        </w:rPr>
        <w:t>к. 34</w:t>
      </w:r>
      <w:r w:rsidR="009C2DF0">
        <w:rPr>
          <w:sz w:val="24"/>
          <w:szCs w:val="24"/>
        </w:rPr>
        <w:t>4</w:t>
      </w:r>
      <w:r w:rsidR="00BA2EF6" w:rsidRPr="008154AC">
        <w:rPr>
          <w:sz w:val="24"/>
          <w:szCs w:val="24"/>
        </w:rPr>
        <w:t xml:space="preserve"> </w:t>
      </w:r>
      <w:r w:rsidRPr="00C21D30">
        <w:rPr>
          <w:sz w:val="24"/>
          <w:szCs w:val="24"/>
        </w:rPr>
        <w:t xml:space="preserve">в порядке, который указан в </w:t>
      </w:r>
      <w:r w:rsidR="00C567EC">
        <w:rPr>
          <w:sz w:val="24"/>
          <w:szCs w:val="24"/>
        </w:rPr>
        <w:t>настоящей</w:t>
      </w:r>
      <w:r w:rsidRPr="00C21D30">
        <w:rPr>
          <w:sz w:val="24"/>
          <w:szCs w:val="24"/>
        </w:rPr>
        <w:t xml:space="preserve"> документации.</w:t>
      </w:r>
    </w:p>
    <w:p w14:paraId="47127B0E" w14:textId="58FF6091" w:rsidR="00CA40EF" w:rsidRPr="009D454C" w:rsidRDefault="00CA40EF" w:rsidP="00CA40EF">
      <w:pPr>
        <w:tabs>
          <w:tab w:val="left" w:pos="284"/>
        </w:tabs>
        <w:suppressAutoHyphens w:val="0"/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A2283">
        <w:rPr>
          <w:rFonts w:eastAsia="Calibri"/>
          <w:color w:val="000000"/>
          <w:sz w:val="24"/>
          <w:szCs w:val="24"/>
          <w:lang w:eastAsia="en-US"/>
        </w:rPr>
        <w:t>Заявки принимаются в рабочие дни с понедельника по пятницу с 10-00 до 17-00 (обед с</w:t>
      </w:r>
      <w:r w:rsidR="00937FA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A2283">
        <w:rPr>
          <w:rFonts w:eastAsia="Calibri"/>
          <w:color w:val="000000"/>
          <w:sz w:val="24"/>
          <w:szCs w:val="24"/>
          <w:lang w:eastAsia="en-US"/>
        </w:rPr>
        <w:t>12-</w:t>
      </w:r>
      <w:r w:rsidR="00FD4FA4" w:rsidRPr="009D454C">
        <w:rPr>
          <w:rFonts w:eastAsia="Calibri"/>
          <w:color w:val="000000"/>
          <w:sz w:val="24"/>
          <w:szCs w:val="24"/>
          <w:lang w:eastAsia="en-US"/>
        </w:rPr>
        <w:t xml:space="preserve">00 до 13-00) по местному времени в период </w:t>
      </w:r>
      <w:r w:rsidR="00FD4FA4" w:rsidRPr="009D454C">
        <w:rPr>
          <w:sz w:val="24"/>
          <w:szCs w:val="24"/>
        </w:rPr>
        <w:t>с 10 часов 00 минут</w:t>
      </w:r>
      <w:r w:rsidR="00FD4FA4" w:rsidRPr="009D454C">
        <w:rPr>
          <w:b/>
          <w:sz w:val="24"/>
          <w:szCs w:val="24"/>
        </w:rPr>
        <w:t xml:space="preserve"> </w:t>
      </w:r>
      <w:r w:rsidR="00937FAF">
        <w:rPr>
          <w:b/>
          <w:sz w:val="24"/>
          <w:szCs w:val="24"/>
        </w:rPr>
        <w:t>«</w:t>
      </w:r>
      <w:r w:rsidR="00D14720">
        <w:rPr>
          <w:b/>
          <w:sz w:val="24"/>
          <w:szCs w:val="24"/>
        </w:rPr>
        <w:t>01</w:t>
      </w:r>
      <w:r w:rsidR="00937FAF">
        <w:rPr>
          <w:b/>
          <w:sz w:val="24"/>
          <w:szCs w:val="24"/>
        </w:rPr>
        <w:t xml:space="preserve">» </w:t>
      </w:r>
      <w:r w:rsidR="00D14720">
        <w:rPr>
          <w:b/>
          <w:sz w:val="24"/>
          <w:szCs w:val="24"/>
        </w:rPr>
        <w:t>октя</w:t>
      </w:r>
      <w:r w:rsidR="009C2DF0">
        <w:rPr>
          <w:b/>
          <w:sz w:val="24"/>
          <w:szCs w:val="24"/>
        </w:rPr>
        <w:t xml:space="preserve">бря </w:t>
      </w:r>
      <w:r w:rsidR="009D454C" w:rsidRPr="009D454C">
        <w:rPr>
          <w:b/>
          <w:sz w:val="24"/>
          <w:szCs w:val="24"/>
        </w:rPr>
        <w:t>20</w:t>
      </w:r>
      <w:r w:rsidR="00FD6D9F">
        <w:rPr>
          <w:b/>
          <w:sz w:val="24"/>
          <w:szCs w:val="24"/>
        </w:rPr>
        <w:t>_</w:t>
      </w:r>
      <w:r w:rsidR="009D5A39" w:rsidRPr="009D454C">
        <w:rPr>
          <w:b/>
          <w:sz w:val="24"/>
          <w:szCs w:val="24"/>
        </w:rPr>
        <w:t xml:space="preserve"> года</w:t>
      </w:r>
      <w:r w:rsidR="00FD4FA4" w:rsidRPr="009D454C">
        <w:rPr>
          <w:sz w:val="24"/>
          <w:szCs w:val="24"/>
        </w:rPr>
        <w:t xml:space="preserve"> до</w:t>
      </w:r>
      <w:r w:rsidR="00FD4FA4" w:rsidRPr="009D454C">
        <w:rPr>
          <w:bCs/>
          <w:sz w:val="24"/>
          <w:szCs w:val="24"/>
        </w:rPr>
        <w:t xml:space="preserve"> </w:t>
      </w:r>
      <w:r w:rsidR="009C40BE" w:rsidRPr="009D454C">
        <w:rPr>
          <w:sz w:val="24"/>
          <w:szCs w:val="24"/>
        </w:rPr>
        <w:t>1</w:t>
      </w:r>
      <w:r w:rsidR="00937FAF">
        <w:rPr>
          <w:sz w:val="24"/>
          <w:szCs w:val="24"/>
        </w:rPr>
        <w:t>7</w:t>
      </w:r>
      <w:r w:rsidR="00D103B0" w:rsidRPr="009D454C">
        <w:rPr>
          <w:sz w:val="24"/>
          <w:szCs w:val="24"/>
        </w:rPr>
        <w:t xml:space="preserve"> часов 00 минут </w:t>
      </w:r>
      <w:r w:rsidR="00937FAF">
        <w:rPr>
          <w:b/>
          <w:sz w:val="24"/>
          <w:szCs w:val="24"/>
        </w:rPr>
        <w:t>«</w:t>
      </w:r>
      <w:r w:rsidR="00D14720">
        <w:rPr>
          <w:b/>
          <w:sz w:val="24"/>
          <w:szCs w:val="24"/>
        </w:rPr>
        <w:t>1</w:t>
      </w:r>
      <w:r w:rsidR="00937FAF">
        <w:rPr>
          <w:b/>
          <w:sz w:val="24"/>
          <w:szCs w:val="24"/>
        </w:rPr>
        <w:t>»</w:t>
      </w:r>
      <w:r w:rsidR="00D14720">
        <w:rPr>
          <w:b/>
          <w:sz w:val="24"/>
          <w:szCs w:val="24"/>
        </w:rPr>
        <w:t xml:space="preserve"> ноября</w:t>
      </w:r>
      <w:r w:rsidR="00937FAF" w:rsidRPr="009D454C">
        <w:rPr>
          <w:b/>
          <w:sz w:val="24"/>
          <w:szCs w:val="24"/>
        </w:rPr>
        <w:t xml:space="preserve"> 20</w:t>
      </w:r>
      <w:r w:rsidR="00FD6D9F">
        <w:rPr>
          <w:b/>
          <w:sz w:val="24"/>
          <w:szCs w:val="24"/>
        </w:rPr>
        <w:t>_</w:t>
      </w:r>
      <w:r w:rsidR="00937FAF" w:rsidRPr="009D454C">
        <w:rPr>
          <w:b/>
          <w:sz w:val="24"/>
          <w:szCs w:val="24"/>
        </w:rPr>
        <w:t xml:space="preserve"> года</w:t>
      </w:r>
      <w:r w:rsidR="00FD4FA4" w:rsidRPr="009D454C">
        <w:rPr>
          <w:b/>
          <w:color w:val="FF0000"/>
          <w:sz w:val="24"/>
          <w:szCs w:val="24"/>
        </w:rPr>
        <w:t xml:space="preserve"> </w:t>
      </w:r>
      <w:r w:rsidR="00FD4FA4" w:rsidRPr="009D454C">
        <w:rPr>
          <w:sz w:val="24"/>
          <w:szCs w:val="24"/>
        </w:rPr>
        <w:t>(время местное).</w:t>
      </w:r>
    </w:p>
    <w:p w14:paraId="2B07975D" w14:textId="77777777" w:rsidR="00DD63AF" w:rsidRPr="009D454C" w:rsidRDefault="00DD63AF" w:rsidP="00C930C3">
      <w:pPr>
        <w:pStyle w:val="affff"/>
        <w:widowControl w:val="0"/>
        <w:numPr>
          <w:ilvl w:val="0"/>
          <w:numId w:val="14"/>
        </w:numPr>
        <w:autoSpaceDE w:val="0"/>
        <w:jc w:val="both"/>
        <w:textAlignment w:val="baseline"/>
        <w:rPr>
          <w:b/>
          <w:sz w:val="24"/>
          <w:szCs w:val="24"/>
        </w:rPr>
      </w:pPr>
      <w:r w:rsidRPr="009D454C">
        <w:rPr>
          <w:b/>
          <w:sz w:val="24"/>
          <w:szCs w:val="24"/>
        </w:rPr>
        <w:t xml:space="preserve">Место, дата и время вскрытия конвертов с заявками на участие в </w:t>
      </w:r>
      <w:r w:rsidR="00971B95">
        <w:rPr>
          <w:b/>
          <w:sz w:val="24"/>
          <w:szCs w:val="24"/>
        </w:rPr>
        <w:t>аукцион</w:t>
      </w:r>
      <w:r w:rsidRPr="009D454C">
        <w:rPr>
          <w:b/>
          <w:sz w:val="24"/>
          <w:szCs w:val="24"/>
        </w:rPr>
        <w:t>е:</w:t>
      </w:r>
    </w:p>
    <w:p w14:paraId="5D468501" w14:textId="25147631" w:rsidR="00DD63AF" w:rsidRPr="009D454C" w:rsidRDefault="00914911" w:rsidP="00DD63AF">
      <w:pPr>
        <w:widowControl w:val="0"/>
        <w:autoSpaceDE w:val="0"/>
        <w:jc w:val="both"/>
        <w:textAlignment w:val="baseline"/>
        <w:rPr>
          <w:sz w:val="24"/>
          <w:szCs w:val="24"/>
        </w:rPr>
      </w:pPr>
      <w:r w:rsidRPr="00A4176A">
        <w:rPr>
          <w:b/>
          <w:sz w:val="24"/>
          <w:szCs w:val="24"/>
        </w:rPr>
        <w:t>«</w:t>
      </w:r>
      <w:r w:rsidR="00A4176A" w:rsidRPr="00A4176A">
        <w:rPr>
          <w:b/>
          <w:sz w:val="24"/>
          <w:szCs w:val="24"/>
        </w:rPr>
        <w:t>02</w:t>
      </w:r>
      <w:r w:rsidRPr="00A4176A">
        <w:rPr>
          <w:b/>
          <w:sz w:val="24"/>
          <w:szCs w:val="24"/>
        </w:rPr>
        <w:t xml:space="preserve">» </w:t>
      </w:r>
      <w:r w:rsidR="00872BF8" w:rsidRPr="00A4176A">
        <w:rPr>
          <w:b/>
          <w:sz w:val="24"/>
          <w:szCs w:val="24"/>
        </w:rPr>
        <w:t>ноября</w:t>
      </w:r>
      <w:r w:rsidRPr="00A4176A">
        <w:rPr>
          <w:b/>
          <w:sz w:val="24"/>
          <w:szCs w:val="24"/>
        </w:rPr>
        <w:t xml:space="preserve"> 20</w:t>
      </w:r>
      <w:r w:rsidR="00FD6D9F">
        <w:rPr>
          <w:b/>
          <w:sz w:val="24"/>
          <w:szCs w:val="24"/>
        </w:rPr>
        <w:t>_</w:t>
      </w:r>
      <w:r w:rsidRPr="00A4176A">
        <w:rPr>
          <w:b/>
          <w:sz w:val="24"/>
          <w:szCs w:val="24"/>
        </w:rPr>
        <w:t xml:space="preserve"> года</w:t>
      </w:r>
      <w:r w:rsidRPr="00A4176A">
        <w:rPr>
          <w:b/>
          <w:color w:val="FF0000"/>
          <w:sz w:val="24"/>
          <w:szCs w:val="24"/>
        </w:rPr>
        <w:t xml:space="preserve"> </w:t>
      </w:r>
      <w:r w:rsidR="00DD63AF" w:rsidRPr="00A4176A">
        <w:rPr>
          <w:sz w:val="24"/>
          <w:szCs w:val="24"/>
        </w:rPr>
        <w:t>по</w:t>
      </w:r>
      <w:r w:rsidR="00DD63AF" w:rsidRPr="009D454C">
        <w:rPr>
          <w:sz w:val="24"/>
          <w:szCs w:val="24"/>
        </w:rPr>
        <w:t xml:space="preserve"> адресу</w:t>
      </w:r>
      <w:r w:rsidR="00FD4FA4" w:rsidRPr="009D454C">
        <w:rPr>
          <w:sz w:val="24"/>
          <w:szCs w:val="24"/>
        </w:rPr>
        <w:t xml:space="preserve"> место нахождения уполномоченного органа</w:t>
      </w:r>
      <w:r w:rsidR="00DD63AF" w:rsidRPr="009D454C">
        <w:rPr>
          <w:sz w:val="24"/>
          <w:szCs w:val="24"/>
        </w:rPr>
        <w:t>: г</w:t>
      </w:r>
      <w:r w:rsidR="00FD4FA4" w:rsidRPr="009D454C">
        <w:rPr>
          <w:sz w:val="24"/>
          <w:szCs w:val="24"/>
        </w:rPr>
        <w:t>.</w:t>
      </w:r>
      <w:r w:rsidR="00DD63AF" w:rsidRPr="009D454C">
        <w:rPr>
          <w:sz w:val="24"/>
          <w:szCs w:val="24"/>
        </w:rPr>
        <w:t xml:space="preserve"> Новосибирск, </w:t>
      </w:r>
      <w:r w:rsidR="00DD63AF" w:rsidRPr="009D454C">
        <w:rPr>
          <w:sz w:val="24"/>
          <w:szCs w:val="24"/>
        </w:rPr>
        <w:lastRenderedPageBreak/>
        <w:t>ул. Красн</w:t>
      </w:r>
      <w:r w:rsidR="00D76A2E" w:rsidRPr="009D454C">
        <w:rPr>
          <w:sz w:val="24"/>
          <w:szCs w:val="24"/>
        </w:rPr>
        <w:t>ый про</w:t>
      </w:r>
      <w:r w:rsidR="00D103B0" w:rsidRPr="009D454C">
        <w:rPr>
          <w:sz w:val="24"/>
          <w:szCs w:val="24"/>
        </w:rPr>
        <w:t>спект, дом 18</w:t>
      </w:r>
      <w:r w:rsidR="00D103B0" w:rsidRPr="00C567EC">
        <w:rPr>
          <w:sz w:val="24"/>
          <w:szCs w:val="24"/>
        </w:rPr>
        <w:t>, к. 361</w:t>
      </w:r>
      <w:r w:rsidR="00D103B0" w:rsidRPr="009D454C">
        <w:rPr>
          <w:sz w:val="24"/>
          <w:szCs w:val="24"/>
        </w:rPr>
        <w:t xml:space="preserve"> в 11</w:t>
      </w:r>
      <w:r w:rsidR="00DD63AF" w:rsidRPr="009D454C">
        <w:rPr>
          <w:sz w:val="24"/>
          <w:szCs w:val="24"/>
        </w:rPr>
        <w:t xml:space="preserve"> час</w:t>
      </w:r>
      <w:r w:rsidR="00D103B0" w:rsidRPr="009D454C">
        <w:rPr>
          <w:sz w:val="24"/>
          <w:szCs w:val="24"/>
        </w:rPr>
        <w:t>ов</w:t>
      </w:r>
      <w:r w:rsidR="00DD63AF" w:rsidRPr="009D454C">
        <w:rPr>
          <w:sz w:val="24"/>
          <w:szCs w:val="24"/>
        </w:rPr>
        <w:t xml:space="preserve"> 00 минут (время местное). </w:t>
      </w:r>
    </w:p>
    <w:p w14:paraId="7569565F" w14:textId="77777777" w:rsidR="00864E51" w:rsidRPr="009D454C" w:rsidRDefault="00864E51" w:rsidP="00864E51">
      <w:pPr>
        <w:widowControl w:val="0"/>
        <w:autoSpaceDE w:val="0"/>
        <w:jc w:val="both"/>
        <w:textAlignment w:val="baseline"/>
        <w:rPr>
          <w:sz w:val="24"/>
          <w:szCs w:val="24"/>
        </w:rPr>
      </w:pPr>
    </w:p>
    <w:p w14:paraId="652360A3" w14:textId="77777777" w:rsidR="00864E51" w:rsidRPr="009D454C" w:rsidRDefault="00C930C3" w:rsidP="00C930C3">
      <w:pPr>
        <w:widowControl w:val="0"/>
        <w:autoSpaceDE w:val="0"/>
        <w:jc w:val="center"/>
        <w:textAlignment w:val="baseline"/>
        <w:rPr>
          <w:b/>
          <w:sz w:val="24"/>
          <w:szCs w:val="24"/>
        </w:rPr>
      </w:pPr>
      <w:r w:rsidRPr="009D454C">
        <w:rPr>
          <w:b/>
          <w:sz w:val="24"/>
          <w:szCs w:val="24"/>
        </w:rPr>
        <w:t>6</w:t>
      </w:r>
      <w:r w:rsidR="00864E51" w:rsidRPr="009D454C">
        <w:rPr>
          <w:b/>
          <w:sz w:val="24"/>
          <w:szCs w:val="24"/>
        </w:rPr>
        <w:t xml:space="preserve">. Порядок проведения </w:t>
      </w:r>
      <w:r w:rsidR="00971B95">
        <w:rPr>
          <w:b/>
          <w:sz w:val="24"/>
          <w:szCs w:val="24"/>
        </w:rPr>
        <w:t>аукцион</w:t>
      </w:r>
      <w:r w:rsidR="00864E51" w:rsidRPr="009D454C">
        <w:rPr>
          <w:b/>
          <w:sz w:val="24"/>
          <w:szCs w:val="24"/>
        </w:rPr>
        <w:t>а и определения победителя</w:t>
      </w:r>
    </w:p>
    <w:p w14:paraId="193F3D3C" w14:textId="77777777" w:rsidR="00864E51" w:rsidRPr="009D454C" w:rsidRDefault="00864E51" w:rsidP="00864E51">
      <w:pPr>
        <w:widowControl w:val="0"/>
        <w:autoSpaceDE w:val="0"/>
        <w:jc w:val="both"/>
        <w:textAlignment w:val="baseline"/>
        <w:rPr>
          <w:b/>
          <w:sz w:val="24"/>
          <w:szCs w:val="24"/>
        </w:rPr>
      </w:pPr>
    </w:p>
    <w:p w14:paraId="2A1CEF7B" w14:textId="3088B3ED" w:rsidR="00345FAE" w:rsidRPr="00C567EC" w:rsidRDefault="00345FAE" w:rsidP="00345FAE">
      <w:pPr>
        <w:widowControl w:val="0"/>
        <w:autoSpaceDE w:val="0"/>
        <w:ind w:firstLine="709"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C567EC">
        <w:rPr>
          <w:rFonts w:eastAsia="Calibri"/>
          <w:sz w:val="24"/>
          <w:szCs w:val="24"/>
          <w:lang w:eastAsia="ru-RU"/>
        </w:rPr>
        <w:t xml:space="preserve">Дата принятия решения о допуске претендентов к участию </w:t>
      </w:r>
      <w:r w:rsidR="00154CBA" w:rsidRPr="00C567EC">
        <w:rPr>
          <w:rFonts w:eastAsia="Calibri"/>
          <w:sz w:val="24"/>
          <w:szCs w:val="24"/>
          <w:lang w:eastAsia="ru-RU"/>
        </w:rPr>
        <w:t>в аукционе или об отказе в допуске на аукцион</w:t>
      </w:r>
      <w:r w:rsidR="00154CBA" w:rsidRPr="00A4176A">
        <w:rPr>
          <w:rFonts w:eastAsia="Calibri"/>
          <w:sz w:val="24"/>
          <w:szCs w:val="24"/>
          <w:lang w:eastAsia="ru-RU"/>
        </w:rPr>
        <w:t xml:space="preserve">: </w:t>
      </w:r>
      <w:r w:rsidR="00154CBA" w:rsidRPr="00A4176A">
        <w:rPr>
          <w:b/>
          <w:sz w:val="24"/>
          <w:szCs w:val="24"/>
        </w:rPr>
        <w:t>«</w:t>
      </w:r>
      <w:r w:rsidR="00A4176A" w:rsidRPr="00A4176A">
        <w:rPr>
          <w:b/>
          <w:sz w:val="24"/>
          <w:szCs w:val="24"/>
        </w:rPr>
        <w:t>14</w:t>
      </w:r>
      <w:r w:rsidR="00154CBA" w:rsidRPr="00A4176A">
        <w:rPr>
          <w:b/>
          <w:sz w:val="24"/>
          <w:szCs w:val="24"/>
        </w:rPr>
        <w:t xml:space="preserve">» </w:t>
      </w:r>
      <w:r w:rsidR="00872BF8" w:rsidRPr="00A4176A">
        <w:rPr>
          <w:b/>
          <w:sz w:val="24"/>
          <w:szCs w:val="24"/>
        </w:rPr>
        <w:t>ноября</w:t>
      </w:r>
      <w:r w:rsidR="00154CBA" w:rsidRPr="00A4176A">
        <w:rPr>
          <w:b/>
          <w:sz w:val="24"/>
          <w:szCs w:val="24"/>
        </w:rPr>
        <w:t xml:space="preserve"> 20</w:t>
      </w:r>
      <w:r w:rsidR="00FD6D9F">
        <w:rPr>
          <w:b/>
          <w:sz w:val="24"/>
          <w:szCs w:val="24"/>
        </w:rPr>
        <w:t>_</w:t>
      </w:r>
      <w:r w:rsidR="00154CBA" w:rsidRPr="00A4176A">
        <w:rPr>
          <w:b/>
          <w:sz w:val="24"/>
          <w:szCs w:val="24"/>
        </w:rPr>
        <w:t xml:space="preserve"> года</w:t>
      </w:r>
      <w:r w:rsidR="00154CBA" w:rsidRPr="00A4176A">
        <w:rPr>
          <w:rFonts w:eastAsia="Calibri"/>
          <w:sz w:val="24"/>
          <w:szCs w:val="24"/>
          <w:lang w:eastAsia="ru-RU"/>
        </w:rPr>
        <w:t>.</w:t>
      </w:r>
      <w:r w:rsidR="00154CBA" w:rsidRPr="00A4176A">
        <w:rPr>
          <w:rFonts w:eastAsia="Calibri"/>
          <w:sz w:val="24"/>
          <w:szCs w:val="24"/>
        </w:rPr>
        <w:t xml:space="preserve"> </w:t>
      </w:r>
      <w:r w:rsidR="00154CBA" w:rsidRPr="00A4176A">
        <w:rPr>
          <w:sz w:val="24"/>
          <w:szCs w:val="24"/>
        </w:rPr>
        <w:t>Участники</w:t>
      </w:r>
      <w:r w:rsidR="00154CBA" w:rsidRPr="00C567EC">
        <w:rPr>
          <w:sz w:val="24"/>
          <w:szCs w:val="24"/>
        </w:rPr>
        <w:t xml:space="preserve"> размещения заявки на заседан</w:t>
      </w:r>
      <w:proofErr w:type="gramStart"/>
      <w:r w:rsidR="00154CBA" w:rsidRPr="00C567EC">
        <w:rPr>
          <w:sz w:val="24"/>
          <w:szCs w:val="24"/>
        </w:rPr>
        <w:t>ии Ау</w:t>
      </w:r>
      <w:proofErr w:type="gramEnd"/>
      <w:r w:rsidR="00154CBA" w:rsidRPr="00C567EC">
        <w:rPr>
          <w:sz w:val="24"/>
          <w:szCs w:val="24"/>
        </w:rPr>
        <w:t>кционной комиссии не присутствуют.</w:t>
      </w:r>
    </w:p>
    <w:p w14:paraId="331BFC81" w14:textId="3DE99E69" w:rsidR="00FD4FA4" w:rsidRPr="005A2283" w:rsidRDefault="00A82836" w:rsidP="00345FAE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C567EC">
        <w:rPr>
          <w:rFonts w:eastAsia="Calibri"/>
          <w:sz w:val="24"/>
          <w:szCs w:val="24"/>
          <w:lang w:eastAsia="ru-RU"/>
        </w:rPr>
        <w:t xml:space="preserve">Дата </w:t>
      </w:r>
      <w:r w:rsidR="00154CBA" w:rsidRPr="00C567EC">
        <w:rPr>
          <w:rFonts w:eastAsia="Calibri"/>
          <w:sz w:val="24"/>
          <w:szCs w:val="24"/>
          <w:lang w:eastAsia="ru-RU"/>
        </w:rPr>
        <w:t xml:space="preserve">оценки и сопоставления </w:t>
      </w:r>
      <w:r w:rsidRPr="00C567EC">
        <w:rPr>
          <w:rFonts w:eastAsia="Calibri"/>
          <w:sz w:val="24"/>
          <w:szCs w:val="24"/>
          <w:lang w:eastAsia="ru-RU"/>
        </w:rPr>
        <w:t>заявок</w:t>
      </w:r>
      <w:r w:rsidRPr="00A4176A">
        <w:rPr>
          <w:rFonts w:eastAsia="Calibri"/>
          <w:sz w:val="24"/>
          <w:szCs w:val="24"/>
          <w:lang w:eastAsia="ru-RU"/>
        </w:rPr>
        <w:t xml:space="preserve">: </w:t>
      </w:r>
      <w:r w:rsidR="00914911" w:rsidRPr="00A4176A">
        <w:rPr>
          <w:b/>
          <w:sz w:val="24"/>
          <w:szCs w:val="24"/>
        </w:rPr>
        <w:t>«</w:t>
      </w:r>
      <w:r w:rsidR="00A4176A" w:rsidRPr="00A4176A">
        <w:rPr>
          <w:b/>
          <w:sz w:val="24"/>
          <w:szCs w:val="24"/>
        </w:rPr>
        <w:t>05</w:t>
      </w:r>
      <w:r w:rsidR="00914911" w:rsidRPr="00A4176A">
        <w:rPr>
          <w:b/>
          <w:sz w:val="24"/>
          <w:szCs w:val="24"/>
        </w:rPr>
        <w:t xml:space="preserve">» </w:t>
      </w:r>
      <w:r w:rsidR="00A4176A" w:rsidRPr="00A4176A">
        <w:rPr>
          <w:b/>
          <w:sz w:val="24"/>
          <w:szCs w:val="24"/>
        </w:rPr>
        <w:t>декабр</w:t>
      </w:r>
      <w:r w:rsidR="00872BF8" w:rsidRPr="00A4176A">
        <w:rPr>
          <w:b/>
          <w:sz w:val="24"/>
          <w:szCs w:val="24"/>
        </w:rPr>
        <w:t>я</w:t>
      </w:r>
      <w:r w:rsidR="00914911" w:rsidRPr="00A4176A">
        <w:rPr>
          <w:b/>
          <w:sz w:val="24"/>
          <w:szCs w:val="24"/>
        </w:rPr>
        <w:t xml:space="preserve"> 20</w:t>
      </w:r>
      <w:r w:rsidR="00FD6D9F">
        <w:rPr>
          <w:b/>
          <w:sz w:val="24"/>
          <w:szCs w:val="24"/>
        </w:rPr>
        <w:t>_</w:t>
      </w:r>
      <w:bookmarkStart w:id="1" w:name="_GoBack"/>
      <w:bookmarkEnd w:id="1"/>
      <w:r w:rsidR="00914911" w:rsidRPr="00A4176A">
        <w:rPr>
          <w:b/>
          <w:sz w:val="24"/>
          <w:szCs w:val="24"/>
        </w:rPr>
        <w:t xml:space="preserve"> года</w:t>
      </w:r>
      <w:r w:rsidR="00D103B0" w:rsidRPr="00A4176A">
        <w:rPr>
          <w:rFonts w:eastAsia="Calibri"/>
          <w:sz w:val="24"/>
          <w:szCs w:val="24"/>
          <w:lang w:eastAsia="ru-RU"/>
        </w:rPr>
        <w:t>.</w:t>
      </w:r>
      <w:r w:rsidRPr="00C567EC">
        <w:rPr>
          <w:rFonts w:eastAsia="Calibri"/>
          <w:sz w:val="24"/>
          <w:szCs w:val="24"/>
        </w:rPr>
        <w:t xml:space="preserve"> </w:t>
      </w:r>
      <w:r w:rsidR="00864E51" w:rsidRPr="00C567EC">
        <w:rPr>
          <w:sz w:val="24"/>
          <w:szCs w:val="24"/>
        </w:rPr>
        <w:t>Участники размещения заявки на заседан</w:t>
      </w:r>
      <w:proofErr w:type="gramStart"/>
      <w:r w:rsidR="00864E51" w:rsidRPr="00C567EC">
        <w:rPr>
          <w:sz w:val="24"/>
          <w:szCs w:val="24"/>
        </w:rPr>
        <w:t xml:space="preserve">ии </w:t>
      </w:r>
      <w:r w:rsidR="00971B95" w:rsidRPr="00C567EC">
        <w:rPr>
          <w:sz w:val="24"/>
          <w:szCs w:val="24"/>
        </w:rPr>
        <w:t>Ау</w:t>
      </w:r>
      <w:proofErr w:type="gramEnd"/>
      <w:r w:rsidR="00971B95" w:rsidRPr="00C567EC">
        <w:rPr>
          <w:sz w:val="24"/>
          <w:szCs w:val="24"/>
        </w:rPr>
        <w:t>кцион</w:t>
      </w:r>
      <w:r w:rsidR="00864E51" w:rsidRPr="00C567EC">
        <w:rPr>
          <w:sz w:val="24"/>
          <w:szCs w:val="24"/>
        </w:rPr>
        <w:t>ной комиссии не присутствуют.</w:t>
      </w:r>
    </w:p>
    <w:p w14:paraId="53B2AAE4" w14:textId="77777777" w:rsidR="00FD4FA4" w:rsidRPr="005A2283" w:rsidRDefault="00FD4FA4" w:rsidP="00DD63AF">
      <w:pPr>
        <w:widowControl w:val="0"/>
        <w:autoSpaceDE w:val="0"/>
        <w:jc w:val="both"/>
        <w:textAlignment w:val="baseline"/>
        <w:rPr>
          <w:b/>
          <w:sz w:val="24"/>
          <w:szCs w:val="24"/>
        </w:rPr>
      </w:pPr>
    </w:p>
    <w:p w14:paraId="0852D85B" w14:textId="77777777" w:rsidR="00C930C3" w:rsidRDefault="00C930C3" w:rsidP="008617E3">
      <w:pPr>
        <w:pStyle w:val="affff"/>
        <w:widowControl w:val="0"/>
        <w:autoSpaceDE w:val="0"/>
        <w:ind w:left="142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="00FD4FA4" w:rsidRPr="00C930C3">
        <w:rPr>
          <w:b/>
          <w:sz w:val="24"/>
          <w:szCs w:val="24"/>
        </w:rPr>
        <w:t xml:space="preserve">Порядок вскрытия конвертов </w:t>
      </w:r>
      <w:r w:rsidR="008617E3">
        <w:rPr>
          <w:b/>
          <w:sz w:val="24"/>
          <w:szCs w:val="24"/>
        </w:rPr>
        <w:t xml:space="preserve">и </w:t>
      </w:r>
      <w:r w:rsidR="008617E3" w:rsidRPr="008617E3">
        <w:rPr>
          <w:b/>
          <w:sz w:val="24"/>
          <w:szCs w:val="24"/>
        </w:rPr>
        <w:t xml:space="preserve">рассмотрения </w:t>
      </w:r>
      <w:r w:rsidR="008617E3">
        <w:rPr>
          <w:b/>
          <w:sz w:val="24"/>
          <w:szCs w:val="24"/>
        </w:rPr>
        <w:t xml:space="preserve">заявок </w:t>
      </w:r>
    </w:p>
    <w:p w14:paraId="6D42C145" w14:textId="77777777" w:rsidR="008617E3" w:rsidRPr="00C930C3" w:rsidRDefault="008617E3" w:rsidP="008617E3">
      <w:pPr>
        <w:pStyle w:val="affff"/>
        <w:widowControl w:val="0"/>
        <w:autoSpaceDE w:val="0"/>
        <w:ind w:left="1429"/>
        <w:jc w:val="center"/>
        <w:textAlignment w:val="baseline"/>
        <w:rPr>
          <w:b/>
          <w:sz w:val="24"/>
          <w:szCs w:val="24"/>
        </w:rPr>
      </w:pPr>
    </w:p>
    <w:p w14:paraId="34FD6655" w14:textId="77777777" w:rsidR="00FD4FA4" w:rsidRPr="00BA4788" w:rsidRDefault="00FD4FA4" w:rsidP="00C21D30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BA4788">
        <w:rPr>
          <w:sz w:val="24"/>
          <w:szCs w:val="24"/>
        </w:rPr>
        <w:t>В день, во время и в месте, указанном в извещении о проведен</w:t>
      </w:r>
      <w:proofErr w:type="gramStart"/>
      <w:r w:rsidRPr="00BA4788">
        <w:rPr>
          <w:sz w:val="24"/>
          <w:szCs w:val="24"/>
        </w:rPr>
        <w:t xml:space="preserve">ии </w:t>
      </w:r>
      <w:r w:rsidR="00971B95">
        <w:rPr>
          <w:sz w:val="24"/>
          <w:szCs w:val="24"/>
        </w:rPr>
        <w:t>ау</w:t>
      </w:r>
      <w:proofErr w:type="gramEnd"/>
      <w:r w:rsidR="00971B95">
        <w:rPr>
          <w:sz w:val="24"/>
          <w:szCs w:val="24"/>
        </w:rPr>
        <w:t>кцион</w:t>
      </w:r>
      <w:r w:rsidRPr="00BA4788">
        <w:rPr>
          <w:sz w:val="24"/>
          <w:szCs w:val="24"/>
        </w:rPr>
        <w:t xml:space="preserve">а, </w:t>
      </w:r>
      <w:r w:rsidR="00971B95">
        <w:rPr>
          <w:sz w:val="24"/>
          <w:szCs w:val="24"/>
        </w:rPr>
        <w:t>Аукцион</w:t>
      </w:r>
      <w:r w:rsidRPr="00BA4788">
        <w:rPr>
          <w:sz w:val="24"/>
          <w:szCs w:val="24"/>
        </w:rPr>
        <w:t xml:space="preserve">ной комиссией вскрываются конверты с заявками на участие в </w:t>
      </w:r>
      <w:r w:rsidR="00971B95">
        <w:rPr>
          <w:sz w:val="24"/>
          <w:szCs w:val="24"/>
        </w:rPr>
        <w:t>аукцион</w:t>
      </w:r>
      <w:r w:rsidRPr="00BA4788">
        <w:rPr>
          <w:sz w:val="24"/>
          <w:szCs w:val="24"/>
        </w:rPr>
        <w:t xml:space="preserve">е. </w:t>
      </w:r>
    </w:p>
    <w:p w14:paraId="784BA4DD" w14:textId="77777777" w:rsidR="00730227" w:rsidRPr="00BA4788" w:rsidRDefault="00FD4FA4" w:rsidP="00C21D30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BA4788">
        <w:rPr>
          <w:sz w:val="24"/>
          <w:szCs w:val="24"/>
        </w:rPr>
        <w:t>Конверты вскрываются в порядке очередности их регистрации</w:t>
      </w:r>
      <w:r w:rsidR="001E2345">
        <w:rPr>
          <w:sz w:val="24"/>
          <w:szCs w:val="24"/>
        </w:rPr>
        <w:t xml:space="preserve"> </w:t>
      </w:r>
      <w:r w:rsidR="001E2345" w:rsidRPr="00C567EC">
        <w:rPr>
          <w:sz w:val="24"/>
          <w:szCs w:val="24"/>
        </w:rPr>
        <w:t>по каждому лоту</w:t>
      </w:r>
      <w:r w:rsidRPr="00C567EC">
        <w:rPr>
          <w:sz w:val="24"/>
          <w:szCs w:val="24"/>
        </w:rPr>
        <w:t>.</w:t>
      </w:r>
      <w:r w:rsidRPr="00BA4788">
        <w:rPr>
          <w:sz w:val="24"/>
          <w:szCs w:val="24"/>
        </w:rPr>
        <w:t xml:space="preserve"> Конверты с изменениями заявок вскрываются комиссией одновременно с конвертами с заявками на участие в </w:t>
      </w:r>
      <w:r w:rsidR="00971B95">
        <w:rPr>
          <w:sz w:val="24"/>
          <w:szCs w:val="24"/>
        </w:rPr>
        <w:t>аукцион</w:t>
      </w:r>
      <w:r w:rsidRPr="00BA4788">
        <w:rPr>
          <w:sz w:val="24"/>
          <w:szCs w:val="24"/>
        </w:rPr>
        <w:t xml:space="preserve">е.  </w:t>
      </w:r>
    </w:p>
    <w:p w14:paraId="0900B843" w14:textId="77777777" w:rsidR="00730227" w:rsidRDefault="00730227" w:rsidP="00C21D30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BA4788">
        <w:rPr>
          <w:sz w:val="24"/>
          <w:szCs w:val="24"/>
        </w:rPr>
        <w:t xml:space="preserve">При вскрытии каждого конверта членом </w:t>
      </w:r>
      <w:r w:rsidR="00971B95">
        <w:rPr>
          <w:sz w:val="24"/>
          <w:szCs w:val="24"/>
        </w:rPr>
        <w:t>аукцион</w:t>
      </w:r>
      <w:r w:rsidRPr="00BA4788">
        <w:rPr>
          <w:sz w:val="24"/>
          <w:szCs w:val="24"/>
        </w:rPr>
        <w:t xml:space="preserve">ной комиссии оглашается наименование претендента и его заявка на участие в </w:t>
      </w:r>
      <w:r w:rsidR="00971B95">
        <w:rPr>
          <w:sz w:val="24"/>
          <w:szCs w:val="24"/>
        </w:rPr>
        <w:t>аукцион</w:t>
      </w:r>
      <w:r w:rsidRPr="00BA4788">
        <w:rPr>
          <w:sz w:val="24"/>
          <w:szCs w:val="24"/>
        </w:rPr>
        <w:t>е:</w:t>
      </w:r>
      <w:r w:rsidR="00BA4788" w:rsidRPr="00BA4788">
        <w:rPr>
          <w:sz w:val="24"/>
          <w:szCs w:val="24"/>
        </w:rPr>
        <w:t xml:space="preserve"> </w:t>
      </w:r>
      <w:r w:rsidR="00FD4FA4" w:rsidRPr="00BA4788">
        <w:rPr>
          <w:sz w:val="24"/>
          <w:szCs w:val="24"/>
        </w:rPr>
        <w:t>Наименование (для юридического лица), фамилия, имя, отчество (для и</w:t>
      </w:r>
      <w:r w:rsidRPr="00BA4788">
        <w:rPr>
          <w:sz w:val="24"/>
          <w:szCs w:val="24"/>
        </w:rPr>
        <w:t>ндивидуального предпринимателя)</w:t>
      </w:r>
      <w:r w:rsidR="00FD4FA4" w:rsidRPr="00BA4788">
        <w:rPr>
          <w:sz w:val="24"/>
          <w:szCs w:val="24"/>
        </w:rPr>
        <w:t>,</w:t>
      </w:r>
      <w:r w:rsidRPr="00BA4788">
        <w:rPr>
          <w:sz w:val="24"/>
          <w:szCs w:val="24"/>
        </w:rPr>
        <w:t xml:space="preserve"> дата и время поступления конверта</w:t>
      </w:r>
      <w:r w:rsidR="00FD4FA4" w:rsidRPr="00BA4788">
        <w:rPr>
          <w:sz w:val="24"/>
          <w:szCs w:val="24"/>
        </w:rPr>
        <w:t xml:space="preserve"> с заявкой на участие в </w:t>
      </w:r>
      <w:r w:rsidR="00971B95">
        <w:rPr>
          <w:sz w:val="24"/>
          <w:szCs w:val="24"/>
        </w:rPr>
        <w:t>аукцион</w:t>
      </w:r>
      <w:r w:rsidR="00FD4FA4" w:rsidRPr="00BA4788">
        <w:rPr>
          <w:sz w:val="24"/>
          <w:szCs w:val="24"/>
        </w:rPr>
        <w:t xml:space="preserve">е, </w:t>
      </w:r>
      <w:r w:rsidR="00971B95">
        <w:rPr>
          <w:sz w:val="24"/>
          <w:szCs w:val="24"/>
        </w:rPr>
        <w:t>аукцион</w:t>
      </w:r>
      <w:r w:rsidRPr="00BA4788">
        <w:rPr>
          <w:sz w:val="24"/>
          <w:szCs w:val="24"/>
        </w:rPr>
        <w:t>ное предложение</w:t>
      </w:r>
      <w:r w:rsidR="00FD4FA4" w:rsidRPr="00BA4788">
        <w:rPr>
          <w:sz w:val="24"/>
          <w:szCs w:val="24"/>
        </w:rPr>
        <w:t xml:space="preserve">, </w:t>
      </w:r>
      <w:r w:rsidR="001E2345">
        <w:rPr>
          <w:sz w:val="24"/>
          <w:szCs w:val="24"/>
        </w:rPr>
        <w:t>а так</w:t>
      </w:r>
      <w:r w:rsidRPr="00BA4788">
        <w:rPr>
          <w:sz w:val="24"/>
          <w:szCs w:val="24"/>
        </w:rPr>
        <w:t>же перечень необходимых документов, приложенных к заявке, количество прошиты</w:t>
      </w:r>
      <w:r w:rsidR="0096375B">
        <w:rPr>
          <w:sz w:val="24"/>
          <w:szCs w:val="24"/>
        </w:rPr>
        <w:t>х</w:t>
      </w:r>
      <w:r w:rsidRPr="00BA4788">
        <w:rPr>
          <w:sz w:val="24"/>
          <w:szCs w:val="24"/>
        </w:rPr>
        <w:t xml:space="preserve"> и пронумерованных листов.</w:t>
      </w:r>
    </w:p>
    <w:p w14:paraId="7BA98D1F" w14:textId="77777777" w:rsidR="00C567EC" w:rsidRPr="00C567EC" w:rsidRDefault="00C567EC" w:rsidP="00C567E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C567EC">
        <w:rPr>
          <w:sz w:val="24"/>
          <w:szCs w:val="24"/>
        </w:rPr>
        <w:t>По результатам вскрытия конвертов с заявками аукционная комиссия подписывает протокол вскрытия конвертов, в котором указываются адрес расположения специализированной стоянки, наименование и идентификационный номер налогоплательщика претендентов.</w:t>
      </w:r>
    </w:p>
    <w:p w14:paraId="3297D39A" w14:textId="77777777" w:rsidR="00C567EC" w:rsidRDefault="00C567EC" w:rsidP="00C567E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C567EC">
        <w:rPr>
          <w:sz w:val="24"/>
          <w:szCs w:val="24"/>
        </w:rPr>
        <w:t>Протокол вскрытия конвертов размещается на официальном сайте Уполномоченного органа в течение одного рабочего дня с момента его подписания.</w:t>
      </w:r>
    </w:p>
    <w:p w14:paraId="059D7FCF" w14:textId="77777777" w:rsidR="00C567EC" w:rsidRDefault="00C567EC" w:rsidP="00C567E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</w:p>
    <w:p w14:paraId="063CD8E8" w14:textId="77777777" w:rsidR="00C567EC" w:rsidRPr="00BA4788" w:rsidRDefault="00C567EC" w:rsidP="00C567E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</w:p>
    <w:p w14:paraId="6759F24D" w14:textId="77777777" w:rsidR="00FD4FA4" w:rsidRPr="005A2283" w:rsidRDefault="00FD4FA4" w:rsidP="00FD4FA4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C567EC">
        <w:rPr>
          <w:sz w:val="24"/>
          <w:szCs w:val="24"/>
        </w:rPr>
        <w:t xml:space="preserve">Процедура допуска заявок на участие в </w:t>
      </w:r>
      <w:r w:rsidR="00971B95" w:rsidRPr="00C567EC">
        <w:rPr>
          <w:sz w:val="24"/>
          <w:szCs w:val="24"/>
        </w:rPr>
        <w:t>аукцион</w:t>
      </w:r>
      <w:r w:rsidRPr="00C567EC">
        <w:rPr>
          <w:sz w:val="24"/>
          <w:szCs w:val="24"/>
        </w:rPr>
        <w:t xml:space="preserve">е проводится </w:t>
      </w:r>
      <w:r w:rsidR="00971B95" w:rsidRPr="00C567EC">
        <w:rPr>
          <w:sz w:val="24"/>
          <w:szCs w:val="24"/>
        </w:rPr>
        <w:t>аукцион</w:t>
      </w:r>
      <w:r w:rsidRPr="00C567EC">
        <w:rPr>
          <w:sz w:val="24"/>
          <w:szCs w:val="24"/>
        </w:rPr>
        <w:t xml:space="preserve">ной комиссией в </w:t>
      </w:r>
      <w:r w:rsidR="005E0D58" w:rsidRPr="00C567EC">
        <w:rPr>
          <w:sz w:val="24"/>
          <w:szCs w:val="24"/>
        </w:rPr>
        <w:t>срок</w:t>
      </w:r>
      <w:r w:rsidRPr="00C567EC">
        <w:rPr>
          <w:sz w:val="24"/>
          <w:szCs w:val="24"/>
        </w:rPr>
        <w:t>, указанн</w:t>
      </w:r>
      <w:r w:rsidR="005E0D58" w:rsidRPr="00C567EC">
        <w:rPr>
          <w:sz w:val="24"/>
          <w:szCs w:val="24"/>
        </w:rPr>
        <w:t>ый</w:t>
      </w:r>
      <w:r w:rsidRPr="00C567EC">
        <w:rPr>
          <w:sz w:val="24"/>
          <w:szCs w:val="24"/>
        </w:rPr>
        <w:t xml:space="preserve"> в извещении о проведен</w:t>
      </w:r>
      <w:proofErr w:type="gramStart"/>
      <w:r w:rsidRPr="00C567EC">
        <w:rPr>
          <w:sz w:val="24"/>
          <w:szCs w:val="24"/>
        </w:rPr>
        <w:t xml:space="preserve">ии </w:t>
      </w:r>
      <w:r w:rsidR="00971B95" w:rsidRPr="00C567EC">
        <w:rPr>
          <w:sz w:val="24"/>
          <w:szCs w:val="24"/>
        </w:rPr>
        <w:t>ау</w:t>
      </w:r>
      <w:proofErr w:type="gramEnd"/>
      <w:r w:rsidR="00971B95" w:rsidRPr="00C567EC">
        <w:rPr>
          <w:sz w:val="24"/>
          <w:szCs w:val="24"/>
        </w:rPr>
        <w:t>кцион</w:t>
      </w:r>
      <w:r w:rsidRPr="00C567EC">
        <w:rPr>
          <w:sz w:val="24"/>
          <w:szCs w:val="24"/>
        </w:rPr>
        <w:t>а.</w:t>
      </w:r>
    </w:p>
    <w:p w14:paraId="00B172C1" w14:textId="77777777" w:rsidR="0006392C" w:rsidRPr="005A2283" w:rsidRDefault="00971B95" w:rsidP="007D1F13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Аукцион</w:t>
      </w:r>
      <w:r w:rsidR="0006392C" w:rsidRPr="005A2283">
        <w:rPr>
          <w:sz w:val="24"/>
          <w:szCs w:val="24"/>
        </w:rPr>
        <w:t>ная комиссия:</w:t>
      </w:r>
    </w:p>
    <w:p w14:paraId="328C167A" w14:textId="77777777" w:rsidR="0006392C" w:rsidRPr="00C21D30" w:rsidRDefault="00C930C3" w:rsidP="0006392C">
      <w:pPr>
        <w:widowControl w:val="0"/>
        <w:autoSpaceDE w:val="0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C21D30">
        <w:rPr>
          <w:color w:val="000000" w:themeColor="text1"/>
          <w:sz w:val="24"/>
          <w:szCs w:val="24"/>
        </w:rPr>
        <w:t xml:space="preserve">- </w:t>
      </w:r>
      <w:r w:rsidR="0006392C" w:rsidRPr="00C21D30">
        <w:rPr>
          <w:color w:val="000000" w:themeColor="text1"/>
          <w:sz w:val="24"/>
          <w:szCs w:val="24"/>
        </w:rPr>
        <w:t xml:space="preserve">сверяет наличие документов для участия в </w:t>
      </w:r>
      <w:r w:rsidR="00971B95">
        <w:rPr>
          <w:color w:val="000000" w:themeColor="text1"/>
          <w:sz w:val="24"/>
          <w:szCs w:val="24"/>
        </w:rPr>
        <w:t>аукцион</w:t>
      </w:r>
      <w:r w:rsidR="0006392C" w:rsidRPr="00C21D30">
        <w:rPr>
          <w:color w:val="000000" w:themeColor="text1"/>
          <w:sz w:val="24"/>
          <w:szCs w:val="24"/>
        </w:rPr>
        <w:t xml:space="preserve">е, представленных претендентом в соответствии с пунктом </w:t>
      </w:r>
      <w:r w:rsidR="00C21D30" w:rsidRPr="00C21D30">
        <w:rPr>
          <w:color w:val="000000" w:themeColor="text1"/>
          <w:sz w:val="24"/>
          <w:szCs w:val="24"/>
        </w:rPr>
        <w:t>2.5</w:t>
      </w:r>
      <w:r w:rsidR="0006392C" w:rsidRPr="00C21D30">
        <w:rPr>
          <w:color w:val="000000" w:themeColor="text1"/>
          <w:sz w:val="24"/>
          <w:szCs w:val="24"/>
        </w:rPr>
        <w:t xml:space="preserve"> настояще</w:t>
      </w:r>
      <w:r w:rsidR="00C21D30" w:rsidRPr="00C21D30">
        <w:rPr>
          <w:color w:val="000000" w:themeColor="text1"/>
          <w:sz w:val="24"/>
          <w:szCs w:val="24"/>
        </w:rPr>
        <w:t>й</w:t>
      </w:r>
      <w:r w:rsidR="0006392C" w:rsidRPr="00C21D30">
        <w:rPr>
          <w:color w:val="000000" w:themeColor="text1"/>
          <w:sz w:val="24"/>
          <w:szCs w:val="24"/>
        </w:rPr>
        <w:t xml:space="preserve"> </w:t>
      </w:r>
      <w:r w:rsidR="00C21D30" w:rsidRPr="00C21D30">
        <w:rPr>
          <w:color w:val="000000" w:themeColor="text1"/>
          <w:sz w:val="24"/>
          <w:szCs w:val="24"/>
        </w:rPr>
        <w:t>Документации</w:t>
      </w:r>
      <w:r w:rsidR="0006392C" w:rsidRPr="00C21D30">
        <w:rPr>
          <w:color w:val="000000" w:themeColor="text1"/>
          <w:sz w:val="24"/>
          <w:szCs w:val="24"/>
        </w:rPr>
        <w:t>, с описью;</w:t>
      </w:r>
    </w:p>
    <w:p w14:paraId="43472149" w14:textId="77777777" w:rsidR="0006392C" w:rsidRPr="005A2283" w:rsidRDefault="00C930C3" w:rsidP="0006392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392C" w:rsidRPr="005A2283">
        <w:rPr>
          <w:sz w:val="24"/>
          <w:szCs w:val="24"/>
        </w:rPr>
        <w:t>проверяет содержание указанных документов.</w:t>
      </w:r>
    </w:p>
    <w:p w14:paraId="1AD4C021" w14:textId="77777777" w:rsidR="0006392C" w:rsidRPr="005A2283" w:rsidRDefault="0006392C" w:rsidP="0006392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 xml:space="preserve">После рассмотрения документов для участия в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е, представленных каждым из претендентов, председатель </w:t>
      </w:r>
      <w:r w:rsidR="00C21D30">
        <w:rPr>
          <w:sz w:val="24"/>
          <w:szCs w:val="24"/>
        </w:rPr>
        <w:t xml:space="preserve">(заместитель председателя)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ной комиссии выносит на голосование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ной комиссии вопрос о допуске претендента на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 (о признании претендента участником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а) или об отказе в допуске на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.</w:t>
      </w:r>
    </w:p>
    <w:p w14:paraId="6EDB829C" w14:textId="77777777" w:rsidR="0006392C" w:rsidRPr="005A2283" w:rsidRDefault="0006392C" w:rsidP="0006392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 xml:space="preserve">Результаты голосования заносятся в протокол, который подписывается всеми присутствующими на заседании членами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ной комиссии. Указанный протокол </w:t>
      </w:r>
      <w:r w:rsidRPr="00C21D30">
        <w:rPr>
          <w:sz w:val="24"/>
          <w:szCs w:val="24"/>
        </w:rPr>
        <w:t>размещается Уполномоченным органом в течение одного рабочего дня, следующего за днем</w:t>
      </w:r>
      <w:r w:rsidRPr="005A2283">
        <w:rPr>
          <w:sz w:val="24"/>
          <w:szCs w:val="24"/>
        </w:rPr>
        <w:t xml:space="preserve"> подписания такого протокола, в информационно-телекоммуникационной сети Интернет на официальном сайте Уполномоченного органа.</w:t>
      </w:r>
    </w:p>
    <w:p w14:paraId="762E8597" w14:textId="77777777" w:rsidR="0006392C" w:rsidRPr="005A2283" w:rsidRDefault="0006392C" w:rsidP="0006392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 xml:space="preserve">Протокол должен содержать сведения о претендентах, подавших заявки, решение о допуске претендента на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 или об отказе в допуске на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 с обоснованием такого решения и с указанием положений </w:t>
      </w:r>
      <w:r w:rsidR="00AE17EC">
        <w:rPr>
          <w:sz w:val="24"/>
          <w:szCs w:val="24"/>
        </w:rPr>
        <w:t>аукционной документации</w:t>
      </w:r>
      <w:r w:rsidRPr="005A2283">
        <w:rPr>
          <w:sz w:val="24"/>
          <w:szCs w:val="24"/>
        </w:rPr>
        <w:t xml:space="preserve">, которым не соответствует претендент, положений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ной документации, которым не соответствует заявка этого претендента.</w:t>
      </w:r>
    </w:p>
    <w:p w14:paraId="71C7F9D9" w14:textId="77777777" w:rsidR="0006392C" w:rsidRPr="005A2283" w:rsidRDefault="0006392C" w:rsidP="0006392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 w:rsidRPr="005A2283">
        <w:rPr>
          <w:sz w:val="24"/>
          <w:szCs w:val="24"/>
        </w:rPr>
        <w:t xml:space="preserve">Основаниями для отказа претенденту в допуске на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 являются:</w:t>
      </w:r>
    </w:p>
    <w:p w14:paraId="1FC8EDC0" w14:textId="77777777" w:rsidR="0006392C" w:rsidRPr="005A2283" w:rsidRDefault="00C930C3" w:rsidP="0006392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 w:rsidR="0006392C" w:rsidRPr="005A2283">
        <w:rPr>
          <w:sz w:val="24"/>
          <w:szCs w:val="24"/>
        </w:rPr>
        <w:t xml:space="preserve"> несоответствие заявки установленной форме;</w:t>
      </w:r>
    </w:p>
    <w:p w14:paraId="7A559239" w14:textId="77777777" w:rsidR="0006392C" w:rsidRPr="005A2283" w:rsidRDefault="00C930C3" w:rsidP="0006392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</w:t>
      </w:r>
      <w:r w:rsidR="0006392C" w:rsidRPr="005A2283">
        <w:rPr>
          <w:sz w:val="24"/>
          <w:szCs w:val="24"/>
        </w:rPr>
        <w:t xml:space="preserve">) несоответствие данных, представленных в заявке, </w:t>
      </w:r>
      <w:r w:rsidR="00971B95">
        <w:rPr>
          <w:sz w:val="24"/>
          <w:szCs w:val="24"/>
        </w:rPr>
        <w:t>аукцион</w:t>
      </w:r>
      <w:r w:rsidR="0006392C" w:rsidRPr="005A2283">
        <w:rPr>
          <w:sz w:val="24"/>
          <w:szCs w:val="24"/>
        </w:rPr>
        <w:t>ной документации;</w:t>
      </w:r>
    </w:p>
    <w:p w14:paraId="3FD78CBE" w14:textId="77777777" w:rsidR="0006392C" w:rsidRPr="008617E3" w:rsidRDefault="00C930C3" w:rsidP="0006392C">
      <w:pPr>
        <w:widowControl w:val="0"/>
        <w:autoSpaceDE w:val="0"/>
        <w:ind w:firstLine="709"/>
        <w:jc w:val="both"/>
        <w:textAlignment w:val="baseline"/>
        <w:rPr>
          <w:color w:val="FF0000"/>
          <w:sz w:val="24"/>
          <w:szCs w:val="24"/>
        </w:rPr>
      </w:pPr>
      <w:r w:rsidRPr="008617E3">
        <w:rPr>
          <w:sz w:val="24"/>
          <w:szCs w:val="24"/>
        </w:rPr>
        <w:t>в</w:t>
      </w:r>
      <w:r w:rsidR="0006392C" w:rsidRPr="008617E3">
        <w:rPr>
          <w:sz w:val="24"/>
          <w:szCs w:val="24"/>
        </w:rPr>
        <w:t xml:space="preserve">) отсутствие необходимых документов, предусмотренных пунктом </w:t>
      </w:r>
      <w:r w:rsidR="008617E3" w:rsidRPr="008617E3">
        <w:rPr>
          <w:sz w:val="24"/>
          <w:szCs w:val="24"/>
        </w:rPr>
        <w:t>2.5</w:t>
      </w:r>
      <w:r w:rsidR="0006392C" w:rsidRPr="008617E3">
        <w:rPr>
          <w:sz w:val="24"/>
          <w:szCs w:val="24"/>
        </w:rPr>
        <w:t xml:space="preserve"> </w:t>
      </w:r>
      <w:r w:rsidR="00971B95">
        <w:rPr>
          <w:sz w:val="24"/>
          <w:szCs w:val="24"/>
        </w:rPr>
        <w:t>Аукцион</w:t>
      </w:r>
      <w:r w:rsidR="0006392C" w:rsidRPr="008617E3">
        <w:rPr>
          <w:sz w:val="24"/>
          <w:szCs w:val="24"/>
        </w:rPr>
        <w:t xml:space="preserve">ной </w:t>
      </w:r>
      <w:r w:rsidR="008617E3">
        <w:rPr>
          <w:sz w:val="24"/>
          <w:szCs w:val="24"/>
        </w:rPr>
        <w:t>документации.</w:t>
      </w:r>
    </w:p>
    <w:p w14:paraId="4B3F2E90" w14:textId="77777777" w:rsidR="005C2DA8" w:rsidRPr="005A2283" w:rsidRDefault="00971B95" w:rsidP="005C2D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Аукцион</w:t>
      </w:r>
      <w:r w:rsidR="005C2DA8" w:rsidRPr="005A2283">
        <w:rPr>
          <w:sz w:val="24"/>
          <w:szCs w:val="24"/>
        </w:rPr>
        <w:t xml:space="preserve"> признается несостоявшимся в случаях, если не подана ни одна заявка или ни один из претендентов не признан участником </w:t>
      </w:r>
      <w:r>
        <w:rPr>
          <w:sz w:val="24"/>
          <w:szCs w:val="24"/>
        </w:rPr>
        <w:t>аукцион</w:t>
      </w:r>
      <w:r w:rsidR="005C2DA8" w:rsidRPr="005A2283">
        <w:rPr>
          <w:sz w:val="24"/>
          <w:szCs w:val="24"/>
        </w:rPr>
        <w:t xml:space="preserve">а (отказано в допуске на </w:t>
      </w:r>
      <w:r>
        <w:rPr>
          <w:sz w:val="24"/>
          <w:szCs w:val="24"/>
        </w:rPr>
        <w:t>аукцион</w:t>
      </w:r>
      <w:r w:rsidR="005C2DA8" w:rsidRPr="005A2283">
        <w:rPr>
          <w:sz w:val="24"/>
          <w:szCs w:val="24"/>
        </w:rPr>
        <w:t>).</w:t>
      </w:r>
    </w:p>
    <w:p w14:paraId="51EA2679" w14:textId="77777777" w:rsidR="005C2DA8" w:rsidRPr="005A2283" w:rsidRDefault="00971B95" w:rsidP="005C2D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Аукцион</w:t>
      </w:r>
      <w:r w:rsidR="005C2DA8" w:rsidRPr="005A2283">
        <w:rPr>
          <w:sz w:val="24"/>
          <w:szCs w:val="24"/>
        </w:rPr>
        <w:t xml:space="preserve">, в котором только один претендент признан участником </w:t>
      </w:r>
      <w:r>
        <w:rPr>
          <w:sz w:val="24"/>
          <w:szCs w:val="24"/>
        </w:rPr>
        <w:t>аукцион</w:t>
      </w:r>
      <w:r w:rsidR="005C2DA8" w:rsidRPr="005A2283">
        <w:rPr>
          <w:sz w:val="24"/>
          <w:szCs w:val="24"/>
        </w:rPr>
        <w:t xml:space="preserve">а, также признается несостоявшимся. </w:t>
      </w:r>
    </w:p>
    <w:p w14:paraId="1ED2D9D5" w14:textId="77777777" w:rsidR="0006392C" w:rsidRPr="005A2283" w:rsidRDefault="0006392C" w:rsidP="0006392C">
      <w:pPr>
        <w:widowControl w:val="0"/>
        <w:autoSpaceDE w:val="0"/>
        <w:ind w:firstLine="709"/>
        <w:jc w:val="both"/>
        <w:textAlignment w:val="baseline"/>
        <w:rPr>
          <w:color w:val="FF0000"/>
          <w:sz w:val="24"/>
          <w:szCs w:val="24"/>
        </w:rPr>
      </w:pPr>
    </w:p>
    <w:p w14:paraId="19FB8D1C" w14:textId="77777777" w:rsidR="005C2DA8" w:rsidRPr="00E33CE0" w:rsidRDefault="00C930C3" w:rsidP="0006392C">
      <w:pPr>
        <w:widowControl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="00864E51" w:rsidRPr="00E33CE0">
        <w:rPr>
          <w:b/>
          <w:color w:val="000000" w:themeColor="text1"/>
          <w:sz w:val="24"/>
          <w:szCs w:val="24"/>
        </w:rPr>
        <w:t>.</w:t>
      </w:r>
      <w:r w:rsidR="008617E3">
        <w:rPr>
          <w:b/>
          <w:color w:val="000000" w:themeColor="text1"/>
          <w:sz w:val="24"/>
          <w:szCs w:val="24"/>
        </w:rPr>
        <w:t>2</w:t>
      </w:r>
      <w:r w:rsidR="0006392C" w:rsidRPr="00E33CE0">
        <w:rPr>
          <w:b/>
          <w:color w:val="000000" w:themeColor="text1"/>
          <w:sz w:val="24"/>
          <w:szCs w:val="24"/>
        </w:rPr>
        <w:t xml:space="preserve">. </w:t>
      </w:r>
      <w:r w:rsidR="005C2DA8" w:rsidRPr="00E33CE0">
        <w:rPr>
          <w:b/>
          <w:color w:val="000000" w:themeColor="text1"/>
          <w:sz w:val="24"/>
          <w:szCs w:val="24"/>
        </w:rPr>
        <w:t>Порядок сопоставления и оценки заявок</w:t>
      </w:r>
    </w:p>
    <w:p w14:paraId="62611EA5" w14:textId="77777777" w:rsidR="005C2DA8" w:rsidRPr="00E33CE0" w:rsidRDefault="005C2DA8" w:rsidP="0006392C">
      <w:pPr>
        <w:widowControl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</w:rPr>
      </w:pPr>
    </w:p>
    <w:p w14:paraId="42E197FA" w14:textId="77777777" w:rsidR="002B36DC" w:rsidRPr="00C567EC" w:rsidRDefault="00472C94" w:rsidP="00CA158C">
      <w:pPr>
        <w:widowControl w:val="0"/>
        <w:autoSpaceDE w:val="0"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C567EC">
        <w:rPr>
          <w:b/>
          <w:color w:val="000000" w:themeColor="text1"/>
          <w:sz w:val="24"/>
          <w:szCs w:val="24"/>
        </w:rPr>
        <w:t>Критери</w:t>
      </w:r>
      <w:r w:rsidR="00C567EC" w:rsidRPr="00C567EC">
        <w:rPr>
          <w:b/>
          <w:color w:val="000000" w:themeColor="text1"/>
          <w:sz w:val="24"/>
          <w:szCs w:val="24"/>
        </w:rPr>
        <w:t>ем</w:t>
      </w:r>
      <w:r w:rsidRPr="00C567EC">
        <w:rPr>
          <w:b/>
          <w:color w:val="000000" w:themeColor="text1"/>
          <w:sz w:val="24"/>
          <w:szCs w:val="24"/>
        </w:rPr>
        <w:t xml:space="preserve"> оценки заявок</w:t>
      </w:r>
      <w:r w:rsidR="00C567EC" w:rsidRPr="00C567EC">
        <w:rPr>
          <w:b/>
          <w:color w:val="000000" w:themeColor="text1"/>
          <w:sz w:val="24"/>
          <w:szCs w:val="24"/>
        </w:rPr>
        <w:t xml:space="preserve"> является </w:t>
      </w:r>
      <w:r w:rsidR="00AE4883" w:rsidRPr="00C567EC">
        <w:rPr>
          <w:sz w:val="24"/>
          <w:szCs w:val="24"/>
          <w:lang w:eastAsia="ru-RU"/>
        </w:rPr>
        <w:t>размер тарифа на перемещение и хранение задержанных транспортных средств</w:t>
      </w:r>
      <w:r w:rsidR="00C567EC" w:rsidRPr="00C567EC">
        <w:rPr>
          <w:sz w:val="24"/>
          <w:szCs w:val="24"/>
          <w:lang w:eastAsia="ru-RU"/>
        </w:rPr>
        <w:t xml:space="preserve"> на специализированной стоянке, предложенный в заявке участником аукциона.</w:t>
      </w:r>
    </w:p>
    <w:p w14:paraId="63902B35" w14:textId="77777777" w:rsidR="002B36DC" w:rsidRPr="00C567EC" w:rsidRDefault="002B36DC" w:rsidP="002B36D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14:paraId="2CD684D8" w14:textId="77777777" w:rsidR="00864E51" w:rsidRPr="00C567EC" w:rsidRDefault="00A67A85" w:rsidP="00864E51">
      <w:pPr>
        <w:ind w:firstLine="567"/>
        <w:jc w:val="both"/>
        <w:rPr>
          <w:sz w:val="24"/>
          <w:szCs w:val="24"/>
        </w:rPr>
      </w:pPr>
      <w:r w:rsidRPr="00C567EC">
        <w:rPr>
          <w:sz w:val="24"/>
          <w:szCs w:val="24"/>
        </w:rPr>
        <w:t>Оценка и сопоставление</w:t>
      </w:r>
      <w:r w:rsidR="00864E51" w:rsidRPr="00C567EC">
        <w:rPr>
          <w:sz w:val="24"/>
          <w:szCs w:val="24"/>
        </w:rPr>
        <w:t xml:space="preserve"> заявок осуществляется </w:t>
      </w:r>
      <w:r w:rsidR="00971B95" w:rsidRPr="00C567EC">
        <w:rPr>
          <w:sz w:val="24"/>
          <w:szCs w:val="24"/>
        </w:rPr>
        <w:t>аукцион</w:t>
      </w:r>
      <w:r w:rsidR="00864E51" w:rsidRPr="00C567EC">
        <w:rPr>
          <w:sz w:val="24"/>
          <w:szCs w:val="24"/>
        </w:rPr>
        <w:t>ной комиссией в течение двадцати рабочих дней с момента вскрытия конвертов с заявками</w:t>
      </w:r>
      <w:r w:rsidR="00AA0978" w:rsidRPr="00C567EC">
        <w:rPr>
          <w:sz w:val="24"/>
          <w:szCs w:val="24"/>
        </w:rPr>
        <w:t>.</w:t>
      </w:r>
      <w:r w:rsidR="00864E51" w:rsidRPr="00C567EC">
        <w:rPr>
          <w:sz w:val="24"/>
          <w:szCs w:val="24"/>
        </w:rPr>
        <w:t xml:space="preserve"> </w:t>
      </w:r>
    </w:p>
    <w:p w14:paraId="3CB31E39" w14:textId="77777777" w:rsidR="00A80DC1" w:rsidRPr="00C567EC" w:rsidRDefault="00AF6683" w:rsidP="00A80DC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567EC">
        <w:rPr>
          <w:sz w:val="24"/>
          <w:szCs w:val="24"/>
        </w:rPr>
        <w:t>Победителем аукциона по каждому лоту признается участник, который предложил наименьший размер тарифов на перемещение и хранение задержанных транспортных средств</w:t>
      </w:r>
      <w:r w:rsidR="00FD66DC" w:rsidRPr="00C567EC">
        <w:rPr>
          <w:sz w:val="24"/>
          <w:szCs w:val="24"/>
        </w:rPr>
        <w:t xml:space="preserve"> по соответствующему лоту.</w:t>
      </w:r>
    </w:p>
    <w:p w14:paraId="3E9B3CAF" w14:textId="77777777" w:rsidR="00A80DC1" w:rsidRPr="00C567EC" w:rsidRDefault="00A80DC1" w:rsidP="00A80DC1">
      <w:pPr>
        <w:ind w:firstLine="567"/>
        <w:jc w:val="both"/>
        <w:rPr>
          <w:sz w:val="24"/>
          <w:szCs w:val="24"/>
        </w:rPr>
      </w:pPr>
      <w:r w:rsidRPr="00C567EC">
        <w:rPr>
          <w:sz w:val="24"/>
          <w:szCs w:val="24"/>
        </w:rPr>
        <w:t xml:space="preserve">На основании сопоставления заявок </w:t>
      </w:r>
      <w:r w:rsidR="00971B95" w:rsidRPr="00C567EC">
        <w:rPr>
          <w:sz w:val="24"/>
          <w:szCs w:val="24"/>
        </w:rPr>
        <w:t>аукцион</w:t>
      </w:r>
      <w:r w:rsidRPr="00C567EC">
        <w:rPr>
          <w:sz w:val="24"/>
          <w:szCs w:val="24"/>
        </w:rPr>
        <w:t xml:space="preserve">ной комиссией каждой заявке относительно других, по мере уменьшения </w:t>
      </w:r>
      <w:r w:rsidR="00A62C97" w:rsidRPr="00C567EC">
        <w:rPr>
          <w:sz w:val="24"/>
          <w:szCs w:val="24"/>
        </w:rPr>
        <w:t>размера тарифов на перемещение и хранение задержанных транспортных средств</w:t>
      </w:r>
      <w:r w:rsidRPr="00C567EC">
        <w:rPr>
          <w:sz w:val="24"/>
          <w:szCs w:val="24"/>
        </w:rPr>
        <w:t>, присваивается порядковый номер</w:t>
      </w:r>
      <w:r w:rsidR="00A62C97" w:rsidRPr="00C567EC">
        <w:rPr>
          <w:sz w:val="24"/>
          <w:szCs w:val="24"/>
        </w:rPr>
        <w:t xml:space="preserve"> по каждому лоту</w:t>
      </w:r>
      <w:r w:rsidRPr="00C567EC">
        <w:rPr>
          <w:sz w:val="24"/>
          <w:szCs w:val="24"/>
        </w:rPr>
        <w:t>.</w:t>
      </w:r>
    </w:p>
    <w:p w14:paraId="6473E674" w14:textId="77777777" w:rsidR="00864E51" w:rsidRPr="005A2283" w:rsidRDefault="00864E51" w:rsidP="00864E51">
      <w:pPr>
        <w:ind w:firstLine="567"/>
        <w:jc w:val="both"/>
        <w:rPr>
          <w:sz w:val="24"/>
          <w:szCs w:val="24"/>
        </w:rPr>
      </w:pPr>
      <w:r w:rsidRPr="00C567EC">
        <w:rPr>
          <w:sz w:val="24"/>
          <w:szCs w:val="24"/>
        </w:rPr>
        <w:t xml:space="preserve">Заявке, </w:t>
      </w:r>
      <w:r w:rsidR="00A62C97" w:rsidRPr="00C567EC">
        <w:rPr>
          <w:sz w:val="24"/>
          <w:szCs w:val="24"/>
        </w:rPr>
        <w:t xml:space="preserve">в </w:t>
      </w:r>
      <w:r w:rsidRPr="00C567EC">
        <w:rPr>
          <w:sz w:val="24"/>
          <w:szCs w:val="24"/>
        </w:rPr>
        <w:t xml:space="preserve">которой </w:t>
      </w:r>
      <w:r w:rsidR="00A62C97" w:rsidRPr="00C567EC">
        <w:rPr>
          <w:sz w:val="24"/>
          <w:szCs w:val="24"/>
        </w:rPr>
        <w:t>указан наименьший размер тарифов на перемещение и хранение задержанных транспортных средств</w:t>
      </w:r>
      <w:r w:rsidRPr="00C567EC">
        <w:rPr>
          <w:sz w:val="24"/>
          <w:szCs w:val="24"/>
        </w:rPr>
        <w:t>, присваивается первый номер. В случае если нескольк</w:t>
      </w:r>
      <w:r w:rsidR="00A62C97" w:rsidRPr="00C567EC">
        <w:rPr>
          <w:sz w:val="24"/>
          <w:szCs w:val="24"/>
        </w:rPr>
        <w:t>о</w:t>
      </w:r>
      <w:r w:rsidRPr="00C567EC">
        <w:rPr>
          <w:sz w:val="24"/>
          <w:szCs w:val="24"/>
        </w:rPr>
        <w:t xml:space="preserve"> заяв</w:t>
      </w:r>
      <w:r w:rsidR="00A62C97" w:rsidRPr="00C567EC">
        <w:rPr>
          <w:sz w:val="24"/>
          <w:szCs w:val="24"/>
        </w:rPr>
        <w:t>ок</w:t>
      </w:r>
      <w:r w:rsidRPr="00C567EC">
        <w:rPr>
          <w:sz w:val="24"/>
          <w:szCs w:val="24"/>
        </w:rPr>
        <w:t xml:space="preserve"> </w:t>
      </w:r>
      <w:r w:rsidR="00A62C97" w:rsidRPr="00C567EC">
        <w:rPr>
          <w:sz w:val="24"/>
          <w:szCs w:val="24"/>
        </w:rPr>
        <w:t>содержат одинаковый наименьший размер тарифов на перемещение и хранение задержанных транспортных средств</w:t>
      </w:r>
      <w:r w:rsidRPr="00C567EC">
        <w:rPr>
          <w:sz w:val="24"/>
          <w:szCs w:val="24"/>
        </w:rPr>
        <w:t>, меньший порядковый номер присваивается заявке, которая поступила ранее других заявок.</w:t>
      </w:r>
    </w:p>
    <w:p w14:paraId="4D5CEB06" w14:textId="77777777" w:rsidR="00864E51" w:rsidRPr="005A2283" w:rsidRDefault="00864E51" w:rsidP="00864E51">
      <w:pPr>
        <w:ind w:firstLine="567"/>
        <w:jc w:val="both"/>
        <w:rPr>
          <w:sz w:val="24"/>
          <w:szCs w:val="24"/>
        </w:rPr>
      </w:pPr>
      <w:r w:rsidRPr="00C567EC">
        <w:rPr>
          <w:sz w:val="24"/>
          <w:szCs w:val="24"/>
        </w:rPr>
        <w:t xml:space="preserve">В протокол об итогах </w:t>
      </w:r>
      <w:r w:rsidR="00971B95" w:rsidRPr="00C567EC">
        <w:rPr>
          <w:sz w:val="24"/>
          <w:szCs w:val="24"/>
        </w:rPr>
        <w:t>аукцион</w:t>
      </w:r>
      <w:r w:rsidRPr="00C567EC">
        <w:rPr>
          <w:sz w:val="24"/>
          <w:szCs w:val="24"/>
        </w:rPr>
        <w:t>а,</w:t>
      </w:r>
      <w:r w:rsidRPr="005A2283">
        <w:rPr>
          <w:sz w:val="24"/>
          <w:szCs w:val="24"/>
        </w:rPr>
        <w:t xml:space="preserve"> который подписывается всеми присутствующими на заседании членами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ной комиссии, вносится информация:</w:t>
      </w:r>
    </w:p>
    <w:p w14:paraId="00B11AD4" w14:textId="77777777" w:rsidR="00864E51" w:rsidRPr="005A2283" w:rsidRDefault="00864E51" w:rsidP="00864E51">
      <w:pPr>
        <w:ind w:firstLine="567"/>
        <w:jc w:val="both"/>
        <w:rPr>
          <w:sz w:val="24"/>
          <w:szCs w:val="24"/>
        </w:rPr>
      </w:pPr>
      <w:r w:rsidRPr="005A2283">
        <w:rPr>
          <w:sz w:val="24"/>
          <w:szCs w:val="24"/>
        </w:rPr>
        <w:t xml:space="preserve">о признании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а </w:t>
      </w:r>
      <w:proofErr w:type="gramStart"/>
      <w:r w:rsidRPr="005A2283">
        <w:rPr>
          <w:sz w:val="24"/>
          <w:szCs w:val="24"/>
        </w:rPr>
        <w:t>состоявшимся</w:t>
      </w:r>
      <w:proofErr w:type="gramEnd"/>
      <w:r w:rsidRPr="005A2283">
        <w:rPr>
          <w:sz w:val="24"/>
          <w:szCs w:val="24"/>
        </w:rPr>
        <w:t xml:space="preserve"> и о победителе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а</w:t>
      </w:r>
      <w:r w:rsidR="009D479A">
        <w:rPr>
          <w:sz w:val="24"/>
          <w:szCs w:val="24"/>
        </w:rPr>
        <w:t xml:space="preserve"> </w:t>
      </w:r>
      <w:r w:rsidR="009D479A" w:rsidRPr="00C567EC">
        <w:rPr>
          <w:sz w:val="24"/>
          <w:szCs w:val="24"/>
        </w:rPr>
        <w:t>по каждому лоту</w:t>
      </w:r>
      <w:r w:rsidRPr="00C567EC">
        <w:rPr>
          <w:sz w:val="24"/>
          <w:szCs w:val="24"/>
        </w:rPr>
        <w:t>;</w:t>
      </w:r>
    </w:p>
    <w:p w14:paraId="255EDBBC" w14:textId="77777777" w:rsidR="00864E51" w:rsidRPr="005A2283" w:rsidRDefault="00864E51" w:rsidP="00864E51">
      <w:pPr>
        <w:ind w:firstLine="567"/>
        <w:jc w:val="both"/>
        <w:rPr>
          <w:sz w:val="24"/>
          <w:szCs w:val="24"/>
        </w:rPr>
      </w:pPr>
      <w:r w:rsidRPr="005A2283">
        <w:rPr>
          <w:sz w:val="24"/>
          <w:szCs w:val="24"/>
        </w:rPr>
        <w:t>о признан</w:t>
      </w:r>
      <w:proofErr w:type="gramStart"/>
      <w:r w:rsidRPr="005A2283">
        <w:rPr>
          <w:sz w:val="24"/>
          <w:szCs w:val="24"/>
        </w:rPr>
        <w:t xml:space="preserve">ии </w:t>
      </w:r>
      <w:r w:rsidR="00971B95">
        <w:rPr>
          <w:sz w:val="24"/>
          <w:szCs w:val="24"/>
        </w:rPr>
        <w:t>ау</w:t>
      </w:r>
      <w:proofErr w:type="gramEnd"/>
      <w:r w:rsidR="00971B95">
        <w:rPr>
          <w:sz w:val="24"/>
          <w:szCs w:val="24"/>
        </w:rPr>
        <w:t>кцион</w:t>
      </w:r>
      <w:r w:rsidRPr="005A2283">
        <w:rPr>
          <w:sz w:val="24"/>
          <w:szCs w:val="24"/>
        </w:rPr>
        <w:t xml:space="preserve">а несостоявшимся в связи с тем, что не подана ни одна заявка или ни один из претендентов не признан участником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а</w:t>
      </w:r>
      <w:r w:rsidR="009D479A">
        <w:rPr>
          <w:sz w:val="24"/>
          <w:szCs w:val="24"/>
        </w:rPr>
        <w:t xml:space="preserve"> </w:t>
      </w:r>
      <w:r w:rsidR="009D479A" w:rsidRPr="00685054">
        <w:rPr>
          <w:sz w:val="24"/>
          <w:szCs w:val="24"/>
        </w:rPr>
        <w:t>по каждому лоту</w:t>
      </w:r>
      <w:r w:rsidRPr="00685054">
        <w:rPr>
          <w:sz w:val="24"/>
          <w:szCs w:val="24"/>
        </w:rPr>
        <w:t>;</w:t>
      </w:r>
    </w:p>
    <w:p w14:paraId="43206EEC" w14:textId="77777777" w:rsidR="00AE4883" w:rsidRDefault="00864E51" w:rsidP="00AE4883">
      <w:pPr>
        <w:ind w:firstLine="567"/>
        <w:jc w:val="both"/>
        <w:rPr>
          <w:sz w:val="24"/>
          <w:szCs w:val="24"/>
        </w:rPr>
      </w:pPr>
      <w:r w:rsidRPr="005A2283">
        <w:rPr>
          <w:sz w:val="24"/>
          <w:szCs w:val="24"/>
        </w:rPr>
        <w:t>о признан</w:t>
      </w:r>
      <w:proofErr w:type="gramStart"/>
      <w:r w:rsidRPr="005A2283">
        <w:rPr>
          <w:sz w:val="24"/>
          <w:szCs w:val="24"/>
        </w:rPr>
        <w:t xml:space="preserve">ии </w:t>
      </w:r>
      <w:r w:rsidR="00971B95">
        <w:rPr>
          <w:sz w:val="24"/>
          <w:szCs w:val="24"/>
        </w:rPr>
        <w:t>ау</w:t>
      </w:r>
      <w:proofErr w:type="gramEnd"/>
      <w:r w:rsidR="00971B95">
        <w:rPr>
          <w:sz w:val="24"/>
          <w:szCs w:val="24"/>
        </w:rPr>
        <w:t>кцион</w:t>
      </w:r>
      <w:r w:rsidRPr="005A2283">
        <w:rPr>
          <w:sz w:val="24"/>
          <w:szCs w:val="24"/>
        </w:rPr>
        <w:t xml:space="preserve">а несостоявшимся и заключении договора с единственным участником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а, признанным таковым</w:t>
      </w:r>
      <w:r w:rsidR="009D479A">
        <w:rPr>
          <w:sz w:val="24"/>
          <w:szCs w:val="24"/>
        </w:rPr>
        <w:t xml:space="preserve">, </w:t>
      </w:r>
      <w:r w:rsidR="009D479A" w:rsidRPr="00685054">
        <w:rPr>
          <w:sz w:val="24"/>
          <w:szCs w:val="24"/>
        </w:rPr>
        <w:t>по каждому лоту</w:t>
      </w:r>
      <w:r w:rsidR="00AE4883" w:rsidRPr="00685054">
        <w:rPr>
          <w:sz w:val="24"/>
          <w:szCs w:val="24"/>
        </w:rPr>
        <w:t>;</w:t>
      </w:r>
    </w:p>
    <w:p w14:paraId="4E4C3ED8" w14:textId="77777777" w:rsidR="00AE4883" w:rsidRPr="005A2283" w:rsidRDefault="00AE4883" w:rsidP="00AE48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размере тарифа на размещение и хранение задержанных транспортных средств победившей заявки</w:t>
      </w:r>
      <w:r w:rsidR="009D479A">
        <w:rPr>
          <w:sz w:val="24"/>
          <w:szCs w:val="24"/>
        </w:rPr>
        <w:t xml:space="preserve"> </w:t>
      </w:r>
      <w:r w:rsidR="009D479A" w:rsidRPr="00685054">
        <w:rPr>
          <w:sz w:val="24"/>
          <w:szCs w:val="24"/>
        </w:rPr>
        <w:t>по каждому лоту</w:t>
      </w:r>
      <w:r w:rsidRPr="00685054">
        <w:rPr>
          <w:sz w:val="24"/>
          <w:szCs w:val="24"/>
        </w:rPr>
        <w:t>.</w:t>
      </w:r>
    </w:p>
    <w:p w14:paraId="5E13C43A" w14:textId="77777777" w:rsidR="00864E51" w:rsidRPr="00BA4788" w:rsidRDefault="00864E51" w:rsidP="00864E51">
      <w:pPr>
        <w:ind w:firstLine="567"/>
        <w:jc w:val="both"/>
        <w:rPr>
          <w:sz w:val="24"/>
          <w:szCs w:val="24"/>
        </w:rPr>
      </w:pPr>
      <w:r w:rsidRPr="005A2283">
        <w:rPr>
          <w:sz w:val="24"/>
          <w:szCs w:val="24"/>
        </w:rPr>
        <w:t xml:space="preserve">Протокол об итогах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а размещается Уполномоченным органом в информационно-телекоммуникационной сети Интернет на своем официальном сайте </w:t>
      </w:r>
      <w:r w:rsidRPr="00BA4788">
        <w:rPr>
          <w:sz w:val="24"/>
          <w:szCs w:val="24"/>
        </w:rPr>
        <w:t xml:space="preserve">в течение 5 рабочих дней </w:t>
      </w:r>
      <w:proofErr w:type="gramStart"/>
      <w:r w:rsidRPr="00BA4788">
        <w:rPr>
          <w:sz w:val="24"/>
          <w:szCs w:val="24"/>
        </w:rPr>
        <w:t>с даты подписания</w:t>
      </w:r>
      <w:proofErr w:type="gramEnd"/>
      <w:r w:rsidRPr="00BA4788">
        <w:rPr>
          <w:sz w:val="24"/>
          <w:szCs w:val="24"/>
        </w:rPr>
        <w:t xml:space="preserve"> протокола об итогах </w:t>
      </w:r>
      <w:r w:rsidR="00971B95">
        <w:rPr>
          <w:sz w:val="24"/>
          <w:szCs w:val="24"/>
        </w:rPr>
        <w:t>аукцион</w:t>
      </w:r>
      <w:r w:rsidRPr="00BA4788">
        <w:rPr>
          <w:sz w:val="24"/>
          <w:szCs w:val="24"/>
        </w:rPr>
        <w:t>а.</w:t>
      </w:r>
    </w:p>
    <w:p w14:paraId="375BC428" w14:textId="77777777" w:rsidR="00864E51" w:rsidRPr="00BA4788" w:rsidRDefault="00864E51" w:rsidP="00BA4788">
      <w:pPr>
        <w:ind w:firstLine="567"/>
        <w:jc w:val="center"/>
        <w:rPr>
          <w:sz w:val="24"/>
          <w:szCs w:val="24"/>
        </w:rPr>
      </w:pPr>
    </w:p>
    <w:p w14:paraId="5680F943" w14:textId="77777777" w:rsidR="00BA4788" w:rsidRDefault="00BA4788" w:rsidP="00BA4788">
      <w:pPr>
        <w:tabs>
          <w:tab w:val="left" w:pos="928"/>
        </w:tabs>
        <w:ind w:left="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A0978">
        <w:rPr>
          <w:b/>
          <w:sz w:val="24"/>
          <w:szCs w:val="24"/>
        </w:rPr>
        <w:t>.</w:t>
      </w:r>
      <w:r w:rsidR="00864E51" w:rsidRPr="005A2283">
        <w:rPr>
          <w:b/>
          <w:sz w:val="24"/>
          <w:szCs w:val="24"/>
        </w:rPr>
        <w:t xml:space="preserve"> Р</w:t>
      </w:r>
      <w:r w:rsidR="005E040C">
        <w:rPr>
          <w:b/>
          <w:sz w:val="24"/>
          <w:szCs w:val="24"/>
        </w:rPr>
        <w:t xml:space="preserve">азъяснение результатов </w:t>
      </w:r>
      <w:r w:rsidR="00971B95">
        <w:rPr>
          <w:b/>
          <w:sz w:val="24"/>
          <w:szCs w:val="24"/>
        </w:rPr>
        <w:t>аукцион</w:t>
      </w:r>
      <w:r w:rsidR="005E040C">
        <w:rPr>
          <w:b/>
          <w:sz w:val="24"/>
          <w:szCs w:val="24"/>
        </w:rPr>
        <w:t>а</w:t>
      </w:r>
    </w:p>
    <w:p w14:paraId="2CE76B2A" w14:textId="77777777" w:rsidR="005E040C" w:rsidRPr="005A2283" w:rsidRDefault="005E040C" w:rsidP="00BA4788">
      <w:pPr>
        <w:tabs>
          <w:tab w:val="left" w:pos="928"/>
        </w:tabs>
        <w:ind w:left="710"/>
        <w:jc w:val="center"/>
        <w:rPr>
          <w:b/>
          <w:sz w:val="24"/>
          <w:szCs w:val="24"/>
        </w:rPr>
      </w:pPr>
    </w:p>
    <w:p w14:paraId="4506EC58" w14:textId="77777777" w:rsidR="00864E51" w:rsidRPr="005A2283" w:rsidRDefault="00864E51" w:rsidP="00864E51">
      <w:pPr>
        <w:tabs>
          <w:tab w:val="left" w:pos="-71"/>
        </w:tabs>
        <w:ind w:firstLine="568"/>
        <w:jc w:val="both"/>
        <w:rPr>
          <w:color w:val="FF0000"/>
          <w:sz w:val="24"/>
          <w:szCs w:val="24"/>
        </w:rPr>
      </w:pPr>
      <w:r w:rsidRPr="005A2283">
        <w:rPr>
          <w:sz w:val="24"/>
          <w:szCs w:val="24"/>
        </w:rPr>
        <w:tab/>
        <w:t>Любой претендент после опубликования или размещения протокола вскрытия конвертов с заявками и до</w:t>
      </w:r>
      <w:r w:rsidRPr="005A2283">
        <w:rPr>
          <w:bCs/>
          <w:sz w:val="24"/>
          <w:szCs w:val="24"/>
        </w:rPr>
        <w:t xml:space="preserve">пуска к участию в </w:t>
      </w:r>
      <w:r w:rsidR="00971B95">
        <w:rPr>
          <w:bCs/>
          <w:sz w:val="24"/>
          <w:szCs w:val="24"/>
        </w:rPr>
        <w:t>аукцион</w:t>
      </w:r>
      <w:r w:rsidRPr="005A2283">
        <w:rPr>
          <w:bCs/>
          <w:sz w:val="24"/>
          <w:szCs w:val="24"/>
        </w:rPr>
        <w:t>е,</w:t>
      </w:r>
      <w:r w:rsidRPr="005A2283">
        <w:rPr>
          <w:sz w:val="24"/>
          <w:szCs w:val="24"/>
        </w:rPr>
        <w:t xml:space="preserve"> оценки заявок на участие в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е, вправе направить в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ную комиссию запрос о разъяснении результатов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 xml:space="preserve">а, в части касающейся его заявки.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ная</w:t>
      </w:r>
      <w:r w:rsidR="006A0C2F">
        <w:rPr>
          <w:sz w:val="24"/>
          <w:szCs w:val="24"/>
        </w:rPr>
        <w:t xml:space="preserve"> </w:t>
      </w:r>
      <w:r w:rsidRPr="005A2283">
        <w:rPr>
          <w:sz w:val="24"/>
          <w:szCs w:val="24"/>
        </w:rPr>
        <w:t>комиссия в течение 5</w:t>
      </w:r>
      <w:r w:rsidR="00BA4788" w:rsidRPr="00BA4788">
        <w:rPr>
          <w:sz w:val="24"/>
          <w:szCs w:val="24"/>
        </w:rPr>
        <w:t>˗</w:t>
      </w:r>
      <w:r w:rsidRPr="005A2283">
        <w:rPr>
          <w:sz w:val="24"/>
          <w:szCs w:val="24"/>
        </w:rPr>
        <w:t xml:space="preserve">ти рабочих дней со дня поступления такого запроса обязана представить претенденту или участнику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а соответствующие разъяснения</w:t>
      </w:r>
      <w:r w:rsidRPr="005A2283">
        <w:rPr>
          <w:color w:val="FF0000"/>
          <w:sz w:val="24"/>
          <w:szCs w:val="24"/>
        </w:rPr>
        <w:t>.</w:t>
      </w:r>
    </w:p>
    <w:p w14:paraId="35A5CDC0" w14:textId="77777777" w:rsidR="00505D0F" w:rsidRPr="005A2283" w:rsidRDefault="00505D0F" w:rsidP="00505D0F">
      <w:pPr>
        <w:ind w:firstLine="568"/>
        <w:jc w:val="center"/>
        <w:rPr>
          <w:b/>
          <w:sz w:val="24"/>
          <w:szCs w:val="24"/>
        </w:rPr>
      </w:pPr>
    </w:p>
    <w:p w14:paraId="34D31A2A" w14:textId="77777777" w:rsidR="00864E51" w:rsidRDefault="00BA4788" w:rsidP="00BA4788">
      <w:pPr>
        <w:tabs>
          <w:tab w:val="left" w:pos="0"/>
        </w:tabs>
        <w:ind w:left="14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5C2DA8" w:rsidRPr="00BA4788">
        <w:rPr>
          <w:b/>
          <w:sz w:val="24"/>
          <w:szCs w:val="24"/>
        </w:rPr>
        <w:t>П</w:t>
      </w:r>
      <w:r w:rsidR="00505D0F" w:rsidRPr="00BA4788">
        <w:rPr>
          <w:b/>
          <w:sz w:val="24"/>
          <w:szCs w:val="24"/>
        </w:rPr>
        <w:t xml:space="preserve">орядок заключения </w:t>
      </w:r>
      <w:r w:rsidR="005C2DA8" w:rsidRPr="00BA4788">
        <w:rPr>
          <w:b/>
          <w:sz w:val="24"/>
          <w:szCs w:val="24"/>
        </w:rPr>
        <w:t xml:space="preserve">и срок действия </w:t>
      </w:r>
      <w:r w:rsidR="005E040C">
        <w:rPr>
          <w:b/>
          <w:sz w:val="24"/>
          <w:szCs w:val="24"/>
        </w:rPr>
        <w:t>договора</w:t>
      </w:r>
    </w:p>
    <w:p w14:paraId="219F87D0" w14:textId="77777777" w:rsidR="005E040C" w:rsidRPr="005A2283" w:rsidRDefault="005E040C" w:rsidP="00CC54B0">
      <w:pPr>
        <w:tabs>
          <w:tab w:val="left" w:pos="0"/>
        </w:tabs>
        <w:ind w:left="1429"/>
        <w:rPr>
          <w:b/>
          <w:sz w:val="24"/>
          <w:szCs w:val="24"/>
        </w:rPr>
      </w:pPr>
    </w:p>
    <w:p w14:paraId="002A0624" w14:textId="77777777" w:rsidR="00505D0F" w:rsidRPr="005A2283" w:rsidRDefault="00485DD7" w:rsidP="00505D0F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8.1. </w:t>
      </w:r>
      <w:r w:rsidR="00505D0F" w:rsidRPr="005A2283">
        <w:rPr>
          <w:sz w:val="24"/>
          <w:szCs w:val="24"/>
        </w:rPr>
        <w:t xml:space="preserve">Победителю (победителям) </w:t>
      </w:r>
      <w:r w:rsidR="00971B95">
        <w:rPr>
          <w:sz w:val="24"/>
          <w:szCs w:val="24"/>
        </w:rPr>
        <w:t>аукцион</w:t>
      </w:r>
      <w:r w:rsidR="00505D0F" w:rsidRPr="005A2283">
        <w:rPr>
          <w:sz w:val="24"/>
          <w:szCs w:val="24"/>
        </w:rPr>
        <w:t xml:space="preserve">а в течение </w:t>
      </w:r>
      <w:r w:rsidR="002D387E">
        <w:rPr>
          <w:sz w:val="24"/>
          <w:szCs w:val="24"/>
        </w:rPr>
        <w:t>5</w:t>
      </w:r>
      <w:r w:rsidR="00505D0F" w:rsidRPr="005A2283">
        <w:rPr>
          <w:sz w:val="24"/>
          <w:szCs w:val="24"/>
        </w:rPr>
        <w:t xml:space="preserve"> рабочих дней со дня подписания членами </w:t>
      </w:r>
      <w:r w:rsidR="00971B95">
        <w:rPr>
          <w:sz w:val="24"/>
          <w:szCs w:val="24"/>
        </w:rPr>
        <w:t>Аукцион</w:t>
      </w:r>
      <w:r w:rsidR="00505D0F" w:rsidRPr="005A2283">
        <w:rPr>
          <w:sz w:val="24"/>
          <w:szCs w:val="24"/>
        </w:rPr>
        <w:t>ной комиссии протокола оценки</w:t>
      </w:r>
      <w:r w:rsidR="005A2283" w:rsidRPr="005A2283">
        <w:rPr>
          <w:sz w:val="24"/>
          <w:szCs w:val="24"/>
        </w:rPr>
        <w:t xml:space="preserve"> и сопоставления заявок н</w:t>
      </w:r>
      <w:r w:rsidR="00505D0F" w:rsidRPr="005A2283">
        <w:rPr>
          <w:sz w:val="24"/>
          <w:szCs w:val="24"/>
        </w:rPr>
        <w:t xml:space="preserve">аправляется проект договора. </w:t>
      </w:r>
    </w:p>
    <w:p w14:paraId="673A42CE" w14:textId="77777777" w:rsidR="005A2283" w:rsidRPr="005A2283" w:rsidRDefault="00485DD7" w:rsidP="00505D0F">
      <w:pPr>
        <w:tabs>
          <w:tab w:val="left" w:pos="0"/>
        </w:tabs>
        <w:ind w:firstLine="567"/>
        <w:jc w:val="both"/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8.2 </w:t>
      </w:r>
      <w:r w:rsidR="00505D0F" w:rsidRPr="005A2283">
        <w:rPr>
          <w:color w:val="000000" w:themeColor="text1"/>
          <w:sz w:val="24"/>
          <w:szCs w:val="24"/>
        </w:rPr>
        <w:t xml:space="preserve">Победитель </w:t>
      </w:r>
      <w:r w:rsidR="00971B95">
        <w:rPr>
          <w:color w:val="000000" w:themeColor="text1"/>
          <w:sz w:val="24"/>
          <w:szCs w:val="24"/>
        </w:rPr>
        <w:t>аукцион</w:t>
      </w:r>
      <w:r w:rsidR="00505D0F" w:rsidRPr="005A2283">
        <w:rPr>
          <w:color w:val="000000" w:themeColor="text1"/>
          <w:sz w:val="24"/>
          <w:szCs w:val="24"/>
        </w:rPr>
        <w:t xml:space="preserve">а обязан заключить </w:t>
      </w:r>
      <w:proofErr w:type="gramStart"/>
      <w:r w:rsidR="00505D0F" w:rsidRPr="005A2283">
        <w:rPr>
          <w:color w:val="000000" w:themeColor="text1"/>
          <w:sz w:val="24"/>
          <w:szCs w:val="24"/>
        </w:rPr>
        <w:t xml:space="preserve">с Минтрансом Новосибирской области договор в течение </w:t>
      </w:r>
      <w:r w:rsidR="005A2283" w:rsidRPr="005A2283">
        <w:rPr>
          <w:color w:val="000000" w:themeColor="text1"/>
          <w:sz w:val="24"/>
          <w:szCs w:val="24"/>
        </w:rPr>
        <w:t xml:space="preserve">десяти рабочих </w:t>
      </w:r>
      <w:r w:rsidR="00505D0F" w:rsidRPr="005A2283">
        <w:rPr>
          <w:color w:val="000000" w:themeColor="text1"/>
          <w:sz w:val="24"/>
          <w:szCs w:val="24"/>
        </w:rPr>
        <w:t xml:space="preserve">дней </w:t>
      </w:r>
      <w:r w:rsidR="005A2283" w:rsidRPr="005A2283">
        <w:rPr>
          <w:color w:val="000000" w:themeColor="text1"/>
          <w:sz w:val="24"/>
          <w:szCs w:val="24"/>
        </w:rPr>
        <w:t xml:space="preserve">со дня размещения протокола об итогах </w:t>
      </w:r>
      <w:r w:rsidR="00971B95">
        <w:rPr>
          <w:color w:val="000000" w:themeColor="text1"/>
          <w:sz w:val="24"/>
          <w:szCs w:val="24"/>
        </w:rPr>
        <w:t>аукцион</w:t>
      </w:r>
      <w:r w:rsidR="005A2283" w:rsidRPr="005A2283">
        <w:rPr>
          <w:color w:val="000000" w:themeColor="text1"/>
          <w:sz w:val="24"/>
          <w:szCs w:val="24"/>
        </w:rPr>
        <w:t>а на официальном сайте</w:t>
      </w:r>
      <w:proofErr w:type="gramEnd"/>
      <w:r w:rsidR="005A2283" w:rsidRPr="005A2283">
        <w:rPr>
          <w:color w:val="000000" w:themeColor="text1"/>
          <w:sz w:val="24"/>
          <w:szCs w:val="24"/>
        </w:rPr>
        <w:t xml:space="preserve"> Уполномоченного органа в информационно-телекоммуникационной сети Интернет.</w:t>
      </w:r>
    </w:p>
    <w:p w14:paraId="4121CDBA" w14:textId="77777777" w:rsidR="005A2283" w:rsidRPr="005A2283" w:rsidRDefault="00485DD7" w:rsidP="005A228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8.3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="005A2283" w:rsidRPr="005A2283">
        <w:rPr>
          <w:color w:val="000000" w:themeColor="text1"/>
          <w:sz w:val="24"/>
          <w:szCs w:val="24"/>
        </w:rPr>
        <w:t>В</w:t>
      </w:r>
      <w:proofErr w:type="gramEnd"/>
      <w:r w:rsidR="005A2283" w:rsidRPr="005A2283">
        <w:rPr>
          <w:color w:val="000000" w:themeColor="text1"/>
          <w:sz w:val="24"/>
          <w:szCs w:val="24"/>
        </w:rPr>
        <w:t xml:space="preserve"> случае если победитель </w:t>
      </w:r>
      <w:r w:rsidR="00971B95">
        <w:rPr>
          <w:color w:val="000000" w:themeColor="text1"/>
          <w:sz w:val="24"/>
          <w:szCs w:val="24"/>
        </w:rPr>
        <w:t>аукцион</w:t>
      </w:r>
      <w:r w:rsidR="005A2283" w:rsidRPr="005A2283">
        <w:rPr>
          <w:color w:val="000000" w:themeColor="text1"/>
          <w:sz w:val="24"/>
          <w:szCs w:val="24"/>
        </w:rPr>
        <w:t xml:space="preserve">а в срок, указанный в пункте </w:t>
      </w:r>
      <w:r>
        <w:rPr>
          <w:color w:val="000000" w:themeColor="text1"/>
          <w:sz w:val="24"/>
          <w:szCs w:val="24"/>
        </w:rPr>
        <w:t xml:space="preserve">8.2 </w:t>
      </w:r>
      <w:r w:rsidR="005A2283" w:rsidRPr="005A2283">
        <w:rPr>
          <w:color w:val="000000" w:themeColor="text1"/>
          <w:sz w:val="24"/>
          <w:szCs w:val="24"/>
        </w:rPr>
        <w:t>настояще</w:t>
      </w:r>
      <w:r>
        <w:rPr>
          <w:color w:val="000000" w:themeColor="text1"/>
          <w:sz w:val="24"/>
          <w:szCs w:val="24"/>
        </w:rPr>
        <w:t>й</w:t>
      </w:r>
      <w:r w:rsidR="005A2283" w:rsidRPr="005A2283">
        <w:rPr>
          <w:color w:val="000000" w:themeColor="text1"/>
          <w:sz w:val="24"/>
          <w:szCs w:val="24"/>
        </w:rPr>
        <w:t xml:space="preserve"> </w:t>
      </w:r>
      <w:r w:rsidR="00971B95">
        <w:rPr>
          <w:color w:val="000000" w:themeColor="text1"/>
          <w:sz w:val="24"/>
          <w:szCs w:val="24"/>
        </w:rPr>
        <w:t>Аукцион</w:t>
      </w:r>
      <w:r>
        <w:rPr>
          <w:color w:val="000000" w:themeColor="text1"/>
          <w:sz w:val="24"/>
          <w:szCs w:val="24"/>
        </w:rPr>
        <w:t>ной документации</w:t>
      </w:r>
      <w:r w:rsidR="005A2283" w:rsidRPr="005A2283">
        <w:rPr>
          <w:color w:val="000000" w:themeColor="text1"/>
          <w:sz w:val="24"/>
          <w:szCs w:val="24"/>
        </w:rPr>
        <w:t xml:space="preserve">, </w:t>
      </w:r>
      <w:r w:rsidR="005A2283" w:rsidRPr="005A2283">
        <w:rPr>
          <w:sz w:val="24"/>
          <w:szCs w:val="24"/>
        </w:rPr>
        <w:t xml:space="preserve">не заключил с Уполномоченным органом договор, то победитель </w:t>
      </w:r>
      <w:r w:rsidR="00971B95">
        <w:rPr>
          <w:sz w:val="24"/>
          <w:szCs w:val="24"/>
        </w:rPr>
        <w:t>аукцион</w:t>
      </w:r>
      <w:r w:rsidR="005A2283" w:rsidRPr="005A2283">
        <w:rPr>
          <w:sz w:val="24"/>
          <w:szCs w:val="24"/>
        </w:rPr>
        <w:t>а считается уклонившимся от заключения договора</w:t>
      </w:r>
      <w:r w:rsidR="00BA4788">
        <w:rPr>
          <w:sz w:val="24"/>
          <w:szCs w:val="24"/>
        </w:rPr>
        <w:t>,</w:t>
      </w:r>
      <w:r w:rsidR="005A2283" w:rsidRPr="005A2283">
        <w:rPr>
          <w:sz w:val="24"/>
          <w:szCs w:val="24"/>
        </w:rPr>
        <w:t xml:space="preserve"> и Уполномоченный орган в течение десяти рабочих дней заключает договор с участником </w:t>
      </w:r>
      <w:r w:rsidR="00971B95">
        <w:rPr>
          <w:sz w:val="24"/>
          <w:szCs w:val="24"/>
        </w:rPr>
        <w:t>аукцион</w:t>
      </w:r>
      <w:r w:rsidR="005A2283" w:rsidRPr="005A2283">
        <w:rPr>
          <w:sz w:val="24"/>
          <w:szCs w:val="24"/>
        </w:rPr>
        <w:t>а, занявшим последующее место в порядке очередности.</w:t>
      </w:r>
    </w:p>
    <w:p w14:paraId="48DE2838" w14:textId="77777777" w:rsidR="005A2283" w:rsidRPr="005A2283" w:rsidRDefault="00485DD7" w:rsidP="005A228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proofErr w:type="gramStart"/>
      <w:r>
        <w:rPr>
          <w:sz w:val="24"/>
          <w:szCs w:val="24"/>
        </w:rPr>
        <w:t xml:space="preserve"> </w:t>
      </w:r>
      <w:r w:rsidR="005A2283" w:rsidRPr="005A2283">
        <w:rPr>
          <w:sz w:val="24"/>
          <w:szCs w:val="24"/>
        </w:rPr>
        <w:t>В</w:t>
      </w:r>
      <w:proofErr w:type="gramEnd"/>
      <w:r w:rsidR="005A2283" w:rsidRPr="005A2283">
        <w:rPr>
          <w:sz w:val="24"/>
          <w:szCs w:val="24"/>
        </w:rPr>
        <w:t xml:space="preserve"> случаях если для участия в </w:t>
      </w:r>
      <w:r w:rsidR="00971B95">
        <w:rPr>
          <w:sz w:val="24"/>
          <w:szCs w:val="24"/>
        </w:rPr>
        <w:t>аукцион</w:t>
      </w:r>
      <w:r w:rsidR="005A2283" w:rsidRPr="005A2283">
        <w:rPr>
          <w:sz w:val="24"/>
          <w:szCs w:val="24"/>
        </w:rPr>
        <w:t xml:space="preserve">е не было подано ни одной заявки или на основании результатов рассмотрения заявок принято решение об отказе в допуске на </w:t>
      </w:r>
      <w:r w:rsidR="00971B95">
        <w:rPr>
          <w:sz w:val="24"/>
          <w:szCs w:val="24"/>
        </w:rPr>
        <w:t>аукцион</w:t>
      </w:r>
      <w:r w:rsidR="005A2283" w:rsidRPr="005A2283">
        <w:rPr>
          <w:sz w:val="24"/>
          <w:szCs w:val="24"/>
        </w:rPr>
        <w:t xml:space="preserve"> всем претендентам, а равно</w:t>
      </w:r>
      <w:r w:rsidR="00BA4788">
        <w:rPr>
          <w:sz w:val="24"/>
          <w:szCs w:val="24"/>
        </w:rPr>
        <w:t>,</w:t>
      </w:r>
      <w:r w:rsidR="005A2283" w:rsidRPr="005A2283">
        <w:rPr>
          <w:sz w:val="24"/>
          <w:szCs w:val="24"/>
        </w:rPr>
        <w:t xml:space="preserve"> если участник </w:t>
      </w:r>
      <w:r w:rsidR="00971B95">
        <w:rPr>
          <w:sz w:val="24"/>
          <w:szCs w:val="24"/>
        </w:rPr>
        <w:t>аукцион</w:t>
      </w:r>
      <w:r w:rsidR="005A2283" w:rsidRPr="005A2283">
        <w:rPr>
          <w:sz w:val="24"/>
          <w:szCs w:val="24"/>
        </w:rPr>
        <w:t xml:space="preserve">а, признанный победителем </w:t>
      </w:r>
      <w:r w:rsidR="00971B95">
        <w:rPr>
          <w:sz w:val="24"/>
          <w:szCs w:val="24"/>
        </w:rPr>
        <w:t>аукцион</w:t>
      </w:r>
      <w:r w:rsidR="005A2283" w:rsidRPr="005A2283">
        <w:rPr>
          <w:sz w:val="24"/>
          <w:szCs w:val="24"/>
        </w:rPr>
        <w:t xml:space="preserve">а, уклонился от заключения договора и отсутствуют иные участники </w:t>
      </w:r>
      <w:r w:rsidR="00971B95">
        <w:rPr>
          <w:sz w:val="24"/>
          <w:szCs w:val="24"/>
        </w:rPr>
        <w:t>аукцион</w:t>
      </w:r>
      <w:r w:rsidR="005A2283" w:rsidRPr="005A2283">
        <w:rPr>
          <w:sz w:val="24"/>
          <w:szCs w:val="24"/>
        </w:rPr>
        <w:t xml:space="preserve">а, занявшие последующие места, Уполномоченный орган в течение тридцати дней принимает решение о проведении повторного </w:t>
      </w:r>
      <w:r w:rsidR="00971B95">
        <w:rPr>
          <w:sz w:val="24"/>
          <w:szCs w:val="24"/>
        </w:rPr>
        <w:t>аукцион</w:t>
      </w:r>
      <w:r w:rsidR="005A2283" w:rsidRPr="005A2283">
        <w:rPr>
          <w:sz w:val="24"/>
          <w:szCs w:val="24"/>
        </w:rPr>
        <w:t>а.</w:t>
      </w:r>
    </w:p>
    <w:p w14:paraId="0DB9C968" w14:textId="77777777" w:rsidR="005A2283" w:rsidRDefault="00CC54B0" w:rsidP="00CC54B0">
      <w:p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8.5 </w:t>
      </w:r>
      <w:r w:rsidRPr="00CC54B0">
        <w:rPr>
          <w:sz w:val="24"/>
          <w:szCs w:val="24"/>
        </w:rPr>
        <w:t xml:space="preserve">Минтранс Новосибирской области </w:t>
      </w:r>
      <w:r>
        <w:rPr>
          <w:sz w:val="24"/>
          <w:szCs w:val="24"/>
        </w:rPr>
        <w:t xml:space="preserve">имеет право </w:t>
      </w:r>
      <w:r w:rsidRPr="00CC54B0">
        <w:rPr>
          <w:sz w:val="24"/>
          <w:szCs w:val="24"/>
        </w:rPr>
        <w:t>заключ</w:t>
      </w:r>
      <w:r>
        <w:rPr>
          <w:sz w:val="24"/>
          <w:szCs w:val="24"/>
        </w:rPr>
        <w:t>ить</w:t>
      </w:r>
      <w:r w:rsidRPr="00CC54B0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 w:rsidRPr="00CC54B0">
        <w:rPr>
          <w:sz w:val="24"/>
          <w:szCs w:val="24"/>
        </w:rPr>
        <w:t xml:space="preserve"> с единственным претендент</w:t>
      </w:r>
      <w:r>
        <w:rPr>
          <w:sz w:val="24"/>
          <w:szCs w:val="24"/>
        </w:rPr>
        <w:t>ом</w:t>
      </w:r>
      <w:r w:rsidRPr="00CC54B0">
        <w:rPr>
          <w:sz w:val="24"/>
          <w:szCs w:val="24"/>
        </w:rPr>
        <w:t xml:space="preserve"> </w:t>
      </w:r>
      <w:r>
        <w:rPr>
          <w:sz w:val="24"/>
          <w:szCs w:val="24"/>
        </w:rPr>
        <w:t>по правилам, установленным в настоящей документации</w:t>
      </w:r>
      <w:r w:rsidR="00DD19C2">
        <w:rPr>
          <w:sz w:val="24"/>
          <w:szCs w:val="24"/>
        </w:rPr>
        <w:t>,</w:t>
      </w:r>
      <w:r w:rsidR="00053EE4">
        <w:rPr>
          <w:sz w:val="24"/>
          <w:szCs w:val="24"/>
        </w:rPr>
        <w:t xml:space="preserve"> </w:t>
      </w:r>
      <w:r w:rsidRPr="00CC54B0">
        <w:rPr>
          <w:sz w:val="24"/>
          <w:szCs w:val="24"/>
        </w:rPr>
        <w:t>в случа</w:t>
      </w:r>
      <w:r>
        <w:rPr>
          <w:sz w:val="24"/>
          <w:szCs w:val="24"/>
        </w:rPr>
        <w:t>е</w:t>
      </w:r>
      <w:r w:rsidRPr="00CC54B0">
        <w:rPr>
          <w:sz w:val="24"/>
          <w:szCs w:val="24"/>
        </w:rPr>
        <w:t xml:space="preserve">, если </w:t>
      </w:r>
      <w:r w:rsidR="00971B95">
        <w:rPr>
          <w:sz w:val="24"/>
          <w:szCs w:val="24"/>
        </w:rPr>
        <w:t>аукцион</w:t>
      </w:r>
      <w:r w:rsidRPr="00CC54B0">
        <w:rPr>
          <w:sz w:val="24"/>
          <w:szCs w:val="24"/>
        </w:rPr>
        <w:t xml:space="preserve"> признан не состоявшимся </w:t>
      </w:r>
      <w:r>
        <w:rPr>
          <w:sz w:val="24"/>
          <w:szCs w:val="24"/>
        </w:rPr>
        <w:t>(</w:t>
      </w:r>
      <w:r w:rsidRPr="00CC54B0">
        <w:rPr>
          <w:sz w:val="24"/>
          <w:szCs w:val="24"/>
        </w:rPr>
        <w:t xml:space="preserve">в связи с тем, что по окончании срока подачи заявок на участие в </w:t>
      </w:r>
      <w:r w:rsidR="00971B95">
        <w:rPr>
          <w:sz w:val="24"/>
          <w:szCs w:val="24"/>
        </w:rPr>
        <w:t>аукцион</w:t>
      </w:r>
      <w:r w:rsidRPr="00CC54B0">
        <w:rPr>
          <w:sz w:val="24"/>
          <w:szCs w:val="24"/>
        </w:rPr>
        <w:t>е подана только одна заявка</w:t>
      </w:r>
      <w:r>
        <w:rPr>
          <w:sz w:val="24"/>
          <w:szCs w:val="24"/>
        </w:rPr>
        <w:t>),</w:t>
      </w:r>
      <w:r w:rsidRPr="00CC54B0">
        <w:rPr>
          <w:sz w:val="24"/>
          <w:szCs w:val="24"/>
        </w:rPr>
        <w:t xml:space="preserve"> при этом такая заявка признана соответствующей требованиям </w:t>
      </w:r>
      <w:r w:rsidR="00971B95">
        <w:rPr>
          <w:sz w:val="24"/>
          <w:szCs w:val="24"/>
        </w:rPr>
        <w:t>аукцион</w:t>
      </w:r>
      <w:r>
        <w:rPr>
          <w:sz w:val="24"/>
          <w:szCs w:val="24"/>
        </w:rPr>
        <w:t>ной документации.</w:t>
      </w:r>
      <w:proofErr w:type="gramEnd"/>
    </w:p>
    <w:p w14:paraId="2B706530" w14:textId="77777777" w:rsidR="00CC54B0" w:rsidRPr="005A2283" w:rsidRDefault="00CC54B0" w:rsidP="00CC54B0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11E6A414" w14:textId="77777777" w:rsidR="009D454C" w:rsidRDefault="009D454C" w:rsidP="00505D0F">
      <w:pPr>
        <w:numPr>
          <w:ilvl w:val="0"/>
          <w:numId w:val="2"/>
        </w:numPr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14:paraId="58314B3C" w14:textId="77777777" w:rsidR="00505D0F" w:rsidRDefault="005E040C" w:rsidP="00505D0F">
      <w:pPr>
        <w:numPr>
          <w:ilvl w:val="0"/>
          <w:numId w:val="2"/>
        </w:num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05D0F" w:rsidRPr="005A2283">
        <w:rPr>
          <w:b/>
          <w:sz w:val="24"/>
          <w:szCs w:val="24"/>
        </w:rPr>
        <w:t xml:space="preserve">. Обжалование результатов </w:t>
      </w:r>
      <w:r w:rsidR="00971B95">
        <w:rPr>
          <w:b/>
          <w:sz w:val="24"/>
          <w:szCs w:val="24"/>
        </w:rPr>
        <w:t>аукцион</w:t>
      </w:r>
      <w:r w:rsidR="00505D0F" w:rsidRPr="005A2283">
        <w:rPr>
          <w:b/>
          <w:sz w:val="24"/>
          <w:szCs w:val="24"/>
        </w:rPr>
        <w:t>а</w:t>
      </w:r>
    </w:p>
    <w:p w14:paraId="762030EF" w14:textId="77777777" w:rsidR="00CC54B0" w:rsidRPr="005A2283" w:rsidRDefault="00CC54B0" w:rsidP="00CC54B0">
      <w:pPr>
        <w:tabs>
          <w:tab w:val="left" w:pos="0"/>
        </w:tabs>
        <w:ind w:left="567"/>
        <w:rPr>
          <w:b/>
          <w:sz w:val="24"/>
          <w:szCs w:val="24"/>
        </w:rPr>
      </w:pPr>
    </w:p>
    <w:p w14:paraId="4C022F7E" w14:textId="77777777" w:rsidR="00505D0F" w:rsidRPr="005A2283" w:rsidRDefault="00505D0F" w:rsidP="00505D0F">
      <w:pPr>
        <w:ind w:left="-71" w:firstLine="639"/>
        <w:jc w:val="both"/>
        <w:rPr>
          <w:sz w:val="24"/>
          <w:szCs w:val="24"/>
        </w:rPr>
      </w:pPr>
      <w:r w:rsidRPr="005A2283">
        <w:rPr>
          <w:sz w:val="24"/>
          <w:szCs w:val="24"/>
        </w:rPr>
        <w:t>Любой участник размещения заявки имеет право обжаловать действия (бездействия)</w:t>
      </w:r>
      <w:r w:rsidRPr="005A2283">
        <w:rPr>
          <w:bCs/>
          <w:iCs/>
          <w:sz w:val="24"/>
          <w:szCs w:val="24"/>
        </w:rPr>
        <w:t xml:space="preserve"> Минтранса Новосибирской области</w:t>
      </w:r>
      <w:r w:rsidRPr="005A2283">
        <w:rPr>
          <w:sz w:val="24"/>
          <w:szCs w:val="24"/>
        </w:rPr>
        <w:t xml:space="preserve"> и </w:t>
      </w:r>
      <w:r w:rsidR="00971B95">
        <w:rPr>
          <w:sz w:val="24"/>
          <w:szCs w:val="24"/>
        </w:rPr>
        <w:t>Аукцион</w:t>
      </w:r>
      <w:r w:rsidRPr="005A2283">
        <w:rPr>
          <w:sz w:val="24"/>
          <w:szCs w:val="24"/>
        </w:rPr>
        <w:t>ной комиссии в соответствии с действующим законодательством в судебном порядке.</w:t>
      </w:r>
    </w:p>
    <w:p w14:paraId="0AE4D98E" w14:textId="77777777" w:rsidR="00AB6158" w:rsidRPr="005A2283" w:rsidRDefault="00AB6158" w:rsidP="00505D0F">
      <w:pPr>
        <w:ind w:left="-71" w:firstLine="639"/>
        <w:jc w:val="both"/>
        <w:rPr>
          <w:sz w:val="24"/>
          <w:szCs w:val="24"/>
        </w:rPr>
      </w:pPr>
    </w:p>
    <w:p w14:paraId="087ADBD4" w14:textId="77777777" w:rsidR="00AB6158" w:rsidRDefault="00AB6158" w:rsidP="00505D0F">
      <w:pPr>
        <w:ind w:left="-71" w:firstLine="639"/>
        <w:jc w:val="both"/>
        <w:rPr>
          <w:sz w:val="24"/>
          <w:szCs w:val="24"/>
        </w:rPr>
      </w:pPr>
    </w:p>
    <w:p w14:paraId="6C50132E" w14:textId="77777777" w:rsidR="00CC54B0" w:rsidRPr="00AB6158" w:rsidRDefault="00CC54B0" w:rsidP="00505D0F">
      <w:pPr>
        <w:ind w:left="5580"/>
        <w:jc w:val="right"/>
        <w:rPr>
          <w:szCs w:val="23"/>
        </w:rPr>
      </w:pPr>
    </w:p>
    <w:p w14:paraId="56FCAA45" w14:textId="77777777" w:rsidR="00884212" w:rsidRDefault="00884212" w:rsidP="00505D0F">
      <w:pPr>
        <w:ind w:left="5580"/>
        <w:jc w:val="right"/>
        <w:rPr>
          <w:szCs w:val="23"/>
        </w:rPr>
      </w:pPr>
    </w:p>
    <w:p w14:paraId="361CFBE6" w14:textId="77777777" w:rsidR="00884212" w:rsidRDefault="00884212" w:rsidP="00505D0F">
      <w:pPr>
        <w:ind w:left="5580"/>
        <w:jc w:val="right"/>
        <w:rPr>
          <w:szCs w:val="23"/>
        </w:rPr>
      </w:pPr>
    </w:p>
    <w:p w14:paraId="10F87070" w14:textId="77777777" w:rsidR="00884212" w:rsidRDefault="00884212" w:rsidP="00505D0F">
      <w:pPr>
        <w:ind w:left="5580"/>
        <w:jc w:val="right"/>
        <w:rPr>
          <w:szCs w:val="23"/>
        </w:rPr>
      </w:pPr>
    </w:p>
    <w:p w14:paraId="25FE2FE9" w14:textId="77777777" w:rsidR="00884212" w:rsidRDefault="00884212" w:rsidP="00505D0F">
      <w:pPr>
        <w:ind w:left="5580"/>
        <w:jc w:val="right"/>
        <w:rPr>
          <w:szCs w:val="23"/>
        </w:rPr>
      </w:pPr>
    </w:p>
    <w:p w14:paraId="2380D277" w14:textId="77777777" w:rsidR="00884212" w:rsidRDefault="00884212" w:rsidP="00505D0F">
      <w:pPr>
        <w:ind w:left="5580"/>
        <w:jc w:val="right"/>
        <w:rPr>
          <w:szCs w:val="23"/>
        </w:rPr>
      </w:pPr>
    </w:p>
    <w:p w14:paraId="2016EA63" w14:textId="77777777" w:rsidR="00884212" w:rsidRDefault="00884212" w:rsidP="00505D0F">
      <w:pPr>
        <w:ind w:left="5580"/>
        <w:jc w:val="right"/>
        <w:rPr>
          <w:szCs w:val="23"/>
        </w:rPr>
      </w:pPr>
    </w:p>
    <w:p w14:paraId="2A2A928F" w14:textId="77777777" w:rsidR="00884212" w:rsidRDefault="00884212" w:rsidP="00505D0F">
      <w:pPr>
        <w:ind w:left="5580"/>
        <w:jc w:val="right"/>
        <w:rPr>
          <w:szCs w:val="23"/>
        </w:rPr>
      </w:pPr>
    </w:p>
    <w:p w14:paraId="3E455370" w14:textId="77777777" w:rsidR="00884212" w:rsidRDefault="00884212" w:rsidP="00505D0F">
      <w:pPr>
        <w:ind w:left="5580"/>
        <w:jc w:val="right"/>
        <w:rPr>
          <w:szCs w:val="23"/>
        </w:rPr>
      </w:pPr>
    </w:p>
    <w:p w14:paraId="049EC137" w14:textId="77777777" w:rsidR="00884212" w:rsidRDefault="00884212" w:rsidP="00505D0F">
      <w:pPr>
        <w:ind w:left="5580"/>
        <w:jc w:val="right"/>
        <w:rPr>
          <w:szCs w:val="23"/>
        </w:rPr>
      </w:pPr>
    </w:p>
    <w:p w14:paraId="59670012" w14:textId="77777777" w:rsidR="00884212" w:rsidRDefault="00884212" w:rsidP="00505D0F">
      <w:pPr>
        <w:ind w:left="5580"/>
        <w:jc w:val="right"/>
        <w:rPr>
          <w:szCs w:val="23"/>
        </w:rPr>
      </w:pPr>
    </w:p>
    <w:p w14:paraId="5F7A8901" w14:textId="77777777" w:rsidR="00884212" w:rsidRDefault="00884212" w:rsidP="00505D0F">
      <w:pPr>
        <w:ind w:left="5580"/>
        <w:jc w:val="right"/>
        <w:rPr>
          <w:szCs w:val="23"/>
        </w:rPr>
      </w:pPr>
    </w:p>
    <w:p w14:paraId="7AE6DCBA" w14:textId="77777777" w:rsidR="00884212" w:rsidRDefault="00884212" w:rsidP="00505D0F">
      <w:pPr>
        <w:ind w:left="5580"/>
        <w:jc w:val="right"/>
        <w:rPr>
          <w:szCs w:val="23"/>
        </w:rPr>
      </w:pPr>
    </w:p>
    <w:p w14:paraId="05AEC4F5" w14:textId="77777777" w:rsidR="00884212" w:rsidRDefault="00884212" w:rsidP="00505D0F">
      <w:pPr>
        <w:ind w:left="5580"/>
        <w:jc w:val="right"/>
        <w:rPr>
          <w:szCs w:val="23"/>
        </w:rPr>
      </w:pPr>
    </w:p>
    <w:p w14:paraId="1CC6A85F" w14:textId="77777777" w:rsidR="00884212" w:rsidRDefault="00884212" w:rsidP="00505D0F">
      <w:pPr>
        <w:ind w:left="5580"/>
        <w:jc w:val="right"/>
        <w:rPr>
          <w:szCs w:val="23"/>
        </w:rPr>
      </w:pPr>
    </w:p>
    <w:p w14:paraId="55A482EE" w14:textId="77777777" w:rsidR="00A4176A" w:rsidRDefault="00A4176A" w:rsidP="00505D0F">
      <w:pPr>
        <w:ind w:left="5580"/>
        <w:jc w:val="right"/>
        <w:rPr>
          <w:szCs w:val="23"/>
        </w:rPr>
      </w:pPr>
    </w:p>
    <w:p w14:paraId="233FD04A" w14:textId="77777777" w:rsidR="00A4176A" w:rsidRDefault="00A4176A" w:rsidP="00505D0F">
      <w:pPr>
        <w:ind w:left="5580"/>
        <w:jc w:val="right"/>
        <w:rPr>
          <w:szCs w:val="23"/>
        </w:rPr>
      </w:pPr>
    </w:p>
    <w:p w14:paraId="0C36154A" w14:textId="77777777" w:rsidR="00884212" w:rsidRDefault="00884212" w:rsidP="00505D0F">
      <w:pPr>
        <w:ind w:left="5580"/>
        <w:jc w:val="right"/>
        <w:rPr>
          <w:szCs w:val="23"/>
        </w:rPr>
      </w:pPr>
    </w:p>
    <w:p w14:paraId="11DB6405" w14:textId="77777777" w:rsidR="00884212" w:rsidRDefault="00884212" w:rsidP="00505D0F">
      <w:pPr>
        <w:ind w:left="5580"/>
        <w:jc w:val="right"/>
        <w:rPr>
          <w:szCs w:val="23"/>
        </w:rPr>
      </w:pPr>
    </w:p>
    <w:p w14:paraId="2898C6C5" w14:textId="77777777" w:rsidR="00884212" w:rsidRDefault="00884212" w:rsidP="00505D0F">
      <w:pPr>
        <w:ind w:left="5580"/>
        <w:jc w:val="right"/>
        <w:rPr>
          <w:szCs w:val="23"/>
        </w:rPr>
      </w:pPr>
    </w:p>
    <w:p w14:paraId="080E3AD4" w14:textId="77777777" w:rsidR="00884212" w:rsidRDefault="00884212" w:rsidP="00505D0F">
      <w:pPr>
        <w:ind w:left="5580"/>
        <w:jc w:val="right"/>
        <w:rPr>
          <w:szCs w:val="23"/>
        </w:rPr>
      </w:pPr>
    </w:p>
    <w:p w14:paraId="24F38087" w14:textId="77777777" w:rsidR="00884212" w:rsidRDefault="00884212" w:rsidP="00505D0F">
      <w:pPr>
        <w:ind w:left="5580"/>
        <w:jc w:val="right"/>
        <w:rPr>
          <w:szCs w:val="23"/>
        </w:rPr>
      </w:pPr>
    </w:p>
    <w:p w14:paraId="2C9686A6" w14:textId="77777777" w:rsidR="00884212" w:rsidRDefault="00884212" w:rsidP="00505D0F">
      <w:pPr>
        <w:ind w:left="5580"/>
        <w:jc w:val="right"/>
        <w:rPr>
          <w:szCs w:val="23"/>
        </w:rPr>
      </w:pPr>
    </w:p>
    <w:p w14:paraId="25B84C59" w14:textId="77777777" w:rsidR="00505D0F" w:rsidRPr="001148AF" w:rsidRDefault="00505D0F" w:rsidP="00505D0F">
      <w:pPr>
        <w:ind w:left="5580"/>
        <w:jc w:val="right"/>
        <w:rPr>
          <w:sz w:val="24"/>
          <w:szCs w:val="24"/>
        </w:rPr>
      </w:pPr>
      <w:r w:rsidRPr="001148AF">
        <w:rPr>
          <w:sz w:val="24"/>
          <w:szCs w:val="24"/>
        </w:rPr>
        <w:lastRenderedPageBreak/>
        <w:t>Приложение 1</w:t>
      </w:r>
    </w:p>
    <w:p w14:paraId="2A55B518" w14:textId="77777777" w:rsidR="00505D0F" w:rsidRPr="001148AF" w:rsidRDefault="00505D0F" w:rsidP="00505D0F">
      <w:pPr>
        <w:ind w:left="6319"/>
        <w:jc w:val="right"/>
        <w:rPr>
          <w:sz w:val="24"/>
          <w:szCs w:val="24"/>
        </w:rPr>
      </w:pPr>
      <w:r w:rsidRPr="001148AF">
        <w:rPr>
          <w:sz w:val="24"/>
          <w:szCs w:val="24"/>
        </w:rPr>
        <w:t xml:space="preserve">к </w:t>
      </w:r>
      <w:r w:rsidR="00971B95" w:rsidRPr="001148AF">
        <w:rPr>
          <w:sz w:val="24"/>
          <w:szCs w:val="24"/>
        </w:rPr>
        <w:t>аукцион</w:t>
      </w:r>
      <w:r w:rsidRPr="001148AF">
        <w:rPr>
          <w:sz w:val="24"/>
          <w:szCs w:val="24"/>
        </w:rPr>
        <w:t xml:space="preserve">ной документации </w:t>
      </w:r>
    </w:p>
    <w:p w14:paraId="35112D7D" w14:textId="77777777" w:rsidR="00505D0F" w:rsidRPr="001148AF" w:rsidRDefault="00505D0F" w:rsidP="00505D0F">
      <w:pPr>
        <w:ind w:left="6319"/>
        <w:jc w:val="right"/>
        <w:rPr>
          <w:sz w:val="24"/>
          <w:szCs w:val="24"/>
        </w:rPr>
      </w:pPr>
    </w:p>
    <w:p w14:paraId="6F0AF118" w14:textId="77777777" w:rsidR="00505D0F" w:rsidRPr="001148AF" w:rsidRDefault="00505D0F" w:rsidP="00505D0F">
      <w:pPr>
        <w:autoSpaceDE w:val="0"/>
        <w:rPr>
          <w:i/>
          <w:sz w:val="24"/>
          <w:szCs w:val="24"/>
        </w:rPr>
      </w:pPr>
    </w:p>
    <w:p w14:paraId="11D01A03" w14:textId="77777777" w:rsidR="00505D0F" w:rsidRPr="001148AF" w:rsidRDefault="00505D0F" w:rsidP="00505D0F">
      <w:pPr>
        <w:autoSpaceDE w:val="0"/>
        <w:rPr>
          <w:i/>
          <w:sz w:val="24"/>
          <w:szCs w:val="24"/>
        </w:rPr>
      </w:pPr>
      <w:r w:rsidRPr="001148AF">
        <w:rPr>
          <w:i/>
          <w:sz w:val="24"/>
          <w:szCs w:val="24"/>
        </w:rPr>
        <w:t>Образец надписи на конверте</w:t>
      </w:r>
    </w:p>
    <w:p w14:paraId="778294F7" w14:textId="77777777" w:rsidR="00505D0F" w:rsidRPr="001148AF" w:rsidRDefault="00505D0F" w:rsidP="00505D0F">
      <w:pPr>
        <w:autoSpaceDE w:val="0"/>
        <w:ind w:left="5670"/>
        <w:rPr>
          <w:sz w:val="24"/>
          <w:szCs w:val="24"/>
        </w:rPr>
      </w:pPr>
    </w:p>
    <w:p w14:paraId="6799CA8E" w14:textId="77777777" w:rsidR="00505D0F" w:rsidRPr="001148AF" w:rsidRDefault="00505D0F" w:rsidP="00505D0F">
      <w:pPr>
        <w:autoSpaceDE w:val="0"/>
        <w:ind w:left="5670"/>
        <w:rPr>
          <w:sz w:val="24"/>
          <w:szCs w:val="24"/>
        </w:rPr>
      </w:pPr>
    </w:p>
    <w:p w14:paraId="11FC891F" w14:textId="77777777" w:rsidR="00505D0F" w:rsidRPr="001148AF" w:rsidRDefault="00505D0F" w:rsidP="00505D0F">
      <w:pPr>
        <w:autoSpaceDE w:val="0"/>
        <w:ind w:left="5670"/>
        <w:rPr>
          <w:sz w:val="24"/>
          <w:szCs w:val="24"/>
        </w:rPr>
      </w:pPr>
      <w:r w:rsidRPr="001148AF">
        <w:rPr>
          <w:sz w:val="24"/>
          <w:szCs w:val="24"/>
        </w:rPr>
        <w:t xml:space="preserve">В </w:t>
      </w:r>
      <w:r w:rsidR="00971B95" w:rsidRPr="001148AF">
        <w:rPr>
          <w:sz w:val="24"/>
          <w:szCs w:val="24"/>
        </w:rPr>
        <w:t>Аукцион</w:t>
      </w:r>
      <w:r w:rsidRPr="001148AF">
        <w:rPr>
          <w:sz w:val="24"/>
          <w:szCs w:val="24"/>
        </w:rPr>
        <w:t xml:space="preserve">ную комиссию </w:t>
      </w:r>
    </w:p>
    <w:p w14:paraId="20253471" w14:textId="77777777" w:rsidR="00505D0F" w:rsidRPr="001148AF" w:rsidRDefault="00505D0F" w:rsidP="00505D0F">
      <w:pPr>
        <w:autoSpaceDE w:val="0"/>
        <w:ind w:left="5670"/>
        <w:rPr>
          <w:sz w:val="24"/>
          <w:szCs w:val="24"/>
        </w:rPr>
      </w:pPr>
      <w:r w:rsidRPr="001148AF">
        <w:rPr>
          <w:sz w:val="24"/>
          <w:szCs w:val="24"/>
        </w:rPr>
        <w:t>Министерства транспорта и дорожного хозяйства Новосибирской области</w:t>
      </w:r>
    </w:p>
    <w:p w14:paraId="4E59A625" w14:textId="77777777" w:rsidR="00505D0F" w:rsidRPr="001148AF" w:rsidRDefault="00505D0F" w:rsidP="00505D0F">
      <w:pPr>
        <w:autoSpaceDE w:val="0"/>
        <w:rPr>
          <w:sz w:val="24"/>
          <w:szCs w:val="24"/>
        </w:rPr>
      </w:pPr>
    </w:p>
    <w:p w14:paraId="6047C423" w14:textId="77777777" w:rsidR="0064333A" w:rsidRPr="001148AF" w:rsidRDefault="0064333A" w:rsidP="00505D0F">
      <w:pPr>
        <w:autoSpaceDE w:val="0"/>
        <w:rPr>
          <w:sz w:val="24"/>
          <w:szCs w:val="24"/>
        </w:rPr>
      </w:pPr>
    </w:p>
    <w:p w14:paraId="3C3C65BB" w14:textId="77777777" w:rsidR="00505D0F" w:rsidRPr="001148AF" w:rsidRDefault="00505D0F" w:rsidP="00505D0F">
      <w:pPr>
        <w:autoSpaceDE w:val="0"/>
        <w:jc w:val="center"/>
        <w:rPr>
          <w:sz w:val="24"/>
          <w:szCs w:val="24"/>
        </w:rPr>
      </w:pPr>
      <w:r w:rsidRPr="001148AF">
        <w:rPr>
          <w:b/>
          <w:sz w:val="24"/>
          <w:szCs w:val="24"/>
        </w:rPr>
        <w:t xml:space="preserve">ДОКУМЕНТЫ НА УЧАСТИЕ В </w:t>
      </w:r>
      <w:r w:rsidR="00971B95" w:rsidRPr="001148AF">
        <w:rPr>
          <w:b/>
          <w:sz w:val="24"/>
          <w:szCs w:val="24"/>
        </w:rPr>
        <w:t>АУКЦИОН</w:t>
      </w:r>
      <w:r w:rsidRPr="001148AF">
        <w:rPr>
          <w:b/>
          <w:sz w:val="24"/>
          <w:szCs w:val="24"/>
        </w:rPr>
        <w:t>Е</w:t>
      </w:r>
      <w:r w:rsidRPr="001148AF">
        <w:rPr>
          <w:b/>
          <w:i/>
          <w:sz w:val="24"/>
          <w:szCs w:val="24"/>
        </w:rPr>
        <w:t xml:space="preserve"> </w:t>
      </w:r>
      <w:r w:rsidRPr="001148AF">
        <w:rPr>
          <w:i/>
          <w:sz w:val="24"/>
          <w:szCs w:val="24"/>
        </w:rPr>
        <w:t>(форма)</w:t>
      </w:r>
    </w:p>
    <w:p w14:paraId="741789CD" w14:textId="77777777" w:rsidR="0064333A" w:rsidRPr="001148AF" w:rsidRDefault="0064333A" w:rsidP="00505D0F">
      <w:pPr>
        <w:autoSpaceDE w:val="0"/>
        <w:jc w:val="center"/>
        <w:rPr>
          <w:sz w:val="24"/>
          <w:szCs w:val="24"/>
        </w:rPr>
      </w:pPr>
    </w:p>
    <w:p w14:paraId="460E79A1" w14:textId="77777777" w:rsidR="00C72321" w:rsidRDefault="00C850BF" w:rsidP="00C850BF">
      <w:pPr>
        <w:autoSpaceDE w:val="0"/>
        <w:jc w:val="center"/>
        <w:rPr>
          <w:b/>
          <w:sz w:val="24"/>
          <w:szCs w:val="24"/>
        </w:rPr>
      </w:pPr>
      <w:r w:rsidRPr="001148AF">
        <w:rPr>
          <w:b/>
          <w:sz w:val="24"/>
          <w:szCs w:val="24"/>
        </w:rPr>
        <w:t xml:space="preserve">для заключения договора </w:t>
      </w:r>
    </w:p>
    <w:p w14:paraId="345CEE94" w14:textId="77777777" w:rsidR="00C850BF" w:rsidRPr="001148AF" w:rsidRDefault="00C850BF" w:rsidP="00C850BF">
      <w:pPr>
        <w:autoSpaceDE w:val="0"/>
        <w:jc w:val="center"/>
        <w:rPr>
          <w:b/>
          <w:sz w:val="24"/>
          <w:szCs w:val="24"/>
        </w:rPr>
      </w:pPr>
      <w:r w:rsidRPr="001148AF">
        <w:rPr>
          <w:b/>
          <w:sz w:val="24"/>
          <w:szCs w:val="24"/>
        </w:rPr>
        <w:t xml:space="preserve">на право осуществления деятельности на территории Новосибирской области </w:t>
      </w:r>
    </w:p>
    <w:p w14:paraId="6C397C7A" w14:textId="77777777" w:rsidR="00C0227D" w:rsidRPr="001148AF" w:rsidRDefault="00C850BF" w:rsidP="00872BF8">
      <w:pPr>
        <w:autoSpaceDE w:val="0"/>
        <w:jc w:val="center"/>
        <w:rPr>
          <w:b/>
          <w:sz w:val="24"/>
          <w:szCs w:val="24"/>
        </w:rPr>
      </w:pPr>
      <w:r w:rsidRPr="001148AF">
        <w:rPr>
          <w:b/>
          <w:sz w:val="24"/>
          <w:szCs w:val="24"/>
        </w:rPr>
        <w:t xml:space="preserve">по перемещению задержанных </w:t>
      </w:r>
      <w:r w:rsidR="00872BF8">
        <w:rPr>
          <w:b/>
          <w:sz w:val="24"/>
          <w:szCs w:val="24"/>
        </w:rPr>
        <w:t xml:space="preserve">водных </w:t>
      </w:r>
      <w:r w:rsidRPr="001148AF">
        <w:rPr>
          <w:b/>
          <w:sz w:val="24"/>
          <w:szCs w:val="24"/>
        </w:rPr>
        <w:t>транспортных средств  на специализированную стоянку, их хранению и возврату</w:t>
      </w:r>
      <w:r w:rsidR="00872BF8">
        <w:rPr>
          <w:b/>
          <w:sz w:val="24"/>
          <w:szCs w:val="24"/>
        </w:rPr>
        <w:t xml:space="preserve"> на территории</w:t>
      </w:r>
      <w:r w:rsidR="00DD19C2" w:rsidRPr="001148AF">
        <w:rPr>
          <w:b/>
          <w:sz w:val="24"/>
          <w:szCs w:val="24"/>
        </w:rPr>
        <w:t xml:space="preserve"> Новосибирской области</w:t>
      </w:r>
    </w:p>
    <w:p w14:paraId="746956EB" w14:textId="77777777" w:rsidR="00C0227D" w:rsidRPr="001148AF" w:rsidRDefault="00C0227D" w:rsidP="00C0227D">
      <w:pPr>
        <w:ind w:right="-12"/>
        <w:jc w:val="center"/>
        <w:rPr>
          <w:b/>
          <w:sz w:val="24"/>
          <w:szCs w:val="24"/>
        </w:rPr>
      </w:pPr>
    </w:p>
    <w:p w14:paraId="0838664B" w14:textId="77777777" w:rsidR="00505D0F" w:rsidRPr="001148AF" w:rsidRDefault="00505D0F" w:rsidP="00485DD7">
      <w:pPr>
        <w:ind w:right="-12"/>
        <w:jc w:val="right"/>
        <w:rPr>
          <w:sz w:val="24"/>
          <w:szCs w:val="24"/>
        </w:rPr>
      </w:pPr>
      <w:r w:rsidRPr="001148AF">
        <w:rPr>
          <w:sz w:val="24"/>
          <w:szCs w:val="24"/>
        </w:rPr>
        <w:t>Порядковый номер конверта: __________</w:t>
      </w:r>
    </w:p>
    <w:p w14:paraId="76B8F487" w14:textId="77777777" w:rsidR="00505D0F" w:rsidRPr="001148AF" w:rsidRDefault="001148AF" w:rsidP="00485DD7">
      <w:pPr>
        <w:autoSpaceDE w:val="0"/>
        <w:jc w:val="right"/>
        <w:rPr>
          <w:sz w:val="24"/>
          <w:szCs w:val="24"/>
        </w:rPr>
      </w:pPr>
      <w:r w:rsidRPr="001148AF">
        <w:rPr>
          <w:sz w:val="24"/>
          <w:szCs w:val="24"/>
        </w:rPr>
        <w:t xml:space="preserve">Дата и время предоставления </w:t>
      </w:r>
      <w:r w:rsidR="00505D0F" w:rsidRPr="001148AF">
        <w:rPr>
          <w:sz w:val="24"/>
          <w:szCs w:val="24"/>
        </w:rPr>
        <w:t>конверта: _______________ г. ____ ч. ____ мин.</w:t>
      </w:r>
    </w:p>
    <w:p w14:paraId="3089E278" w14:textId="77777777" w:rsidR="00505D0F" w:rsidRPr="001148AF" w:rsidRDefault="00505D0F" w:rsidP="00485DD7">
      <w:pPr>
        <w:autoSpaceDE w:val="0"/>
        <w:jc w:val="right"/>
        <w:rPr>
          <w:sz w:val="24"/>
          <w:szCs w:val="24"/>
        </w:rPr>
      </w:pPr>
      <w:r w:rsidRPr="001148AF">
        <w:rPr>
          <w:sz w:val="24"/>
          <w:szCs w:val="24"/>
        </w:rPr>
        <w:t>Сдал</w:t>
      </w:r>
      <w:proofErr w:type="gramStart"/>
      <w:r w:rsidRPr="001148AF">
        <w:rPr>
          <w:sz w:val="24"/>
          <w:szCs w:val="24"/>
        </w:rPr>
        <w:t xml:space="preserve"> _______________                          П</w:t>
      </w:r>
      <w:proofErr w:type="gramEnd"/>
      <w:r w:rsidRPr="001148AF">
        <w:rPr>
          <w:sz w:val="24"/>
          <w:szCs w:val="24"/>
        </w:rPr>
        <w:t>ринял _______________</w:t>
      </w:r>
    </w:p>
    <w:p w14:paraId="34C1E026" w14:textId="77777777" w:rsidR="00505D0F" w:rsidRPr="001148AF" w:rsidRDefault="00505D0F" w:rsidP="00505D0F">
      <w:pPr>
        <w:ind w:left="5580"/>
        <w:jc w:val="center"/>
        <w:rPr>
          <w:sz w:val="24"/>
          <w:szCs w:val="24"/>
        </w:rPr>
      </w:pPr>
    </w:p>
    <w:p w14:paraId="0CC0E162" w14:textId="77777777" w:rsidR="00505D0F" w:rsidRPr="001148AF" w:rsidRDefault="00505D0F" w:rsidP="00505D0F">
      <w:pPr>
        <w:ind w:left="5580"/>
        <w:jc w:val="right"/>
        <w:rPr>
          <w:sz w:val="24"/>
          <w:szCs w:val="24"/>
        </w:rPr>
      </w:pPr>
    </w:p>
    <w:p w14:paraId="5E931C54" w14:textId="77777777" w:rsidR="00505D0F" w:rsidRPr="001148AF" w:rsidRDefault="00505D0F" w:rsidP="00505D0F">
      <w:pPr>
        <w:ind w:left="5580"/>
        <w:jc w:val="right"/>
        <w:rPr>
          <w:sz w:val="24"/>
          <w:szCs w:val="24"/>
        </w:rPr>
      </w:pPr>
    </w:p>
    <w:p w14:paraId="4CB2B767" w14:textId="77777777" w:rsidR="00493455" w:rsidRPr="001148AF" w:rsidRDefault="00493455" w:rsidP="00505D0F">
      <w:pPr>
        <w:ind w:left="5580"/>
        <w:jc w:val="right"/>
        <w:rPr>
          <w:sz w:val="24"/>
          <w:szCs w:val="24"/>
        </w:rPr>
      </w:pPr>
    </w:p>
    <w:p w14:paraId="7F32D20A" w14:textId="77777777" w:rsidR="00493455" w:rsidRPr="001148AF" w:rsidRDefault="00493455" w:rsidP="00505D0F">
      <w:pPr>
        <w:ind w:left="5580"/>
        <w:jc w:val="right"/>
        <w:rPr>
          <w:sz w:val="24"/>
          <w:szCs w:val="24"/>
        </w:rPr>
      </w:pPr>
    </w:p>
    <w:p w14:paraId="5BB0D1DA" w14:textId="77777777" w:rsidR="00493455" w:rsidRPr="001148AF" w:rsidRDefault="00493455" w:rsidP="00505D0F">
      <w:pPr>
        <w:ind w:left="5580"/>
        <w:jc w:val="right"/>
        <w:rPr>
          <w:sz w:val="24"/>
          <w:szCs w:val="24"/>
        </w:rPr>
      </w:pPr>
    </w:p>
    <w:p w14:paraId="296F7ABA" w14:textId="77777777" w:rsidR="00505D0F" w:rsidRPr="001148AF" w:rsidRDefault="00505D0F" w:rsidP="00505D0F">
      <w:pPr>
        <w:ind w:left="5580"/>
        <w:jc w:val="right"/>
        <w:rPr>
          <w:sz w:val="24"/>
          <w:szCs w:val="24"/>
        </w:rPr>
      </w:pPr>
    </w:p>
    <w:p w14:paraId="34C405F1" w14:textId="77777777" w:rsidR="00884212" w:rsidRDefault="00884212" w:rsidP="00505D0F">
      <w:pPr>
        <w:ind w:left="5580"/>
        <w:jc w:val="right"/>
        <w:rPr>
          <w:szCs w:val="23"/>
        </w:rPr>
      </w:pPr>
    </w:p>
    <w:p w14:paraId="5F24B641" w14:textId="77777777" w:rsidR="00884212" w:rsidRDefault="00884212" w:rsidP="00505D0F">
      <w:pPr>
        <w:ind w:left="5580"/>
        <w:jc w:val="right"/>
        <w:rPr>
          <w:szCs w:val="23"/>
        </w:rPr>
      </w:pPr>
    </w:p>
    <w:p w14:paraId="1E70D54D" w14:textId="77777777" w:rsidR="00884212" w:rsidRDefault="00884212" w:rsidP="00505D0F">
      <w:pPr>
        <w:ind w:left="5580"/>
        <w:jc w:val="right"/>
        <w:rPr>
          <w:szCs w:val="23"/>
        </w:rPr>
      </w:pPr>
    </w:p>
    <w:p w14:paraId="69B39DD9" w14:textId="77777777" w:rsidR="00884212" w:rsidRDefault="00884212" w:rsidP="00505D0F">
      <w:pPr>
        <w:ind w:left="5580"/>
        <w:jc w:val="right"/>
        <w:rPr>
          <w:szCs w:val="23"/>
        </w:rPr>
      </w:pPr>
    </w:p>
    <w:p w14:paraId="2ABB747C" w14:textId="77777777" w:rsidR="00884212" w:rsidRDefault="00884212" w:rsidP="00505D0F">
      <w:pPr>
        <w:ind w:left="5580"/>
        <w:jc w:val="right"/>
        <w:rPr>
          <w:szCs w:val="23"/>
        </w:rPr>
      </w:pPr>
    </w:p>
    <w:p w14:paraId="74708D0A" w14:textId="77777777" w:rsidR="00884212" w:rsidRDefault="00884212" w:rsidP="00505D0F">
      <w:pPr>
        <w:ind w:left="5580"/>
        <w:jc w:val="right"/>
        <w:rPr>
          <w:szCs w:val="23"/>
        </w:rPr>
      </w:pPr>
    </w:p>
    <w:p w14:paraId="1CDFAA3A" w14:textId="77777777" w:rsidR="00884212" w:rsidRDefault="00884212" w:rsidP="00505D0F">
      <w:pPr>
        <w:ind w:left="5580"/>
        <w:jc w:val="right"/>
        <w:rPr>
          <w:szCs w:val="23"/>
        </w:rPr>
      </w:pPr>
    </w:p>
    <w:p w14:paraId="4B9234A2" w14:textId="77777777" w:rsidR="00884212" w:rsidRDefault="00884212" w:rsidP="00505D0F">
      <w:pPr>
        <w:ind w:left="5580"/>
        <w:jc w:val="right"/>
        <w:rPr>
          <w:szCs w:val="23"/>
        </w:rPr>
      </w:pPr>
    </w:p>
    <w:p w14:paraId="42FA0238" w14:textId="77777777" w:rsidR="00884212" w:rsidRDefault="00884212" w:rsidP="00505D0F">
      <w:pPr>
        <w:ind w:left="5580"/>
        <w:jc w:val="right"/>
        <w:rPr>
          <w:szCs w:val="23"/>
        </w:rPr>
      </w:pPr>
    </w:p>
    <w:p w14:paraId="0C33F03E" w14:textId="77777777" w:rsidR="00884212" w:rsidRDefault="00884212" w:rsidP="00505D0F">
      <w:pPr>
        <w:ind w:left="5580"/>
        <w:jc w:val="right"/>
        <w:rPr>
          <w:szCs w:val="23"/>
        </w:rPr>
      </w:pPr>
    </w:p>
    <w:p w14:paraId="3F944274" w14:textId="77777777" w:rsidR="00884212" w:rsidRDefault="00884212" w:rsidP="00505D0F">
      <w:pPr>
        <w:ind w:left="5580"/>
        <w:jc w:val="right"/>
        <w:rPr>
          <w:szCs w:val="23"/>
        </w:rPr>
      </w:pPr>
    </w:p>
    <w:p w14:paraId="35C6445E" w14:textId="77777777" w:rsidR="00884212" w:rsidRDefault="00884212" w:rsidP="00505D0F">
      <w:pPr>
        <w:ind w:left="5580"/>
        <w:jc w:val="right"/>
        <w:rPr>
          <w:szCs w:val="23"/>
        </w:rPr>
      </w:pPr>
    </w:p>
    <w:p w14:paraId="12399707" w14:textId="77777777" w:rsidR="00884212" w:rsidRDefault="00884212" w:rsidP="00505D0F">
      <w:pPr>
        <w:ind w:left="5580"/>
        <w:jc w:val="right"/>
        <w:rPr>
          <w:szCs w:val="23"/>
        </w:rPr>
      </w:pPr>
    </w:p>
    <w:p w14:paraId="4663A8F5" w14:textId="77777777" w:rsidR="00884212" w:rsidRDefault="00884212" w:rsidP="00505D0F">
      <w:pPr>
        <w:ind w:left="5580"/>
        <w:jc w:val="right"/>
        <w:rPr>
          <w:szCs w:val="23"/>
        </w:rPr>
      </w:pPr>
    </w:p>
    <w:p w14:paraId="7855886E" w14:textId="77777777" w:rsidR="00884212" w:rsidRDefault="00884212" w:rsidP="00505D0F">
      <w:pPr>
        <w:ind w:left="5580"/>
        <w:jc w:val="right"/>
        <w:rPr>
          <w:szCs w:val="23"/>
        </w:rPr>
      </w:pPr>
    </w:p>
    <w:p w14:paraId="045FE478" w14:textId="77777777" w:rsidR="00884212" w:rsidRDefault="00884212" w:rsidP="00505D0F">
      <w:pPr>
        <w:ind w:left="5580"/>
        <w:jc w:val="right"/>
        <w:rPr>
          <w:szCs w:val="23"/>
        </w:rPr>
      </w:pPr>
    </w:p>
    <w:p w14:paraId="6DCC707C" w14:textId="77777777" w:rsidR="00884212" w:rsidRDefault="00884212" w:rsidP="00505D0F">
      <w:pPr>
        <w:ind w:left="5580"/>
        <w:jc w:val="right"/>
        <w:rPr>
          <w:szCs w:val="23"/>
        </w:rPr>
      </w:pPr>
    </w:p>
    <w:p w14:paraId="57043B48" w14:textId="77777777" w:rsidR="00884212" w:rsidRDefault="00884212" w:rsidP="00505D0F">
      <w:pPr>
        <w:ind w:left="5580"/>
        <w:jc w:val="right"/>
        <w:rPr>
          <w:szCs w:val="23"/>
        </w:rPr>
      </w:pPr>
    </w:p>
    <w:p w14:paraId="58632B45" w14:textId="77777777" w:rsidR="00884212" w:rsidRDefault="00884212" w:rsidP="00505D0F">
      <w:pPr>
        <w:ind w:left="5580"/>
        <w:jc w:val="right"/>
        <w:rPr>
          <w:szCs w:val="23"/>
        </w:rPr>
      </w:pPr>
    </w:p>
    <w:p w14:paraId="6F7FE868" w14:textId="77777777" w:rsidR="00884212" w:rsidRDefault="00884212" w:rsidP="00505D0F">
      <w:pPr>
        <w:ind w:left="5580"/>
        <w:jc w:val="right"/>
        <w:rPr>
          <w:szCs w:val="23"/>
        </w:rPr>
      </w:pPr>
    </w:p>
    <w:p w14:paraId="1903BEAB" w14:textId="77777777" w:rsidR="00884212" w:rsidRDefault="00884212" w:rsidP="00505D0F">
      <w:pPr>
        <w:ind w:left="5580"/>
        <w:jc w:val="right"/>
        <w:rPr>
          <w:szCs w:val="23"/>
        </w:rPr>
      </w:pPr>
    </w:p>
    <w:p w14:paraId="3FB6545A" w14:textId="77777777" w:rsidR="00884212" w:rsidRDefault="00884212" w:rsidP="00505D0F">
      <w:pPr>
        <w:ind w:left="5580"/>
        <w:jc w:val="right"/>
        <w:rPr>
          <w:szCs w:val="23"/>
        </w:rPr>
      </w:pPr>
    </w:p>
    <w:p w14:paraId="50CEDD4E" w14:textId="77777777" w:rsidR="00884212" w:rsidRDefault="00884212" w:rsidP="00505D0F">
      <w:pPr>
        <w:ind w:left="5580"/>
        <w:jc w:val="right"/>
        <w:rPr>
          <w:szCs w:val="23"/>
        </w:rPr>
      </w:pPr>
    </w:p>
    <w:p w14:paraId="2B0CE6A8" w14:textId="77777777" w:rsidR="00884212" w:rsidRDefault="00884212" w:rsidP="00505D0F">
      <w:pPr>
        <w:ind w:left="5580"/>
        <w:jc w:val="right"/>
        <w:rPr>
          <w:szCs w:val="23"/>
        </w:rPr>
      </w:pPr>
    </w:p>
    <w:p w14:paraId="28F99566" w14:textId="77777777" w:rsidR="00884212" w:rsidRDefault="00884212" w:rsidP="00505D0F">
      <w:pPr>
        <w:ind w:left="5580"/>
        <w:jc w:val="right"/>
        <w:rPr>
          <w:szCs w:val="23"/>
        </w:rPr>
      </w:pPr>
    </w:p>
    <w:p w14:paraId="6226599C" w14:textId="77777777" w:rsidR="00A4176A" w:rsidRDefault="00A4176A" w:rsidP="00505D0F">
      <w:pPr>
        <w:ind w:left="5580"/>
        <w:jc w:val="right"/>
        <w:rPr>
          <w:szCs w:val="23"/>
        </w:rPr>
      </w:pPr>
    </w:p>
    <w:p w14:paraId="09E51FC8" w14:textId="77777777" w:rsidR="00884212" w:rsidRDefault="00884212" w:rsidP="00505D0F">
      <w:pPr>
        <w:ind w:left="5580"/>
        <w:jc w:val="right"/>
        <w:rPr>
          <w:szCs w:val="23"/>
        </w:rPr>
      </w:pPr>
    </w:p>
    <w:p w14:paraId="3600F833" w14:textId="77777777" w:rsidR="00505D0F" w:rsidRPr="001148AF" w:rsidRDefault="00505D0F" w:rsidP="00505D0F">
      <w:pPr>
        <w:ind w:left="5580"/>
        <w:jc w:val="right"/>
        <w:rPr>
          <w:sz w:val="24"/>
          <w:szCs w:val="24"/>
        </w:rPr>
      </w:pPr>
      <w:r w:rsidRPr="001148AF">
        <w:rPr>
          <w:sz w:val="24"/>
          <w:szCs w:val="24"/>
        </w:rPr>
        <w:lastRenderedPageBreak/>
        <w:t>Приложение 2</w:t>
      </w:r>
    </w:p>
    <w:p w14:paraId="5E3E8D60" w14:textId="77777777" w:rsidR="00505D0F" w:rsidRPr="001148AF" w:rsidRDefault="00505D0F" w:rsidP="00505D0F">
      <w:pPr>
        <w:ind w:left="6319"/>
        <w:jc w:val="right"/>
        <w:rPr>
          <w:sz w:val="24"/>
          <w:szCs w:val="24"/>
        </w:rPr>
      </w:pPr>
      <w:r w:rsidRPr="001148AF">
        <w:rPr>
          <w:sz w:val="24"/>
          <w:szCs w:val="24"/>
        </w:rPr>
        <w:t xml:space="preserve">к </w:t>
      </w:r>
      <w:r w:rsidR="00971B95" w:rsidRPr="001148AF">
        <w:rPr>
          <w:sz w:val="24"/>
          <w:szCs w:val="24"/>
        </w:rPr>
        <w:t>аукцион</w:t>
      </w:r>
      <w:r w:rsidRPr="001148AF">
        <w:rPr>
          <w:sz w:val="24"/>
          <w:szCs w:val="24"/>
        </w:rPr>
        <w:t xml:space="preserve">ной документации </w:t>
      </w:r>
    </w:p>
    <w:p w14:paraId="20C27557" w14:textId="77777777" w:rsidR="00505D0F" w:rsidRPr="001148AF" w:rsidRDefault="00505D0F" w:rsidP="00505D0F">
      <w:pPr>
        <w:autoSpaceDE w:val="0"/>
        <w:jc w:val="center"/>
        <w:rPr>
          <w:b/>
          <w:sz w:val="24"/>
          <w:szCs w:val="24"/>
        </w:rPr>
      </w:pPr>
    </w:p>
    <w:p w14:paraId="5F1C5FCC" w14:textId="77777777" w:rsidR="00505D0F" w:rsidRPr="001148AF" w:rsidRDefault="00505D0F" w:rsidP="00505D0F">
      <w:pPr>
        <w:autoSpaceDE w:val="0"/>
        <w:jc w:val="center"/>
        <w:rPr>
          <w:b/>
          <w:sz w:val="24"/>
          <w:szCs w:val="24"/>
        </w:rPr>
      </w:pPr>
    </w:p>
    <w:p w14:paraId="5E94031A" w14:textId="77777777" w:rsidR="00505D0F" w:rsidRPr="001148AF" w:rsidRDefault="00505D0F" w:rsidP="00505D0F">
      <w:pPr>
        <w:autoSpaceDE w:val="0"/>
        <w:jc w:val="center"/>
        <w:rPr>
          <w:b/>
          <w:sz w:val="24"/>
          <w:szCs w:val="24"/>
        </w:rPr>
      </w:pPr>
    </w:p>
    <w:p w14:paraId="6F47EF28" w14:textId="77777777" w:rsidR="00505D0F" w:rsidRPr="001148AF" w:rsidRDefault="00505D0F" w:rsidP="00505D0F">
      <w:pPr>
        <w:autoSpaceDE w:val="0"/>
        <w:jc w:val="center"/>
        <w:rPr>
          <w:b/>
          <w:i/>
          <w:sz w:val="24"/>
          <w:szCs w:val="24"/>
        </w:rPr>
      </w:pPr>
      <w:r w:rsidRPr="001148AF">
        <w:rPr>
          <w:b/>
          <w:sz w:val="24"/>
          <w:szCs w:val="24"/>
        </w:rPr>
        <w:t xml:space="preserve">РАСПИСКА </w:t>
      </w:r>
      <w:r w:rsidRPr="001148AF">
        <w:rPr>
          <w:i/>
          <w:sz w:val="24"/>
          <w:szCs w:val="24"/>
        </w:rPr>
        <w:t>(форма)</w:t>
      </w:r>
    </w:p>
    <w:p w14:paraId="35AED542" w14:textId="77777777" w:rsidR="00505D0F" w:rsidRPr="001148AF" w:rsidRDefault="00505D0F" w:rsidP="00505D0F">
      <w:pPr>
        <w:autoSpaceDE w:val="0"/>
        <w:ind w:firstLine="540"/>
        <w:jc w:val="center"/>
        <w:rPr>
          <w:b/>
          <w:sz w:val="24"/>
          <w:szCs w:val="24"/>
        </w:rPr>
      </w:pPr>
      <w:r w:rsidRPr="001148AF">
        <w:rPr>
          <w:b/>
          <w:sz w:val="24"/>
          <w:szCs w:val="24"/>
        </w:rPr>
        <w:t xml:space="preserve">в получении конверта с документами на участие в </w:t>
      </w:r>
      <w:r w:rsidR="00971B95" w:rsidRPr="001148AF">
        <w:rPr>
          <w:b/>
          <w:sz w:val="24"/>
          <w:szCs w:val="24"/>
        </w:rPr>
        <w:t>аукцион</w:t>
      </w:r>
      <w:r w:rsidRPr="001148AF">
        <w:rPr>
          <w:b/>
          <w:sz w:val="24"/>
          <w:szCs w:val="24"/>
        </w:rPr>
        <w:t>е</w:t>
      </w:r>
    </w:p>
    <w:p w14:paraId="0F38050B" w14:textId="77777777" w:rsidR="00505D0F" w:rsidRPr="001148AF" w:rsidRDefault="00505D0F" w:rsidP="00505D0F">
      <w:pPr>
        <w:autoSpaceDE w:val="0"/>
        <w:ind w:firstLine="540"/>
        <w:jc w:val="center"/>
        <w:rPr>
          <w:sz w:val="24"/>
          <w:szCs w:val="24"/>
        </w:rPr>
      </w:pPr>
    </w:p>
    <w:p w14:paraId="73263615" w14:textId="77777777" w:rsidR="00DD19C2" w:rsidRPr="001148AF" w:rsidRDefault="00505D0F" w:rsidP="00C850BF">
      <w:pPr>
        <w:jc w:val="both"/>
        <w:rPr>
          <w:b/>
          <w:i/>
          <w:sz w:val="24"/>
          <w:szCs w:val="24"/>
        </w:rPr>
      </w:pPr>
      <w:r w:rsidRPr="001148AF">
        <w:rPr>
          <w:sz w:val="24"/>
          <w:szCs w:val="24"/>
        </w:rPr>
        <w:t xml:space="preserve">Настоящая расписка выдана в том, что __._____.____ г. </w:t>
      </w:r>
      <w:proofErr w:type="gramStart"/>
      <w:r w:rsidRPr="001148AF">
        <w:rPr>
          <w:sz w:val="24"/>
          <w:szCs w:val="24"/>
        </w:rPr>
        <w:t>в</w:t>
      </w:r>
      <w:proofErr w:type="gramEnd"/>
      <w:r w:rsidRPr="001148AF">
        <w:rPr>
          <w:sz w:val="24"/>
          <w:szCs w:val="24"/>
        </w:rPr>
        <w:t xml:space="preserve"> __ </w:t>
      </w:r>
      <w:proofErr w:type="gramStart"/>
      <w:r w:rsidRPr="001148AF">
        <w:rPr>
          <w:sz w:val="24"/>
          <w:szCs w:val="24"/>
        </w:rPr>
        <w:t>часов</w:t>
      </w:r>
      <w:proofErr w:type="gramEnd"/>
      <w:r w:rsidRPr="001148AF">
        <w:rPr>
          <w:sz w:val="24"/>
          <w:szCs w:val="24"/>
        </w:rPr>
        <w:t xml:space="preserve"> __ минут ответственным лицом   Министерства транспорта и дорожного хозяйства   Новосибирской  области был принят запечатанный конверт с надписью </w:t>
      </w:r>
      <w:r w:rsidRPr="001148AF">
        <w:rPr>
          <w:b/>
          <w:sz w:val="24"/>
          <w:szCs w:val="24"/>
        </w:rPr>
        <w:t>«</w:t>
      </w:r>
      <w:r w:rsidR="00C850BF" w:rsidRPr="001148AF">
        <w:rPr>
          <w:b/>
          <w:i/>
          <w:sz w:val="24"/>
          <w:szCs w:val="24"/>
        </w:rPr>
        <w:t xml:space="preserve">для заключения договора на право осуществления деятельности на территории Новосибирской области по перемещению задержанных </w:t>
      </w:r>
      <w:r w:rsidR="00872BF8">
        <w:rPr>
          <w:b/>
          <w:i/>
          <w:sz w:val="24"/>
          <w:szCs w:val="24"/>
        </w:rPr>
        <w:t xml:space="preserve">водных </w:t>
      </w:r>
      <w:r w:rsidR="00C850BF" w:rsidRPr="001148AF">
        <w:rPr>
          <w:b/>
          <w:i/>
          <w:sz w:val="24"/>
          <w:szCs w:val="24"/>
        </w:rPr>
        <w:t>транспортных средств на специализированную стоянку, их хранению и возврату</w:t>
      </w:r>
      <w:r w:rsidR="004A2CB0" w:rsidRPr="001148AF">
        <w:rPr>
          <w:b/>
          <w:i/>
          <w:sz w:val="24"/>
          <w:szCs w:val="24"/>
        </w:rPr>
        <w:t>»</w:t>
      </w:r>
    </w:p>
    <w:p w14:paraId="1BF5C196" w14:textId="77777777" w:rsidR="00C0227D" w:rsidRPr="001148AF" w:rsidRDefault="00C0227D" w:rsidP="00C0227D">
      <w:pPr>
        <w:autoSpaceDE w:val="0"/>
        <w:ind w:firstLine="567"/>
        <w:jc w:val="both"/>
        <w:rPr>
          <w:i/>
          <w:sz w:val="24"/>
          <w:szCs w:val="24"/>
        </w:rPr>
      </w:pPr>
    </w:p>
    <w:p w14:paraId="3E105802" w14:textId="77777777" w:rsidR="004A2CB0" w:rsidRPr="001148AF" w:rsidRDefault="00505D0F" w:rsidP="00505D0F">
      <w:pPr>
        <w:autoSpaceDE w:val="0"/>
        <w:rPr>
          <w:sz w:val="24"/>
          <w:szCs w:val="24"/>
        </w:rPr>
      </w:pPr>
      <w:r w:rsidRPr="001148AF">
        <w:rPr>
          <w:sz w:val="24"/>
          <w:szCs w:val="24"/>
        </w:rPr>
        <w:t xml:space="preserve">         </w:t>
      </w:r>
    </w:p>
    <w:p w14:paraId="140D0744" w14:textId="77777777" w:rsidR="00C72321" w:rsidRDefault="00505D0F" w:rsidP="00505D0F">
      <w:pPr>
        <w:autoSpaceDE w:val="0"/>
        <w:rPr>
          <w:sz w:val="24"/>
          <w:szCs w:val="24"/>
        </w:rPr>
      </w:pPr>
      <w:r w:rsidRPr="001148AF">
        <w:rPr>
          <w:sz w:val="24"/>
          <w:szCs w:val="24"/>
        </w:rPr>
        <w:t xml:space="preserve">Сведения о лице, принявшем конверт: </w:t>
      </w:r>
    </w:p>
    <w:p w14:paraId="52DC7A91" w14:textId="77777777" w:rsidR="00C72321" w:rsidRDefault="00505D0F" w:rsidP="00C72321">
      <w:pPr>
        <w:autoSpaceDE w:val="0"/>
        <w:rPr>
          <w:sz w:val="24"/>
          <w:szCs w:val="24"/>
        </w:rPr>
      </w:pPr>
      <w:r w:rsidRPr="001148AF">
        <w:rPr>
          <w:sz w:val="24"/>
          <w:szCs w:val="24"/>
        </w:rPr>
        <w:t>______________            ___________________</w:t>
      </w:r>
      <w:r w:rsidR="00C72321">
        <w:rPr>
          <w:sz w:val="24"/>
          <w:szCs w:val="24"/>
        </w:rPr>
        <w:t xml:space="preserve">                                    ___________________</w:t>
      </w:r>
    </w:p>
    <w:p w14:paraId="6F56F5B9" w14:textId="77777777" w:rsidR="00505D0F" w:rsidRPr="001838E0" w:rsidRDefault="00505D0F" w:rsidP="00C72321">
      <w:pPr>
        <w:autoSpaceDE w:val="0"/>
        <w:rPr>
          <w:i/>
          <w:sz w:val="24"/>
          <w:szCs w:val="24"/>
        </w:rPr>
      </w:pPr>
      <w:r w:rsidRPr="001838E0">
        <w:rPr>
          <w:i/>
          <w:sz w:val="24"/>
          <w:szCs w:val="24"/>
        </w:rPr>
        <w:t xml:space="preserve"> (должность)               (фамилия, имя, отчество)</w:t>
      </w:r>
      <w:r w:rsidR="00C72321">
        <w:rPr>
          <w:i/>
          <w:sz w:val="24"/>
          <w:szCs w:val="24"/>
        </w:rPr>
        <w:t xml:space="preserve">                                        </w:t>
      </w:r>
      <w:r w:rsidR="00C72321" w:rsidRPr="001838E0">
        <w:rPr>
          <w:i/>
          <w:sz w:val="24"/>
          <w:szCs w:val="24"/>
        </w:rPr>
        <w:t>(</w:t>
      </w:r>
      <w:r w:rsidR="00C72321">
        <w:rPr>
          <w:i/>
          <w:sz w:val="24"/>
          <w:szCs w:val="24"/>
        </w:rPr>
        <w:t>подпись</w:t>
      </w:r>
      <w:r w:rsidR="00C72321" w:rsidRPr="001838E0">
        <w:rPr>
          <w:i/>
          <w:sz w:val="24"/>
          <w:szCs w:val="24"/>
        </w:rPr>
        <w:t>)</w:t>
      </w:r>
    </w:p>
    <w:p w14:paraId="761DAD5E" w14:textId="77777777" w:rsidR="004A2CB0" w:rsidRPr="001148AF" w:rsidRDefault="004A2CB0" w:rsidP="00505D0F">
      <w:pPr>
        <w:autoSpaceDE w:val="0"/>
        <w:jc w:val="center"/>
        <w:rPr>
          <w:sz w:val="24"/>
          <w:szCs w:val="24"/>
        </w:rPr>
      </w:pPr>
    </w:p>
    <w:p w14:paraId="6B90F664" w14:textId="77777777" w:rsidR="00505D0F" w:rsidRPr="001838E0" w:rsidRDefault="00505D0F" w:rsidP="00C72321">
      <w:pPr>
        <w:autoSpaceDE w:val="0"/>
        <w:jc w:val="center"/>
        <w:rPr>
          <w:i/>
          <w:sz w:val="24"/>
          <w:szCs w:val="24"/>
        </w:rPr>
      </w:pPr>
      <w:r w:rsidRPr="001148AF">
        <w:rPr>
          <w:sz w:val="24"/>
          <w:szCs w:val="24"/>
        </w:rPr>
        <w:t xml:space="preserve">                                          </w:t>
      </w:r>
    </w:p>
    <w:p w14:paraId="33495549" w14:textId="77777777" w:rsidR="00AB6158" w:rsidRDefault="00AB6158" w:rsidP="00505D0F">
      <w:pPr>
        <w:autoSpaceDE w:val="0"/>
        <w:jc w:val="center"/>
      </w:pPr>
    </w:p>
    <w:p w14:paraId="1F59AE35" w14:textId="77777777" w:rsidR="00AB6158" w:rsidRDefault="00AB6158" w:rsidP="00505D0F">
      <w:pPr>
        <w:autoSpaceDE w:val="0"/>
        <w:jc w:val="center"/>
      </w:pPr>
    </w:p>
    <w:p w14:paraId="4E7CF52E" w14:textId="77777777" w:rsidR="00AB6158" w:rsidRDefault="00AB6158" w:rsidP="00505D0F">
      <w:pPr>
        <w:autoSpaceDE w:val="0"/>
        <w:jc w:val="center"/>
      </w:pPr>
    </w:p>
    <w:p w14:paraId="2AD6BBF4" w14:textId="77777777" w:rsidR="00AB6158" w:rsidRDefault="00AB6158" w:rsidP="00505D0F">
      <w:pPr>
        <w:autoSpaceDE w:val="0"/>
        <w:jc w:val="center"/>
      </w:pPr>
    </w:p>
    <w:p w14:paraId="0AF55C1B" w14:textId="77777777" w:rsidR="00AB6158" w:rsidRDefault="00AB6158" w:rsidP="00505D0F">
      <w:pPr>
        <w:autoSpaceDE w:val="0"/>
        <w:jc w:val="center"/>
      </w:pPr>
    </w:p>
    <w:p w14:paraId="01DB30D5" w14:textId="77777777" w:rsidR="00AB6158" w:rsidRPr="00AB6158" w:rsidRDefault="00AB6158" w:rsidP="00505D0F">
      <w:pPr>
        <w:autoSpaceDE w:val="0"/>
        <w:jc w:val="center"/>
      </w:pPr>
    </w:p>
    <w:p w14:paraId="50ED179F" w14:textId="77777777" w:rsidR="00505D0F" w:rsidRPr="00AB6158" w:rsidRDefault="00505D0F" w:rsidP="00505D0F">
      <w:pPr>
        <w:ind w:left="5580"/>
        <w:jc w:val="right"/>
        <w:rPr>
          <w:szCs w:val="23"/>
        </w:rPr>
      </w:pPr>
    </w:p>
    <w:p w14:paraId="32B00A1A" w14:textId="77777777" w:rsidR="00505D0F" w:rsidRPr="00AB6158" w:rsidRDefault="00505D0F" w:rsidP="00505D0F">
      <w:pPr>
        <w:rPr>
          <w:szCs w:val="23"/>
        </w:rPr>
      </w:pPr>
    </w:p>
    <w:p w14:paraId="26806209" w14:textId="77777777" w:rsidR="00505D0F" w:rsidRPr="00AB6158" w:rsidRDefault="00505D0F" w:rsidP="00505D0F">
      <w:pPr>
        <w:ind w:left="5580"/>
        <w:jc w:val="right"/>
        <w:rPr>
          <w:szCs w:val="23"/>
        </w:rPr>
      </w:pPr>
    </w:p>
    <w:p w14:paraId="263DBDE6" w14:textId="77777777" w:rsidR="00884212" w:rsidRDefault="00884212" w:rsidP="00505D0F">
      <w:pPr>
        <w:ind w:left="5580"/>
        <w:jc w:val="right"/>
        <w:rPr>
          <w:szCs w:val="23"/>
        </w:rPr>
      </w:pPr>
    </w:p>
    <w:p w14:paraId="29AAF719" w14:textId="77777777" w:rsidR="00884212" w:rsidRDefault="00884212" w:rsidP="00505D0F">
      <w:pPr>
        <w:ind w:left="5580"/>
        <w:jc w:val="right"/>
        <w:rPr>
          <w:szCs w:val="23"/>
        </w:rPr>
      </w:pPr>
    </w:p>
    <w:p w14:paraId="1ED64C0E" w14:textId="77777777" w:rsidR="00884212" w:rsidRDefault="00884212" w:rsidP="00505D0F">
      <w:pPr>
        <w:ind w:left="5580"/>
        <w:jc w:val="right"/>
        <w:rPr>
          <w:szCs w:val="23"/>
        </w:rPr>
      </w:pPr>
    </w:p>
    <w:p w14:paraId="1E3083FD" w14:textId="77777777" w:rsidR="00884212" w:rsidRDefault="00884212" w:rsidP="00505D0F">
      <w:pPr>
        <w:ind w:left="5580"/>
        <w:jc w:val="right"/>
        <w:rPr>
          <w:szCs w:val="23"/>
        </w:rPr>
      </w:pPr>
    </w:p>
    <w:p w14:paraId="46443EA7" w14:textId="77777777" w:rsidR="00884212" w:rsidRDefault="00884212" w:rsidP="00505D0F">
      <w:pPr>
        <w:ind w:left="5580"/>
        <w:jc w:val="right"/>
        <w:rPr>
          <w:szCs w:val="23"/>
        </w:rPr>
      </w:pPr>
    </w:p>
    <w:p w14:paraId="432459EB" w14:textId="77777777" w:rsidR="00884212" w:rsidRDefault="00884212" w:rsidP="00505D0F">
      <w:pPr>
        <w:ind w:left="5580"/>
        <w:jc w:val="right"/>
        <w:rPr>
          <w:szCs w:val="23"/>
        </w:rPr>
      </w:pPr>
    </w:p>
    <w:p w14:paraId="649A70A0" w14:textId="77777777" w:rsidR="00884212" w:rsidRDefault="00884212" w:rsidP="00505D0F">
      <w:pPr>
        <w:ind w:left="5580"/>
        <w:jc w:val="right"/>
        <w:rPr>
          <w:szCs w:val="23"/>
        </w:rPr>
      </w:pPr>
    </w:p>
    <w:p w14:paraId="13DF8551" w14:textId="77777777" w:rsidR="00884212" w:rsidRDefault="00884212" w:rsidP="00505D0F">
      <w:pPr>
        <w:ind w:left="5580"/>
        <w:jc w:val="right"/>
        <w:rPr>
          <w:szCs w:val="23"/>
        </w:rPr>
      </w:pPr>
    </w:p>
    <w:p w14:paraId="010A2A14" w14:textId="77777777" w:rsidR="00884212" w:rsidRDefault="00884212" w:rsidP="00505D0F">
      <w:pPr>
        <w:ind w:left="5580"/>
        <w:jc w:val="right"/>
        <w:rPr>
          <w:szCs w:val="23"/>
        </w:rPr>
      </w:pPr>
    </w:p>
    <w:p w14:paraId="7DFCF6D6" w14:textId="77777777" w:rsidR="00884212" w:rsidRDefault="00884212" w:rsidP="00505D0F">
      <w:pPr>
        <w:ind w:left="5580"/>
        <w:jc w:val="right"/>
        <w:rPr>
          <w:szCs w:val="23"/>
        </w:rPr>
      </w:pPr>
    </w:p>
    <w:p w14:paraId="6C966B13" w14:textId="77777777" w:rsidR="00884212" w:rsidRDefault="00884212" w:rsidP="00505D0F">
      <w:pPr>
        <w:ind w:left="5580"/>
        <w:jc w:val="right"/>
        <w:rPr>
          <w:szCs w:val="23"/>
        </w:rPr>
      </w:pPr>
    </w:p>
    <w:p w14:paraId="61969C88" w14:textId="77777777" w:rsidR="00884212" w:rsidRDefault="00884212" w:rsidP="00505D0F">
      <w:pPr>
        <w:ind w:left="5580"/>
        <w:jc w:val="right"/>
        <w:rPr>
          <w:szCs w:val="23"/>
        </w:rPr>
      </w:pPr>
    </w:p>
    <w:p w14:paraId="69FFE525" w14:textId="77777777" w:rsidR="00884212" w:rsidRDefault="00884212" w:rsidP="00505D0F">
      <w:pPr>
        <w:ind w:left="5580"/>
        <w:jc w:val="right"/>
        <w:rPr>
          <w:szCs w:val="23"/>
        </w:rPr>
      </w:pPr>
    </w:p>
    <w:p w14:paraId="1906B12F" w14:textId="77777777" w:rsidR="00884212" w:rsidRDefault="00884212" w:rsidP="00505D0F">
      <w:pPr>
        <w:ind w:left="5580"/>
        <w:jc w:val="right"/>
        <w:rPr>
          <w:szCs w:val="23"/>
        </w:rPr>
      </w:pPr>
    </w:p>
    <w:p w14:paraId="30C80B67" w14:textId="77777777" w:rsidR="00884212" w:rsidRDefault="00884212" w:rsidP="00505D0F">
      <w:pPr>
        <w:ind w:left="5580"/>
        <w:jc w:val="right"/>
        <w:rPr>
          <w:szCs w:val="23"/>
        </w:rPr>
      </w:pPr>
    </w:p>
    <w:p w14:paraId="056A3228" w14:textId="77777777" w:rsidR="00884212" w:rsidRDefault="00884212" w:rsidP="00505D0F">
      <w:pPr>
        <w:ind w:left="5580"/>
        <w:jc w:val="right"/>
        <w:rPr>
          <w:szCs w:val="23"/>
        </w:rPr>
      </w:pPr>
    </w:p>
    <w:p w14:paraId="5612E3CC" w14:textId="77777777" w:rsidR="00884212" w:rsidRDefault="00884212" w:rsidP="00505D0F">
      <w:pPr>
        <w:ind w:left="5580"/>
        <w:jc w:val="right"/>
        <w:rPr>
          <w:szCs w:val="23"/>
        </w:rPr>
      </w:pPr>
    </w:p>
    <w:p w14:paraId="2DB9FCF3" w14:textId="77777777" w:rsidR="00884212" w:rsidRDefault="00884212" w:rsidP="00505D0F">
      <w:pPr>
        <w:ind w:left="5580"/>
        <w:jc w:val="right"/>
        <w:rPr>
          <w:szCs w:val="23"/>
        </w:rPr>
      </w:pPr>
    </w:p>
    <w:p w14:paraId="5329C912" w14:textId="77777777" w:rsidR="00884212" w:rsidRDefault="00884212" w:rsidP="00505D0F">
      <w:pPr>
        <w:ind w:left="5580"/>
        <w:jc w:val="right"/>
        <w:rPr>
          <w:szCs w:val="23"/>
        </w:rPr>
      </w:pPr>
    </w:p>
    <w:p w14:paraId="0513ACBB" w14:textId="77777777" w:rsidR="00884212" w:rsidRDefault="00884212" w:rsidP="00505D0F">
      <w:pPr>
        <w:ind w:left="5580"/>
        <w:jc w:val="right"/>
        <w:rPr>
          <w:szCs w:val="23"/>
        </w:rPr>
      </w:pPr>
    </w:p>
    <w:p w14:paraId="5ED638B4" w14:textId="77777777" w:rsidR="00884212" w:rsidRDefault="00884212" w:rsidP="00505D0F">
      <w:pPr>
        <w:ind w:left="5580"/>
        <w:jc w:val="right"/>
        <w:rPr>
          <w:szCs w:val="23"/>
        </w:rPr>
      </w:pPr>
    </w:p>
    <w:p w14:paraId="5B4A4920" w14:textId="77777777" w:rsidR="00884212" w:rsidRDefault="00884212" w:rsidP="00505D0F">
      <w:pPr>
        <w:ind w:left="5580"/>
        <w:jc w:val="right"/>
        <w:rPr>
          <w:szCs w:val="23"/>
        </w:rPr>
      </w:pPr>
    </w:p>
    <w:p w14:paraId="4BE43481" w14:textId="77777777" w:rsidR="00884212" w:rsidRDefault="00884212" w:rsidP="00505D0F">
      <w:pPr>
        <w:ind w:left="5580"/>
        <w:jc w:val="right"/>
        <w:rPr>
          <w:szCs w:val="23"/>
        </w:rPr>
      </w:pPr>
    </w:p>
    <w:p w14:paraId="0CBF1793" w14:textId="77777777" w:rsidR="00884212" w:rsidRDefault="00884212" w:rsidP="00505D0F">
      <w:pPr>
        <w:ind w:left="5580"/>
        <w:jc w:val="right"/>
        <w:rPr>
          <w:szCs w:val="23"/>
        </w:rPr>
      </w:pPr>
    </w:p>
    <w:p w14:paraId="74488E62" w14:textId="77777777" w:rsidR="00A4176A" w:rsidRDefault="00A4176A" w:rsidP="00505D0F">
      <w:pPr>
        <w:ind w:left="5580"/>
        <w:jc w:val="right"/>
        <w:rPr>
          <w:szCs w:val="23"/>
        </w:rPr>
      </w:pPr>
    </w:p>
    <w:p w14:paraId="19F82CA9" w14:textId="77777777" w:rsidR="00884212" w:rsidRDefault="00884212" w:rsidP="00505D0F">
      <w:pPr>
        <w:ind w:left="5580"/>
        <w:jc w:val="right"/>
        <w:rPr>
          <w:szCs w:val="23"/>
        </w:rPr>
      </w:pPr>
    </w:p>
    <w:p w14:paraId="60D60318" w14:textId="77777777" w:rsidR="00884212" w:rsidRDefault="00884212" w:rsidP="00505D0F">
      <w:pPr>
        <w:ind w:left="5580"/>
        <w:jc w:val="right"/>
        <w:rPr>
          <w:szCs w:val="23"/>
        </w:rPr>
      </w:pPr>
    </w:p>
    <w:p w14:paraId="0D41964D" w14:textId="77777777" w:rsidR="00884212" w:rsidRDefault="00884212" w:rsidP="00505D0F">
      <w:pPr>
        <w:ind w:left="5580"/>
        <w:jc w:val="right"/>
        <w:rPr>
          <w:szCs w:val="23"/>
        </w:rPr>
      </w:pPr>
    </w:p>
    <w:p w14:paraId="282FAEA3" w14:textId="77777777" w:rsidR="00505D0F" w:rsidRPr="00577DE0" w:rsidRDefault="00505D0F" w:rsidP="00505D0F">
      <w:pPr>
        <w:ind w:left="5580"/>
        <w:jc w:val="right"/>
        <w:rPr>
          <w:sz w:val="24"/>
          <w:szCs w:val="24"/>
        </w:rPr>
      </w:pPr>
      <w:r w:rsidRPr="00577DE0">
        <w:rPr>
          <w:sz w:val="24"/>
          <w:szCs w:val="24"/>
        </w:rPr>
        <w:lastRenderedPageBreak/>
        <w:t>Приложение 3</w:t>
      </w:r>
    </w:p>
    <w:p w14:paraId="484B7290" w14:textId="77777777" w:rsidR="00505D0F" w:rsidRPr="00577DE0" w:rsidRDefault="00505D0F" w:rsidP="00505D0F">
      <w:pPr>
        <w:ind w:left="6319"/>
        <w:jc w:val="right"/>
        <w:rPr>
          <w:sz w:val="24"/>
          <w:szCs w:val="24"/>
        </w:rPr>
      </w:pPr>
      <w:r w:rsidRPr="00577DE0">
        <w:rPr>
          <w:sz w:val="24"/>
          <w:szCs w:val="24"/>
        </w:rPr>
        <w:t xml:space="preserve">к </w:t>
      </w:r>
      <w:r w:rsidR="00971B95" w:rsidRPr="00577DE0">
        <w:rPr>
          <w:sz w:val="24"/>
          <w:szCs w:val="24"/>
        </w:rPr>
        <w:t>аукцион</w:t>
      </w:r>
      <w:r w:rsidRPr="00577DE0">
        <w:rPr>
          <w:sz w:val="24"/>
          <w:szCs w:val="24"/>
        </w:rPr>
        <w:t xml:space="preserve">ной документации </w:t>
      </w:r>
    </w:p>
    <w:p w14:paraId="1176E5DE" w14:textId="77777777" w:rsidR="00505D0F" w:rsidRPr="00577DE0" w:rsidRDefault="00505D0F" w:rsidP="00505D0F">
      <w:pPr>
        <w:ind w:left="6319"/>
        <w:jc w:val="right"/>
        <w:rPr>
          <w:sz w:val="24"/>
          <w:szCs w:val="24"/>
        </w:rPr>
      </w:pPr>
    </w:p>
    <w:p w14:paraId="195D2A2D" w14:textId="77777777" w:rsidR="00505D0F" w:rsidRPr="00577DE0" w:rsidRDefault="00505D0F" w:rsidP="00505D0F">
      <w:pPr>
        <w:ind w:left="142"/>
        <w:rPr>
          <w:i/>
          <w:color w:val="FF0000"/>
          <w:sz w:val="24"/>
          <w:szCs w:val="24"/>
        </w:rPr>
      </w:pPr>
      <w:r w:rsidRPr="00577DE0">
        <w:rPr>
          <w:i/>
          <w:color w:val="FF0000"/>
          <w:sz w:val="24"/>
          <w:szCs w:val="24"/>
        </w:rPr>
        <w:t>(для юридического лица печатается на бланке юридического лица)</w:t>
      </w:r>
    </w:p>
    <w:p w14:paraId="2627C07D" w14:textId="77777777" w:rsidR="00505D0F" w:rsidRPr="00577DE0" w:rsidRDefault="00505D0F" w:rsidP="00505D0F">
      <w:pPr>
        <w:ind w:left="5245"/>
        <w:jc w:val="both"/>
        <w:rPr>
          <w:i/>
          <w:color w:val="FF0000"/>
          <w:sz w:val="24"/>
          <w:szCs w:val="24"/>
        </w:rPr>
      </w:pPr>
    </w:p>
    <w:p w14:paraId="5E104177" w14:textId="77777777" w:rsidR="00505D0F" w:rsidRPr="00577DE0" w:rsidRDefault="00577DE0" w:rsidP="00505D0F">
      <w:pPr>
        <w:ind w:left="524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министра</w:t>
      </w:r>
      <w:r w:rsidR="00505D0F" w:rsidRPr="00577DE0">
        <w:rPr>
          <w:sz w:val="24"/>
          <w:szCs w:val="24"/>
        </w:rPr>
        <w:t xml:space="preserve"> транспорта и дорожного хозяйства Новосибирской области</w:t>
      </w:r>
    </w:p>
    <w:p w14:paraId="30AC6C11" w14:textId="77777777" w:rsidR="00505D0F" w:rsidRPr="00577DE0" w:rsidRDefault="004D236B" w:rsidP="00505D0F">
      <w:pPr>
        <w:ind w:left="5245"/>
        <w:jc w:val="both"/>
        <w:rPr>
          <w:sz w:val="24"/>
          <w:szCs w:val="24"/>
        </w:rPr>
      </w:pPr>
      <w:r w:rsidRPr="00577DE0">
        <w:rPr>
          <w:sz w:val="24"/>
          <w:szCs w:val="24"/>
        </w:rPr>
        <w:t xml:space="preserve">А.В. </w:t>
      </w:r>
      <w:proofErr w:type="spellStart"/>
      <w:r w:rsidRPr="00577DE0">
        <w:rPr>
          <w:sz w:val="24"/>
          <w:szCs w:val="24"/>
        </w:rPr>
        <w:t>Костылевскому</w:t>
      </w:r>
      <w:proofErr w:type="spellEnd"/>
    </w:p>
    <w:p w14:paraId="61BA88FD" w14:textId="77777777" w:rsidR="00505D0F" w:rsidRPr="00AB6158" w:rsidRDefault="00505D0F" w:rsidP="00505D0F"/>
    <w:p w14:paraId="4C263052" w14:textId="77777777" w:rsidR="00505D0F" w:rsidRPr="00AB6158" w:rsidRDefault="00505D0F" w:rsidP="00505D0F"/>
    <w:p w14:paraId="70188E88" w14:textId="77777777" w:rsidR="00505D0F" w:rsidRPr="00AB6158" w:rsidRDefault="00505D0F" w:rsidP="00505D0F">
      <w:pPr>
        <w:jc w:val="center"/>
        <w:rPr>
          <w:b/>
          <w:sz w:val="24"/>
          <w:szCs w:val="24"/>
        </w:rPr>
      </w:pPr>
      <w:r w:rsidRPr="00AB6158">
        <w:rPr>
          <w:b/>
          <w:sz w:val="24"/>
          <w:szCs w:val="24"/>
        </w:rPr>
        <w:t xml:space="preserve">ЗАЯВКА </w:t>
      </w:r>
      <w:r w:rsidRPr="00577DE0">
        <w:rPr>
          <w:i/>
          <w:sz w:val="24"/>
          <w:szCs w:val="24"/>
        </w:rPr>
        <w:t>(форма)</w:t>
      </w:r>
    </w:p>
    <w:p w14:paraId="7920E1F3" w14:textId="77777777" w:rsidR="00493455" w:rsidRPr="00AB6158" w:rsidRDefault="00685054" w:rsidP="00C850BF">
      <w:pPr>
        <w:ind w:firstLine="540"/>
        <w:jc w:val="both"/>
        <w:rPr>
          <w:sz w:val="24"/>
          <w:szCs w:val="24"/>
        </w:rPr>
      </w:pPr>
      <w:proofErr w:type="gramStart"/>
      <w:r w:rsidRPr="00685054">
        <w:rPr>
          <w:sz w:val="24"/>
          <w:szCs w:val="24"/>
        </w:rPr>
        <w:t>На участие в аукционе д</w:t>
      </w:r>
      <w:r w:rsidR="00C850BF" w:rsidRPr="00685054">
        <w:rPr>
          <w:sz w:val="24"/>
          <w:szCs w:val="24"/>
        </w:rPr>
        <w:t>ля заключения договора на право осуществления деятельности на территории</w:t>
      </w:r>
      <w:proofErr w:type="gramEnd"/>
      <w:r w:rsidR="00C850BF" w:rsidRPr="00685054">
        <w:rPr>
          <w:sz w:val="24"/>
          <w:szCs w:val="24"/>
        </w:rPr>
        <w:t xml:space="preserve"> Новосибирской области по перемещению задержанных </w:t>
      </w:r>
      <w:r w:rsidR="00872BF8">
        <w:rPr>
          <w:sz w:val="24"/>
          <w:szCs w:val="24"/>
        </w:rPr>
        <w:t xml:space="preserve">водных </w:t>
      </w:r>
      <w:r w:rsidR="00C850BF" w:rsidRPr="00685054">
        <w:rPr>
          <w:sz w:val="24"/>
          <w:szCs w:val="24"/>
        </w:rPr>
        <w:t xml:space="preserve">транспортных средств на специализированную стоянку, их хранению и возврату </w:t>
      </w:r>
      <w:r w:rsidR="00DA68FC" w:rsidRPr="00685054">
        <w:rPr>
          <w:sz w:val="24"/>
          <w:szCs w:val="24"/>
        </w:rPr>
        <w:t>на территории</w:t>
      </w:r>
      <w:r w:rsidR="00493455" w:rsidRPr="00685054">
        <w:rPr>
          <w:sz w:val="24"/>
          <w:szCs w:val="24"/>
        </w:rPr>
        <w:t xml:space="preserve"> </w:t>
      </w:r>
      <w:r w:rsidR="001A589D" w:rsidRPr="00685054">
        <w:rPr>
          <w:sz w:val="24"/>
          <w:szCs w:val="24"/>
        </w:rPr>
        <w:t>________________</w:t>
      </w:r>
      <w:r w:rsidR="00C0227D" w:rsidRPr="00685054">
        <w:rPr>
          <w:sz w:val="24"/>
          <w:szCs w:val="24"/>
        </w:rPr>
        <w:t>_</w:t>
      </w:r>
      <w:r w:rsidR="00493455" w:rsidRPr="00685054">
        <w:rPr>
          <w:sz w:val="24"/>
          <w:szCs w:val="24"/>
        </w:rPr>
        <w:t xml:space="preserve">__ </w:t>
      </w:r>
      <w:r w:rsidR="00AA57BC" w:rsidRPr="00685054">
        <w:rPr>
          <w:sz w:val="24"/>
          <w:szCs w:val="24"/>
        </w:rPr>
        <w:t>Новосибирской области</w:t>
      </w:r>
    </w:p>
    <w:p w14:paraId="7D8932DE" w14:textId="77777777" w:rsidR="00C0227D" w:rsidRPr="00AB6158" w:rsidRDefault="00C0227D" w:rsidP="00C0227D">
      <w:pPr>
        <w:ind w:firstLine="540"/>
        <w:jc w:val="both"/>
        <w:rPr>
          <w:szCs w:val="24"/>
        </w:rPr>
      </w:pPr>
    </w:p>
    <w:p w14:paraId="137157C7" w14:textId="77777777" w:rsidR="00C0227D" w:rsidRPr="00AB6158" w:rsidRDefault="00505D0F" w:rsidP="00C0227D">
      <w:pPr>
        <w:ind w:right="37" w:firstLine="709"/>
        <w:jc w:val="both"/>
        <w:rPr>
          <w:sz w:val="24"/>
          <w:szCs w:val="24"/>
        </w:rPr>
      </w:pPr>
      <w:r w:rsidRPr="00AB6158">
        <w:rPr>
          <w:bCs/>
          <w:iCs/>
          <w:sz w:val="24"/>
          <w:szCs w:val="24"/>
        </w:rPr>
        <w:t xml:space="preserve">1. Изучив </w:t>
      </w:r>
      <w:r w:rsidR="00971B95">
        <w:rPr>
          <w:bCs/>
          <w:iCs/>
          <w:sz w:val="24"/>
          <w:szCs w:val="24"/>
        </w:rPr>
        <w:t>Аукцион</w:t>
      </w:r>
      <w:r w:rsidRPr="00AB6158">
        <w:rPr>
          <w:bCs/>
          <w:iCs/>
          <w:sz w:val="24"/>
          <w:szCs w:val="24"/>
        </w:rPr>
        <w:t xml:space="preserve">ную документацию </w:t>
      </w:r>
      <w:proofErr w:type="gramStart"/>
      <w:r w:rsidR="0058291F" w:rsidRPr="0058291F">
        <w:rPr>
          <w:bCs/>
          <w:iCs/>
          <w:sz w:val="24"/>
          <w:szCs w:val="24"/>
        </w:rPr>
        <w:t xml:space="preserve">на проведение </w:t>
      </w:r>
      <w:r w:rsidR="00971B95">
        <w:rPr>
          <w:bCs/>
          <w:iCs/>
          <w:sz w:val="24"/>
          <w:szCs w:val="24"/>
        </w:rPr>
        <w:t>аукцион</w:t>
      </w:r>
      <w:r w:rsidR="0058291F" w:rsidRPr="0058291F">
        <w:rPr>
          <w:bCs/>
          <w:iCs/>
          <w:sz w:val="24"/>
          <w:szCs w:val="24"/>
        </w:rPr>
        <w:t xml:space="preserve">а </w:t>
      </w:r>
      <w:r w:rsidR="0058291F">
        <w:rPr>
          <w:bCs/>
          <w:iCs/>
          <w:sz w:val="24"/>
          <w:szCs w:val="24"/>
        </w:rPr>
        <w:t>д</w:t>
      </w:r>
      <w:r w:rsidR="0058291F" w:rsidRPr="0058291F">
        <w:rPr>
          <w:sz w:val="24"/>
          <w:szCs w:val="24"/>
        </w:rPr>
        <w:t>ля заключения договора на право осуществления деятельности на территории Новосибирской области по перемещению</w:t>
      </w:r>
      <w:proofErr w:type="gramEnd"/>
      <w:r w:rsidR="0058291F" w:rsidRPr="0058291F">
        <w:rPr>
          <w:sz w:val="24"/>
          <w:szCs w:val="24"/>
        </w:rPr>
        <w:t xml:space="preserve"> задержанных </w:t>
      </w:r>
      <w:r w:rsidR="00872BF8">
        <w:rPr>
          <w:sz w:val="24"/>
          <w:szCs w:val="24"/>
        </w:rPr>
        <w:t xml:space="preserve">водных </w:t>
      </w:r>
      <w:r w:rsidR="0058291F" w:rsidRPr="0058291F">
        <w:rPr>
          <w:sz w:val="24"/>
          <w:szCs w:val="24"/>
        </w:rPr>
        <w:t>транспортных средств на специализированную стоянку, их хранению и возврату</w:t>
      </w:r>
    </w:p>
    <w:p w14:paraId="7E411AC5" w14:textId="77777777" w:rsidR="00505D0F" w:rsidRPr="00AB6158" w:rsidRDefault="00505D0F" w:rsidP="00363702">
      <w:pPr>
        <w:ind w:right="37"/>
        <w:jc w:val="both"/>
        <w:rPr>
          <w:b/>
          <w:sz w:val="24"/>
          <w:szCs w:val="24"/>
        </w:rPr>
      </w:pPr>
      <w:r w:rsidRPr="00AB6158">
        <w:rPr>
          <w:b/>
          <w:sz w:val="24"/>
          <w:szCs w:val="24"/>
        </w:rPr>
        <w:t>_____________________________________________________________________________</w:t>
      </w:r>
    </w:p>
    <w:p w14:paraId="22AD0196" w14:textId="77777777" w:rsidR="00505D0F" w:rsidRPr="00AB6158" w:rsidRDefault="00505D0F" w:rsidP="00505D0F">
      <w:pPr>
        <w:ind w:right="-83" w:firstLine="709"/>
        <w:jc w:val="center"/>
        <w:rPr>
          <w:bCs/>
          <w:i/>
          <w:iCs/>
          <w:sz w:val="16"/>
          <w:szCs w:val="16"/>
        </w:rPr>
      </w:pPr>
      <w:r w:rsidRPr="00AB6158">
        <w:rPr>
          <w:bCs/>
          <w:i/>
          <w:iCs/>
          <w:sz w:val="16"/>
          <w:szCs w:val="16"/>
        </w:rPr>
        <w:t>(наименование участника размещения заказа)</w:t>
      </w:r>
    </w:p>
    <w:p w14:paraId="6222A172" w14:textId="77777777" w:rsidR="00505D0F" w:rsidRPr="00AB6158" w:rsidRDefault="00505D0F" w:rsidP="00505D0F">
      <w:pPr>
        <w:jc w:val="both"/>
        <w:rPr>
          <w:sz w:val="24"/>
          <w:szCs w:val="24"/>
          <w:lang w:val="x-none"/>
        </w:rPr>
      </w:pPr>
      <w:r w:rsidRPr="00AB6158">
        <w:rPr>
          <w:sz w:val="24"/>
          <w:szCs w:val="24"/>
          <w:lang w:val="x-none"/>
        </w:rPr>
        <w:t>в лице, ______________________________________________________</w:t>
      </w:r>
      <w:r w:rsidR="00363702" w:rsidRPr="00AB6158">
        <w:rPr>
          <w:sz w:val="24"/>
          <w:szCs w:val="24"/>
          <w:lang w:val="x-none"/>
        </w:rPr>
        <w:t>______________</w:t>
      </w:r>
      <w:r w:rsidRPr="00AB6158">
        <w:rPr>
          <w:sz w:val="24"/>
          <w:szCs w:val="24"/>
          <w:lang w:val="x-none"/>
        </w:rPr>
        <w:t>__</w:t>
      </w:r>
    </w:p>
    <w:p w14:paraId="659876F7" w14:textId="77777777" w:rsidR="00505D0F" w:rsidRPr="00AB6158" w:rsidRDefault="00505D0F" w:rsidP="00505D0F">
      <w:pPr>
        <w:ind w:firstLine="720"/>
        <w:jc w:val="both"/>
        <w:rPr>
          <w:i/>
          <w:sz w:val="16"/>
          <w:szCs w:val="16"/>
          <w:lang w:val="x-none"/>
        </w:rPr>
      </w:pPr>
      <w:r w:rsidRPr="00AB6158">
        <w:rPr>
          <w:i/>
          <w:sz w:val="24"/>
          <w:szCs w:val="24"/>
          <w:lang w:val="x-none"/>
        </w:rPr>
        <w:t xml:space="preserve">                </w:t>
      </w:r>
      <w:r w:rsidRPr="00AB6158">
        <w:rPr>
          <w:i/>
          <w:sz w:val="16"/>
          <w:szCs w:val="16"/>
          <w:lang w:val="x-none"/>
        </w:rPr>
        <w:t xml:space="preserve"> ( Ф.И.О.</w:t>
      </w:r>
      <w:r w:rsidRPr="00AB6158">
        <w:rPr>
          <w:i/>
          <w:sz w:val="16"/>
          <w:szCs w:val="16"/>
        </w:rPr>
        <w:t xml:space="preserve"> перевозчика, </w:t>
      </w:r>
      <w:r w:rsidRPr="00AB6158">
        <w:rPr>
          <w:i/>
          <w:sz w:val="16"/>
          <w:szCs w:val="16"/>
          <w:lang w:val="x-none"/>
        </w:rPr>
        <w:t>руководител</w:t>
      </w:r>
      <w:r w:rsidRPr="00AB6158">
        <w:rPr>
          <w:i/>
          <w:sz w:val="16"/>
          <w:szCs w:val="16"/>
        </w:rPr>
        <w:t xml:space="preserve">я или </w:t>
      </w:r>
      <w:r w:rsidRPr="00AB6158">
        <w:rPr>
          <w:i/>
          <w:sz w:val="16"/>
          <w:szCs w:val="16"/>
          <w:lang w:val="x-none"/>
        </w:rPr>
        <w:t xml:space="preserve"> уполномоченного лица </w:t>
      </w:r>
      <w:r w:rsidRPr="00AB6158">
        <w:rPr>
          <w:i/>
          <w:sz w:val="16"/>
          <w:szCs w:val="16"/>
        </w:rPr>
        <w:t xml:space="preserve">- </w:t>
      </w:r>
      <w:r w:rsidRPr="00AB6158">
        <w:rPr>
          <w:i/>
          <w:sz w:val="16"/>
          <w:szCs w:val="16"/>
          <w:lang w:val="x-none"/>
        </w:rPr>
        <w:t>для  юридического лица)</w:t>
      </w:r>
    </w:p>
    <w:p w14:paraId="2518D8CB" w14:textId="77777777" w:rsidR="00505D0F" w:rsidRPr="00AB6158" w:rsidRDefault="00505D0F" w:rsidP="00872BF8">
      <w:pPr>
        <w:widowControl w:val="0"/>
        <w:autoSpaceDE w:val="0"/>
        <w:ind w:right="-3"/>
        <w:jc w:val="both"/>
        <w:rPr>
          <w:i/>
          <w:sz w:val="16"/>
          <w:szCs w:val="16"/>
        </w:rPr>
      </w:pPr>
      <w:r w:rsidRPr="00AB6158">
        <w:rPr>
          <w:sz w:val="24"/>
          <w:szCs w:val="24"/>
        </w:rPr>
        <w:t xml:space="preserve">сообщает о согласии участвовать в </w:t>
      </w:r>
      <w:r w:rsidR="00971B95">
        <w:rPr>
          <w:sz w:val="24"/>
          <w:szCs w:val="24"/>
        </w:rPr>
        <w:t>аукцион</w:t>
      </w:r>
      <w:r w:rsidRPr="00AB6158">
        <w:rPr>
          <w:sz w:val="24"/>
          <w:szCs w:val="24"/>
        </w:rPr>
        <w:t xml:space="preserve">е на условиях, установленных в указанных выше документах, и направляет настоящую заявку </w:t>
      </w:r>
      <w:r w:rsidR="00363702" w:rsidRPr="00AB6158">
        <w:rPr>
          <w:sz w:val="24"/>
          <w:szCs w:val="24"/>
        </w:rPr>
        <w:t xml:space="preserve">на право осуществления деятельности на территории Новосибирской области по перемещению задержанных транспортных средств на специализированную </w:t>
      </w:r>
      <w:r w:rsidR="00872BF8">
        <w:rPr>
          <w:sz w:val="24"/>
          <w:szCs w:val="24"/>
        </w:rPr>
        <w:t>стоянку, их хранению и возврату.</w:t>
      </w:r>
    </w:p>
    <w:p w14:paraId="4541AF46" w14:textId="77777777" w:rsidR="00505D0F" w:rsidRPr="00AB6158" w:rsidRDefault="00505D0F" w:rsidP="00505D0F">
      <w:pPr>
        <w:jc w:val="center"/>
        <w:rPr>
          <w:i/>
          <w:sz w:val="16"/>
          <w:szCs w:val="16"/>
        </w:rPr>
      </w:pPr>
    </w:p>
    <w:p w14:paraId="03EDEDDF" w14:textId="77777777" w:rsidR="00505D0F" w:rsidRPr="00AB6158" w:rsidRDefault="00505D0F" w:rsidP="00505D0F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AB6158">
        <w:rPr>
          <w:sz w:val="24"/>
          <w:szCs w:val="24"/>
        </w:rPr>
        <w:t xml:space="preserve">2. </w:t>
      </w:r>
      <w:r w:rsidR="00DE3EAA">
        <w:rPr>
          <w:sz w:val="24"/>
          <w:szCs w:val="24"/>
        </w:rPr>
        <w:t>Я</w:t>
      </w:r>
      <w:r w:rsidRPr="00AB6158">
        <w:rPr>
          <w:sz w:val="24"/>
          <w:szCs w:val="24"/>
        </w:rPr>
        <w:t xml:space="preserve"> ознакомлен с материалами и условиями, содержащимися в </w:t>
      </w:r>
      <w:r w:rsidR="00971B95">
        <w:rPr>
          <w:sz w:val="24"/>
          <w:szCs w:val="24"/>
        </w:rPr>
        <w:t>аукцион</w:t>
      </w:r>
      <w:r w:rsidRPr="00AB6158">
        <w:rPr>
          <w:sz w:val="24"/>
          <w:szCs w:val="24"/>
        </w:rPr>
        <w:t>ной документации.</w:t>
      </w:r>
    </w:p>
    <w:p w14:paraId="59CB2488" w14:textId="77777777" w:rsidR="00505D0F" w:rsidRPr="00AB6158" w:rsidRDefault="00505D0F" w:rsidP="00505D0F">
      <w:pPr>
        <w:ind w:firstLine="567"/>
        <w:jc w:val="both"/>
        <w:rPr>
          <w:color w:val="000000"/>
          <w:sz w:val="24"/>
          <w:szCs w:val="23"/>
        </w:rPr>
      </w:pPr>
      <w:r w:rsidRPr="00AB6158">
        <w:rPr>
          <w:color w:val="000000"/>
          <w:sz w:val="24"/>
          <w:szCs w:val="23"/>
        </w:rPr>
        <w:t xml:space="preserve">3. </w:t>
      </w:r>
      <w:r w:rsidR="00DE3EAA">
        <w:rPr>
          <w:color w:val="000000"/>
          <w:sz w:val="24"/>
          <w:szCs w:val="23"/>
        </w:rPr>
        <w:t>Я</w:t>
      </w:r>
      <w:r w:rsidRPr="00AB6158">
        <w:rPr>
          <w:color w:val="000000"/>
          <w:sz w:val="24"/>
          <w:szCs w:val="23"/>
        </w:rPr>
        <w:t xml:space="preserve"> соглас</w:t>
      </w:r>
      <w:r w:rsidR="00DE3EAA">
        <w:rPr>
          <w:color w:val="000000"/>
          <w:sz w:val="24"/>
          <w:szCs w:val="23"/>
        </w:rPr>
        <w:t>ен</w:t>
      </w:r>
      <w:r w:rsidRPr="00AB6158">
        <w:rPr>
          <w:color w:val="000000"/>
          <w:sz w:val="24"/>
          <w:szCs w:val="23"/>
        </w:rPr>
        <w:t xml:space="preserve"> с тем, что в случае, если нами не были учтены какие-либо </w:t>
      </w:r>
      <w:r w:rsidRPr="00AB6158">
        <w:rPr>
          <w:sz w:val="24"/>
          <w:szCs w:val="24"/>
        </w:rPr>
        <w:t>условия</w:t>
      </w:r>
      <w:r w:rsidRPr="00AB6158">
        <w:rPr>
          <w:color w:val="000000"/>
          <w:sz w:val="24"/>
          <w:szCs w:val="24"/>
        </w:rPr>
        <w:t xml:space="preserve"> </w:t>
      </w:r>
      <w:r w:rsidR="00971B95">
        <w:rPr>
          <w:color w:val="000000"/>
          <w:sz w:val="24"/>
          <w:szCs w:val="23"/>
        </w:rPr>
        <w:t>аукцион</w:t>
      </w:r>
      <w:r w:rsidR="00363702" w:rsidRPr="00AB6158">
        <w:rPr>
          <w:color w:val="000000"/>
          <w:sz w:val="24"/>
          <w:szCs w:val="23"/>
        </w:rPr>
        <w:t>ной документации</w:t>
      </w:r>
      <w:r w:rsidRPr="00AB6158">
        <w:rPr>
          <w:color w:val="000000"/>
          <w:sz w:val="24"/>
          <w:szCs w:val="23"/>
        </w:rPr>
        <w:t xml:space="preserve">, которые должны быть выполнены в соответствии с предметом </w:t>
      </w:r>
      <w:r w:rsidR="00971B95">
        <w:rPr>
          <w:color w:val="000000"/>
          <w:sz w:val="24"/>
          <w:szCs w:val="23"/>
        </w:rPr>
        <w:t>аукцион</w:t>
      </w:r>
      <w:r w:rsidRPr="00AB6158">
        <w:rPr>
          <w:color w:val="000000"/>
          <w:sz w:val="24"/>
          <w:szCs w:val="23"/>
        </w:rPr>
        <w:t>а, данные работы будут в любом случае выполнены в рамках заключаемого договора.</w:t>
      </w:r>
    </w:p>
    <w:p w14:paraId="614548CD" w14:textId="77777777" w:rsidR="00505D0F" w:rsidRPr="00AB6158" w:rsidRDefault="00DE3EAA" w:rsidP="00505D0F">
      <w:pPr>
        <w:ind w:firstLine="567"/>
        <w:rPr>
          <w:sz w:val="24"/>
          <w:szCs w:val="23"/>
        </w:rPr>
      </w:pPr>
      <w:r>
        <w:rPr>
          <w:sz w:val="24"/>
          <w:szCs w:val="23"/>
        </w:rPr>
        <w:t>4. Настоящей заявкой подтверждаю</w:t>
      </w:r>
      <w:r w:rsidR="00505D0F" w:rsidRPr="00AB6158">
        <w:rPr>
          <w:sz w:val="24"/>
          <w:szCs w:val="23"/>
        </w:rPr>
        <w:t>, что в отношении _________________________ _____________________________________________________________________________</w:t>
      </w:r>
    </w:p>
    <w:p w14:paraId="3A06C0AE" w14:textId="77777777" w:rsidR="00505D0F" w:rsidRPr="00AB6158" w:rsidRDefault="003A34B4" w:rsidP="00505D0F">
      <w:pPr>
        <w:jc w:val="center"/>
        <w:rPr>
          <w:i/>
          <w:sz w:val="16"/>
          <w:szCs w:val="23"/>
        </w:rPr>
      </w:pPr>
      <w:r>
        <w:rPr>
          <w:i/>
          <w:sz w:val="16"/>
          <w:szCs w:val="23"/>
        </w:rPr>
        <w:t>(наименование</w:t>
      </w:r>
      <w:r w:rsidR="00505D0F" w:rsidRPr="00AB6158">
        <w:rPr>
          <w:i/>
          <w:sz w:val="16"/>
          <w:szCs w:val="23"/>
        </w:rPr>
        <w:t xml:space="preserve"> участника размещения заявки)</w:t>
      </w:r>
    </w:p>
    <w:p w14:paraId="301AB5BE" w14:textId="77777777" w:rsidR="00505D0F" w:rsidRPr="00AB6158" w:rsidRDefault="00505D0F" w:rsidP="00505D0F">
      <w:pPr>
        <w:jc w:val="both"/>
        <w:rPr>
          <w:sz w:val="24"/>
          <w:szCs w:val="23"/>
        </w:rPr>
      </w:pPr>
      <w:r w:rsidRPr="00AB6158">
        <w:rPr>
          <w:sz w:val="24"/>
          <w:szCs w:val="23"/>
        </w:rPr>
        <w:t xml:space="preserve">не проводится процедура ликвидации, банкротства, деятельность не приостановлена, а также, что </w:t>
      </w:r>
      <w:r w:rsidR="004807E2">
        <w:rPr>
          <w:sz w:val="24"/>
          <w:szCs w:val="23"/>
        </w:rPr>
        <w:t>отсутствует</w:t>
      </w:r>
      <w:r w:rsidRPr="00AB6158">
        <w:rPr>
          <w:sz w:val="24"/>
          <w:szCs w:val="23"/>
        </w:rPr>
        <w:t xml:space="preserve"> задолженност</w:t>
      </w:r>
      <w:r w:rsidR="004807E2">
        <w:rPr>
          <w:sz w:val="24"/>
          <w:szCs w:val="23"/>
        </w:rPr>
        <w:t>ь</w:t>
      </w:r>
      <w:r w:rsidRPr="00AB6158">
        <w:rPr>
          <w:sz w:val="24"/>
          <w:szCs w:val="23"/>
        </w:rPr>
        <w:t xml:space="preserve">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14:paraId="0BBB0E65" w14:textId="77777777" w:rsidR="00505D0F" w:rsidRPr="00AB6158" w:rsidRDefault="00505D0F" w:rsidP="00505D0F">
      <w:pPr>
        <w:ind w:firstLine="709"/>
        <w:jc w:val="both"/>
        <w:rPr>
          <w:sz w:val="24"/>
          <w:szCs w:val="23"/>
        </w:rPr>
      </w:pPr>
      <w:r w:rsidRPr="00AB6158">
        <w:rPr>
          <w:sz w:val="24"/>
          <w:szCs w:val="23"/>
        </w:rPr>
        <w:t>6. Настоящим гарантиру</w:t>
      </w:r>
      <w:r w:rsidR="00DE3EAA">
        <w:rPr>
          <w:sz w:val="24"/>
          <w:szCs w:val="23"/>
        </w:rPr>
        <w:t>ю</w:t>
      </w:r>
      <w:r w:rsidRPr="00AB6158">
        <w:rPr>
          <w:sz w:val="24"/>
          <w:szCs w:val="23"/>
        </w:rPr>
        <w:t xml:space="preserve"> достоверность представленной в заявке информации и подтвержда</w:t>
      </w:r>
      <w:r w:rsidR="00DE3EAA">
        <w:rPr>
          <w:sz w:val="24"/>
          <w:szCs w:val="23"/>
        </w:rPr>
        <w:t>ю</w:t>
      </w:r>
      <w:r w:rsidRPr="00AB6158">
        <w:rPr>
          <w:sz w:val="24"/>
          <w:szCs w:val="23"/>
        </w:rPr>
        <w:t xml:space="preserve"> право Министерства </w:t>
      </w:r>
      <w:r w:rsidRPr="00AB6158">
        <w:rPr>
          <w:sz w:val="24"/>
        </w:rPr>
        <w:t xml:space="preserve">транспорта и дорожного хозяйства </w:t>
      </w:r>
      <w:r w:rsidRPr="00AB6158">
        <w:rPr>
          <w:sz w:val="24"/>
          <w:szCs w:val="23"/>
        </w:rPr>
        <w:t>Новосибирской области запрашивать в уполномоченных органах власти информацию, уточняющую представленные сведения.</w:t>
      </w:r>
    </w:p>
    <w:p w14:paraId="22240066" w14:textId="77777777" w:rsidR="00505D0F" w:rsidRPr="004807E2" w:rsidRDefault="00505D0F" w:rsidP="004807E2">
      <w:pPr>
        <w:widowControl w:val="0"/>
        <w:ind w:firstLine="709"/>
        <w:jc w:val="both"/>
        <w:rPr>
          <w:sz w:val="24"/>
          <w:szCs w:val="23"/>
        </w:rPr>
      </w:pPr>
      <w:r w:rsidRPr="00AB6158">
        <w:rPr>
          <w:sz w:val="24"/>
          <w:szCs w:val="23"/>
        </w:rPr>
        <w:t>7.  В случае</w:t>
      </w:r>
      <w:proofErr w:type="gramStart"/>
      <w:r w:rsidRPr="00AB6158">
        <w:rPr>
          <w:sz w:val="24"/>
          <w:szCs w:val="23"/>
        </w:rPr>
        <w:t>,</w:t>
      </w:r>
      <w:proofErr w:type="gramEnd"/>
      <w:r w:rsidRPr="00AB6158">
        <w:rPr>
          <w:sz w:val="24"/>
          <w:szCs w:val="23"/>
        </w:rPr>
        <w:t xml:space="preserve"> если условия заявки будут лучшими, и мы будем признаны победителем </w:t>
      </w:r>
      <w:r w:rsidR="00971B95">
        <w:rPr>
          <w:sz w:val="24"/>
          <w:szCs w:val="23"/>
        </w:rPr>
        <w:t>аукцион</w:t>
      </w:r>
      <w:r w:rsidRPr="00AB6158">
        <w:rPr>
          <w:sz w:val="24"/>
          <w:szCs w:val="23"/>
        </w:rPr>
        <w:t xml:space="preserve">а, мы берем на себя обязательства подписать договор с Министерством </w:t>
      </w:r>
      <w:r w:rsidRPr="00AB6158">
        <w:rPr>
          <w:sz w:val="24"/>
        </w:rPr>
        <w:t xml:space="preserve">транспорта и дорожного хозяйства </w:t>
      </w:r>
      <w:r w:rsidRPr="00AB6158">
        <w:rPr>
          <w:sz w:val="24"/>
          <w:szCs w:val="23"/>
        </w:rPr>
        <w:t xml:space="preserve">Новосибирской области в соответствии с требованиями </w:t>
      </w:r>
      <w:r w:rsidR="00971B95">
        <w:rPr>
          <w:sz w:val="24"/>
          <w:szCs w:val="23"/>
        </w:rPr>
        <w:t>Аукцион</w:t>
      </w:r>
      <w:r w:rsidRPr="00AB6158">
        <w:rPr>
          <w:sz w:val="24"/>
          <w:szCs w:val="23"/>
        </w:rPr>
        <w:t xml:space="preserve">ной </w:t>
      </w:r>
      <w:r w:rsidRPr="00DE3EAA">
        <w:rPr>
          <w:sz w:val="24"/>
          <w:szCs w:val="23"/>
        </w:rPr>
        <w:t>документации, в срок не позднее 1</w:t>
      </w:r>
      <w:r w:rsidR="00363702" w:rsidRPr="00DE3EAA">
        <w:rPr>
          <w:sz w:val="24"/>
          <w:szCs w:val="23"/>
        </w:rPr>
        <w:t>0</w:t>
      </w:r>
      <w:r w:rsidR="00DE3EAA" w:rsidRPr="00DE3EAA">
        <w:rPr>
          <w:sz w:val="24"/>
          <w:szCs w:val="23"/>
        </w:rPr>
        <w:t xml:space="preserve"> рабочих</w:t>
      </w:r>
      <w:r w:rsidRPr="00DE3EAA">
        <w:rPr>
          <w:sz w:val="24"/>
          <w:szCs w:val="23"/>
        </w:rPr>
        <w:t xml:space="preserve"> дней </w:t>
      </w:r>
      <w:r w:rsidR="00DE3EAA" w:rsidRPr="00DE3EAA">
        <w:rPr>
          <w:sz w:val="24"/>
          <w:szCs w:val="23"/>
        </w:rPr>
        <w:t xml:space="preserve">со дня размещения протокола об итогах </w:t>
      </w:r>
      <w:r w:rsidR="00971B95">
        <w:rPr>
          <w:sz w:val="24"/>
          <w:szCs w:val="23"/>
        </w:rPr>
        <w:t>аукцион</w:t>
      </w:r>
      <w:r w:rsidR="00DE3EAA" w:rsidRPr="00DE3EAA">
        <w:rPr>
          <w:sz w:val="24"/>
          <w:szCs w:val="23"/>
        </w:rPr>
        <w:t>а на официальном сайте Уполномоченного органа в информационно-телекоммуникационной сети Интернет.</w:t>
      </w:r>
    </w:p>
    <w:p w14:paraId="5A301C60" w14:textId="77777777" w:rsidR="00505D0F" w:rsidRPr="00AB6158" w:rsidRDefault="004807E2" w:rsidP="00505D0F">
      <w:pPr>
        <w:ind w:firstLine="540"/>
        <w:jc w:val="both"/>
        <w:rPr>
          <w:sz w:val="24"/>
          <w:szCs w:val="23"/>
          <w:lang w:val="x-none"/>
        </w:rPr>
      </w:pPr>
      <w:r>
        <w:rPr>
          <w:sz w:val="24"/>
          <w:szCs w:val="23"/>
        </w:rPr>
        <w:t>8</w:t>
      </w:r>
      <w:r w:rsidR="00DE3EAA">
        <w:rPr>
          <w:sz w:val="24"/>
          <w:szCs w:val="23"/>
          <w:lang w:val="x-none"/>
        </w:rPr>
        <w:t>. Сообща</w:t>
      </w:r>
      <w:r w:rsidR="00DE3EAA">
        <w:rPr>
          <w:sz w:val="24"/>
          <w:szCs w:val="23"/>
        </w:rPr>
        <w:t>ю</w:t>
      </w:r>
      <w:r w:rsidR="00505D0F" w:rsidRPr="00AB6158">
        <w:rPr>
          <w:sz w:val="24"/>
          <w:szCs w:val="23"/>
          <w:lang w:val="x-none"/>
        </w:rPr>
        <w:t xml:space="preserve">, что для оперативного уведомления по вопросам организационного характера и взаимодействия с </w:t>
      </w:r>
      <w:r w:rsidR="00DE3EAA" w:rsidRPr="00DE3EAA">
        <w:rPr>
          <w:sz w:val="24"/>
          <w:szCs w:val="23"/>
          <w:lang w:val="x-none"/>
        </w:rPr>
        <w:t xml:space="preserve">Министерством транспорта и дорожного хозяйства </w:t>
      </w:r>
      <w:r w:rsidR="00DE3EAA" w:rsidRPr="00DE3EAA">
        <w:rPr>
          <w:sz w:val="24"/>
          <w:szCs w:val="23"/>
          <w:lang w:val="x-none"/>
        </w:rPr>
        <w:lastRenderedPageBreak/>
        <w:t>Новосибирской области</w:t>
      </w:r>
      <w:r w:rsidR="00505D0F" w:rsidRPr="00AB6158">
        <w:rPr>
          <w:sz w:val="24"/>
          <w:szCs w:val="23"/>
          <w:lang w:val="x-none"/>
        </w:rPr>
        <w:t xml:space="preserve"> уполномочен</w:t>
      </w:r>
      <w:r w:rsidR="00FB5328">
        <w:rPr>
          <w:sz w:val="24"/>
          <w:szCs w:val="23"/>
        </w:rPr>
        <w:t xml:space="preserve"> </w:t>
      </w:r>
      <w:r w:rsidR="00505D0F" w:rsidRPr="00AB6158">
        <w:rPr>
          <w:sz w:val="24"/>
          <w:szCs w:val="23"/>
          <w:lang w:val="x-none"/>
        </w:rPr>
        <w:t xml:space="preserve">____________________________________________________________________.         </w:t>
      </w:r>
    </w:p>
    <w:p w14:paraId="02BD681E" w14:textId="77777777" w:rsidR="00505D0F" w:rsidRPr="00AB6158" w:rsidRDefault="00505D0F" w:rsidP="00505D0F">
      <w:pPr>
        <w:jc w:val="both"/>
        <w:rPr>
          <w:sz w:val="24"/>
          <w:szCs w:val="23"/>
          <w:lang w:val="x-none"/>
        </w:rPr>
      </w:pPr>
      <w:r w:rsidRPr="00AB6158">
        <w:rPr>
          <w:i/>
          <w:iCs/>
          <w:sz w:val="16"/>
          <w:szCs w:val="23"/>
          <w:lang w:val="x-none"/>
        </w:rPr>
        <w:t xml:space="preserve">                                              (контактная  информация  уполномоченного  лица)</w:t>
      </w:r>
    </w:p>
    <w:p w14:paraId="37500730" w14:textId="77777777" w:rsidR="00505D0F" w:rsidRPr="00AB6158" w:rsidRDefault="00505D0F" w:rsidP="00505D0F">
      <w:pPr>
        <w:ind w:firstLine="567"/>
        <w:jc w:val="both"/>
        <w:rPr>
          <w:sz w:val="24"/>
          <w:szCs w:val="24"/>
          <w:lang w:val="x-none"/>
        </w:rPr>
      </w:pPr>
      <w:r w:rsidRPr="00AB6158">
        <w:rPr>
          <w:i/>
          <w:iCs/>
          <w:sz w:val="16"/>
          <w:szCs w:val="23"/>
          <w:lang w:val="x-none"/>
        </w:rPr>
        <w:t xml:space="preserve"> </w:t>
      </w:r>
      <w:r w:rsidRPr="00AB6158">
        <w:rPr>
          <w:sz w:val="24"/>
          <w:szCs w:val="24"/>
          <w:lang w:val="x-none"/>
        </w:rPr>
        <w:t>Все све</w:t>
      </w:r>
      <w:r w:rsidR="00DE3EAA">
        <w:rPr>
          <w:sz w:val="24"/>
          <w:szCs w:val="24"/>
          <w:lang w:val="x-none"/>
        </w:rPr>
        <w:t xml:space="preserve">дения о проведении </w:t>
      </w:r>
      <w:r w:rsidR="00971B95">
        <w:rPr>
          <w:sz w:val="24"/>
          <w:szCs w:val="24"/>
          <w:lang w:val="x-none"/>
        </w:rPr>
        <w:t>аукцион</w:t>
      </w:r>
      <w:r w:rsidR="00DE3EAA">
        <w:rPr>
          <w:sz w:val="24"/>
          <w:szCs w:val="24"/>
          <w:lang w:val="x-none"/>
        </w:rPr>
        <w:t>а про</w:t>
      </w:r>
      <w:r w:rsidR="00DE3EAA">
        <w:rPr>
          <w:sz w:val="24"/>
          <w:szCs w:val="24"/>
        </w:rPr>
        <w:t>шу</w:t>
      </w:r>
      <w:r w:rsidRPr="00AB6158">
        <w:rPr>
          <w:sz w:val="24"/>
          <w:szCs w:val="24"/>
          <w:lang w:val="x-none"/>
        </w:rPr>
        <w:t xml:space="preserve"> сообщать указанному уполномоченному лицу.</w:t>
      </w:r>
    </w:p>
    <w:p w14:paraId="14309070" w14:textId="77777777" w:rsidR="00505D0F" w:rsidRPr="00AB6158" w:rsidRDefault="004807E2" w:rsidP="00505D0F">
      <w:pPr>
        <w:ind w:firstLine="540"/>
        <w:jc w:val="both"/>
        <w:rPr>
          <w:sz w:val="24"/>
          <w:szCs w:val="23"/>
        </w:rPr>
      </w:pPr>
      <w:r>
        <w:rPr>
          <w:sz w:val="24"/>
          <w:szCs w:val="23"/>
        </w:rPr>
        <w:t>9</w:t>
      </w:r>
      <w:r w:rsidR="00505D0F" w:rsidRPr="00AB6158">
        <w:rPr>
          <w:sz w:val="24"/>
          <w:szCs w:val="23"/>
          <w:lang w:val="x-none"/>
        </w:rPr>
        <w:t>.  Юридический адрес</w:t>
      </w:r>
      <w:r w:rsidR="00505D0F" w:rsidRPr="00AB6158">
        <w:rPr>
          <w:sz w:val="24"/>
          <w:szCs w:val="23"/>
        </w:rPr>
        <w:t>: _______________________________________</w:t>
      </w:r>
      <w:r w:rsidR="00363702" w:rsidRPr="00AB6158">
        <w:rPr>
          <w:sz w:val="24"/>
          <w:szCs w:val="23"/>
        </w:rPr>
        <w:t>______</w:t>
      </w:r>
      <w:r w:rsidR="00505D0F" w:rsidRPr="00AB6158">
        <w:rPr>
          <w:sz w:val="24"/>
          <w:szCs w:val="23"/>
        </w:rPr>
        <w:t xml:space="preserve">___ </w:t>
      </w:r>
    </w:p>
    <w:p w14:paraId="2621D48F" w14:textId="77777777" w:rsidR="00505D0F" w:rsidRPr="00AB6158" w:rsidRDefault="00505D0F" w:rsidP="00505D0F">
      <w:pPr>
        <w:jc w:val="both"/>
        <w:rPr>
          <w:sz w:val="24"/>
          <w:szCs w:val="23"/>
        </w:rPr>
      </w:pPr>
      <w:r w:rsidRPr="00AB6158">
        <w:rPr>
          <w:sz w:val="24"/>
          <w:szCs w:val="23"/>
        </w:rPr>
        <w:t>____________________________________________________________________________ .</w:t>
      </w:r>
      <w:r w:rsidRPr="00AB6158">
        <w:rPr>
          <w:sz w:val="24"/>
          <w:szCs w:val="23"/>
          <w:lang w:val="x-none"/>
        </w:rPr>
        <w:t xml:space="preserve"> </w:t>
      </w:r>
    </w:p>
    <w:p w14:paraId="7AE42A71" w14:textId="77777777" w:rsidR="00505D0F" w:rsidRPr="00AB6158" w:rsidRDefault="00505D0F" w:rsidP="00505D0F">
      <w:pPr>
        <w:ind w:firstLine="540"/>
        <w:jc w:val="both"/>
        <w:rPr>
          <w:sz w:val="24"/>
          <w:szCs w:val="23"/>
          <w:lang w:val="x-none"/>
        </w:rPr>
      </w:pPr>
      <w:r w:rsidRPr="00AB6158">
        <w:rPr>
          <w:sz w:val="24"/>
          <w:szCs w:val="23"/>
        </w:rPr>
        <w:t>Ф</w:t>
      </w:r>
      <w:proofErr w:type="spellStart"/>
      <w:r w:rsidRPr="00AB6158">
        <w:rPr>
          <w:sz w:val="24"/>
          <w:szCs w:val="23"/>
          <w:lang w:val="x-none"/>
        </w:rPr>
        <w:t>актический</w:t>
      </w:r>
      <w:proofErr w:type="spellEnd"/>
      <w:r w:rsidRPr="00AB6158">
        <w:rPr>
          <w:sz w:val="24"/>
          <w:szCs w:val="23"/>
          <w:lang w:val="x-none"/>
        </w:rPr>
        <w:t xml:space="preserve"> адрес (место жительства)</w:t>
      </w:r>
      <w:r w:rsidRPr="00AB6158">
        <w:rPr>
          <w:sz w:val="24"/>
          <w:szCs w:val="23"/>
        </w:rPr>
        <w:t>:</w:t>
      </w:r>
      <w:r w:rsidR="00752786">
        <w:rPr>
          <w:sz w:val="24"/>
          <w:szCs w:val="23"/>
        </w:rPr>
        <w:t xml:space="preserve"> </w:t>
      </w:r>
      <w:r w:rsidRPr="00AB6158">
        <w:rPr>
          <w:sz w:val="24"/>
          <w:szCs w:val="23"/>
        </w:rPr>
        <w:t>______</w:t>
      </w:r>
      <w:r w:rsidR="00363702" w:rsidRPr="00AB6158">
        <w:rPr>
          <w:sz w:val="24"/>
          <w:szCs w:val="23"/>
        </w:rPr>
        <w:t>___________________________</w:t>
      </w:r>
      <w:r w:rsidR="00752786">
        <w:rPr>
          <w:sz w:val="24"/>
          <w:szCs w:val="23"/>
        </w:rPr>
        <w:t>_</w:t>
      </w:r>
      <w:r w:rsidRPr="00AB6158">
        <w:rPr>
          <w:sz w:val="24"/>
          <w:szCs w:val="23"/>
        </w:rPr>
        <w:t>________</w:t>
      </w:r>
      <w:r w:rsidRPr="00AB6158">
        <w:rPr>
          <w:sz w:val="24"/>
          <w:szCs w:val="23"/>
          <w:lang w:val="x-none"/>
        </w:rPr>
        <w:t>, телефон __________________, факс_________________,</w:t>
      </w:r>
      <w:r w:rsidRPr="00AB6158">
        <w:rPr>
          <w:sz w:val="24"/>
          <w:szCs w:val="24"/>
          <w:lang w:val="x-none"/>
        </w:rPr>
        <w:t xml:space="preserve"> адрес электронной почты</w:t>
      </w:r>
      <w:r w:rsidR="00363702" w:rsidRPr="00AB6158">
        <w:rPr>
          <w:sz w:val="24"/>
          <w:szCs w:val="24"/>
        </w:rPr>
        <w:t xml:space="preserve"> _____</w:t>
      </w:r>
      <w:r w:rsidRPr="00AB6158">
        <w:rPr>
          <w:sz w:val="24"/>
          <w:szCs w:val="24"/>
        </w:rPr>
        <w:t xml:space="preserve">_____, </w:t>
      </w:r>
      <w:r w:rsidRPr="00AB6158">
        <w:rPr>
          <w:sz w:val="24"/>
          <w:szCs w:val="23"/>
          <w:lang w:val="x-none"/>
        </w:rPr>
        <w:t>__</w:t>
      </w:r>
      <w:r w:rsidRPr="00AB6158">
        <w:rPr>
          <w:sz w:val="24"/>
          <w:szCs w:val="23"/>
        </w:rPr>
        <w:t>_____________________________________________</w:t>
      </w:r>
      <w:r w:rsidR="00DE3EAA">
        <w:rPr>
          <w:sz w:val="24"/>
          <w:szCs w:val="23"/>
          <w:lang w:val="x-none"/>
        </w:rPr>
        <w:t>______</w:t>
      </w:r>
      <w:r w:rsidRPr="00AB6158">
        <w:rPr>
          <w:sz w:val="24"/>
          <w:szCs w:val="23"/>
          <w:lang w:val="x-none"/>
        </w:rPr>
        <w:t>__.</w:t>
      </w:r>
    </w:p>
    <w:p w14:paraId="1E3D2F9B" w14:textId="77777777" w:rsidR="00505D0F" w:rsidRDefault="00505D0F" w:rsidP="00505D0F">
      <w:pPr>
        <w:ind w:firstLine="567"/>
        <w:jc w:val="both"/>
        <w:rPr>
          <w:sz w:val="24"/>
          <w:szCs w:val="23"/>
        </w:rPr>
      </w:pPr>
      <w:r w:rsidRPr="00AB6158">
        <w:rPr>
          <w:sz w:val="24"/>
          <w:szCs w:val="23"/>
          <w:lang w:val="x-none"/>
        </w:rPr>
        <w:t>1</w:t>
      </w:r>
      <w:r w:rsidR="004807E2">
        <w:rPr>
          <w:sz w:val="24"/>
          <w:szCs w:val="23"/>
        </w:rPr>
        <w:t>0</w:t>
      </w:r>
      <w:r w:rsidRPr="00AB6158">
        <w:rPr>
          <w:sz w:val="24"/>
          <w:szCs w:val="23"/>
          <w:lang w:val="x-none"/>
        </w:rPr>
        <w:t>. Корреспонденцию про</w:t>
      </w:r>
      <w:r w:rsidR="00DE3EAA">
        <w:rPr>
          <w:sz w:val="24"/>
          <w:szCs w:val="23"/>
        </w:rPr>
        <w:t>шу</w:t>
      </w:r>
      <w:r w:rsidRPr="00AB6158">
        <w:rPr>
          <w:sz w:val="24"/>
          <w:szCs w:val="23"/>
          <w:lang w:val="x-none"/>
        </w:rPr>
        <w:t xml:space="preserve"> направлять по адресу: _____________________________________________________________________</w:t>
      </w:r>
      <w:r w:rsidRPr="00AB6158">
        <w:rPr>
          <w:sz w:val="24"/>
          <w:szCs w:val="23"/>
        </w:rPr>
        <w:t>____</w:t>
      </w:r>
      <w:r w:rsidRPr="00AB6158">
        <w:rPr>
          <w:sz w:val="24"/>
          <w:szCs w:val="23"/>
          <w:lang w:val="x-none"/>
        </w:rPr>
        <w:t>_______</w:t>
      </w:r>
      <w:r w:rsidR="00DE3EAA">
        <w:rPr>
          <w:sz w:val="24"/>
          <w:szCs w:val="23"/>
        </w:rPr>
        <w:t>,</w:t>
      </w:r>
    </w:p>
    <w:p w14:paraId="2C581F35" w14:textId="77777777" w:rsidR="00DE3EAA" w:rsidRPr="00DE3EAA" w:rsidRDefault="00DE3EAA" w:rsidP="00505D0F">
      <w:pPr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И (или) по адресу электронной почты______________________</w:t>
      </w:r>
      <w:r w:rsidR="00752786">
        <w:rPr>
          <w:sz w:val="24"/>
          <w:szCs w:val="23"/>
        </w:rPr>
        <w:t>.</w:t>
      </w:r>
    </w:p>
    <w:p w14:paraId="4BB1FC2F" w14:textId="77777777" w:rsidR="00505D0F" w:rsidRPr="00AB6158" w:rsidRDefault="004807E2" w:rsidP="00505D0F">
      <w:pPr>
        <w:ind w:firstLine="540"/>
        <w:jc w:val="both"/>
        <w:rPr>
          <w:sz w:val="24"/>
          <w:szCs w:val="23"/>
          <w:lang w:val="x-none"/>
        </w:rPr>
      </w:pPr>
      <w:r>
        <w:rPr>
          <w:sz w:val="24"/>
          <w:szCs w:val="23"/>
          <w:lang w:val="x-none"/>
        </w:rPr>
        <w:t>1</w:t>
      </w:r>
      <w:r>
        <w:rPr>
          <w:sz w:val="24"/>
          <w:szCs w:val="23"/>
        </w:rPr>
        <w:t>1</w:t>
      </w:r>
      <w:r w:rsidR="00505D0F" w:rsidRPr="00AB6158">
        <w:rPr>
          <w:sz w:val="24"/>
          <w:szCs w:val="23"/>
          <w:lang w:val="x-none"/>
        </w:rPr>
        <w:t xml:space="preserve">.  К настоящей заявке прилагаются документы </w:t>
      </w:r>
      <w:r w:rsidR="00505D0F" w:rsidRPr="00AB6158">
        <w:rPr>
          <w:sz w:val="24"/>
          <w:szCs w:val="23"/>
        </w:rPr>
        <w:t xml:space="preserve">согласно описи </w:t>
      </w:r>
      <w:r w:rsidR="00505D0F" w:rsidRPr="00AB6158">
        <w:rPr>
          <w:sz w:val="24"/>
          <w:szCs w:val="23"/>
          <w:lang w:val="x-none"/>
        </w:rPr>
        <w:t>на _______стр.</w:t>
      </w:r>
    </w:p>
    <w:p w14:paraId="06247F4E" w14:textId="77777777" w:rsidR="00505D0F" w:rsidRPr="00AB6158" w:rsidRDefault="00505D0F" w:rsidP="00505D0F">
      <w:pPr>
        <w:jc w:val="both"/>
        <w:rPr>
          <w:sz w:val="24"/>
          <w:szCs w:val="23"/>
        </w:rPr>
      </w:pPr>
    </w:p>
    <w:p w14:paraId="413479D9" w14:textId="77777777" w:rsidR="00505D0F" w:rsidRPr="00AB6158" w:rsidRDefault="00505D0F" w:rsidP="00505D0F">
      <w:pPr>
        <w:ind w:left="71" w:firstLine="10"/>
        <w:rPr>
          <w:sz w:val="24"/>
          <w:szCs w:val="24"/>
        </w:rPr>
      </w:pPr>
      <w:r w:rsidRPr="00AB6158">
        <w:rPr>
          <w:sz w:val="24"/>
          <w:szCs w:val="24"/>
        </w:rPr>
        <w:t>Участник размещения заявки</w:t>
      </w:r>
    </w:p>
    <w:p w14:paraId="1533619C" w14:textId="77777777" w:rsidR="00DE3EAA" w:rsidRDefault="00505D0F" w:rsidP="00505D0F">
      <w:pPr>
        <w:ind w:left="71" w:firstLine="10"/>
        <w:rPr>
          <w:sz w:val="24"/>
          <w:szCs w:val="24"/>
        </w:rPr>
      </w:pPr>
      <w:r w:rsidRPr="00AB6158">
        <w:rPr>
          <w:sz w:val="24"/>
          <w:szCs w:val="24"/>
        </w:rPr>
        <w:t xml:space="preserve">(уполномоченный представитель)             </w:t>
      </w:r>
    </w:p>
    <w:p w14:paraId="6F346719" w14:textId="77777777" w:rsidR="00505D0F" w:rsidRPr="00AB6158" w:rsidRDefault="00DE3EAA" w:rsidP="00505D0F">
      <w:pPr>
        <w:ind w:left="71" w:firstLine="1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505D0F" w:rsidRPr="00AB6158">
        <w:rPr>
          <w:sz w:val="24"/>
          <w:szCs w:val="24"/>
        </w:rPr>
        <w:t xml:space="preserve">            _____________</w:t>
      </w:r>
      <w:r w:rsidR="00392A0B">
        <w:rPr>
          <w:sz w:val="24"/>
          <w:szCs w:val="24"/>
        </w:rPr>
        <w:t xml:space="preserve"> ______________________</w:t>
      </w:r>
    </w:p>
    <w:p w14:paraId="48642A95" w14:textId="77777777" w:rsidR="00505D0F" w:rsidRPr="00AB6158" w:rsidRDefault="00505D0F" w:rsidP="00505D0F">
      <w:pPr>
        <w:keepNext/>
        <w:ind w:firstLine="720"/>
        <w:jc w:val="both"/>
        <w:outlineLvl w:val="2"/>
        <w:rPr>
          <w:b/>
          <w:color w:val="FF0000"/>
          <w:sz w:val="28"/>
        </w:rPr>
      </w:pPr>
      <w:r w:rsidRPr="00AB6158">
        <w:rPr>
          <w:color w:val="FF0000"/>
          <w:sz w:val="24"/>
          <w:szCs w:val="24"/>
        </w:rPr>
        <w:t xml:space="preserve">           </w:t>
      </w:r>
      <w:r w:rsidR="00752786" w:rsidRPr="00752786">
        <w:rPr>
          <w:i/>
          <w:sz w:val="24"/>
          <w:szCs w:val="24"/>
        </w:rPr>
        <w:t>должность</w:t>
      </w:r>
      <w:r w:rsidRPr="00752786">
        <w:rPr>
          <w:i/>
          <w:sz w:val="24"/>
          <w:szCs w:val="24"/>
        </w:rPr>
        <w:t xml:space="preserve">  </w:t>
      </w:r>
      <w:r w:rsidRPr="00AB6158">
        <w:rPr>
          <w:color w:val="FF0000"/>
          <w:sz w:val="24"/>
          <w:szCs w:val="24"/>
        </w:rPr>
        <w:t xml:space="preserve">                                                 </w:t>
      </w:r>
      <w:r w:rsidRPr="00392A0B">
        <w:rPr>
          <w:i/>
          <w:color w:val="FF0000"/>
          <w:sz w:val="24"/>
          <w:szCs w:val="24"/>
        </w:rPr>
        <w:t xml:space="preserve"> </w:t>
      </w:r>
      <w:r w:rsidR="00DE3EAA" w:rsidRPr="00392A0B">
        <w:rPr>
          <w:i/>
          <w:color w:val="000000" w:themeColor="text1"/>
          <w:sz w:val="24"/>
          <w:szCs w:val="24"/>
        </w:rPr>
        <w:t>подпись</w:t>
      </w:r>
      <w:r w:rsidRPr="00DE3EAA">
        <w:rPr>
          <w:color w:val="000000" w:themeColor="text1"/>
          <w:sz w:val="24"/>
          <w:szCs w:val="24"/>
        </w:rPr>
        <w:t xml:space="preserve">    </w:t>
      </w:r>
      <w:r w:rsidRPr="00AB6158">
        <w:rPr>
          <w:b/>
          <w:color w:val="FF0000"/>
          <w:sz w:val="28"/>
        </w:rPr>
        <w:tab/>
        <w:t xml:space="preserve">  </w:t>
      </w:r>
      <w:r w:rsidR="00392A0B">
        <w:rPr>
          <w:b/>
          <w:color w:val="FF0000"/>
          <w:sz w:val="28"/>
        </w:rPr>
        <w:t xml:space="preserve">    </w:t>
      </w:r>
      <w:r w:rsidR="00392A0B" w:rsidRPr="00392A0B">
        <w:rPr>
          <w:i/>
          <w:sz w:val="28"/>
        </w:rPr>
        <w:t>Ф.И.О.</w:t>
      </w:r>
      <w:r w:rsidRPr="00392A0B">
        <w:rPr>
          <w:b/>
          <w:sz w:val="28"/>
        </w:rPr>
        <w:t xml:space="preserve">  </w:t>
      </w:r>
      <w:r w:rsidRPr="00AB6158">
        <w:rPr>
          <w:b/>
          <w:color w:val="FF0000"/>
          <w:sz w:val="28"/>
        </w:rPr>
        <w:tab/>
      </w:r>
      <w:r w:rsidRPr="00AB6158">
        <w:rPr>
          <w:b/>
          <w:color w:val="FF0000"/>
          <w:sz w:val="28"/>
        </w:rPr>
        <w:tab/>
        <w:t xml:space="preserve">              </w:t>
      </w:r>
    </w:p>
    <w:p w14:paraId="45C283C0" w14:textId="77777777" w:rsidR="00AB6158" w:rsidRDefault="00AB6158" w:rsidP="00505D0F">
      <w:pPr>
        <w:ind w:left="6319"/>
        <w:jc w:val="right"/>
        <w:rPr>
          <w:szCs w:val="23"/>
        </w:rPr>
      </w:pPr>
    </w:p>
    <w:p w14:paraId="52452C9F" w14:textId="77777777" w:rsidR="00505D0F" w:rsidRPr="00AB6158" w:rsidRDefault="00505D0F" w:rsidP="00505D0F">
      <w:pPr>
        <w:ind w:left="6319"/>
        <w:jc w:val="right"/>
        <w:rPr>
          <w:szCs w:val="23"/>
        </w:rPr>
      </w:pPr>
    </w:p>
    <w:p w14:paraId="42CDC1BA" w14:textId="77777777" w:rsidR="002F17A5" w:rsidRDefault="002F17A5" w:rsidP="00505D0F">
      <w:pPr>
        <w:ind w:left="6319"/>
        <w:jc w:val="right"/>
        <w:rPr>
          <w:szCs w:val="23"/>
        </w:rPr>
      </w:pPr>
    </w:p>
    <w:p w14:paraId="6A8DE0F9" w14:textId="77777777" w:rsidR="002F17A5" w:rsidRDefault="002F17A5" w:rsidP="00505D0F">
      <w:pPr>
        <w:ind w:left="6319"/>
        <w:jc w:val="right"/>
        <w:rPr>
          <w:szCs w:val="23"/>
        </w:rPr>
      </w:pPr>
    </w:p>
    <w:p w14:paraId="5FFC9994" w14:textId="77777777" w:rsidR="002F17A5" w:rsidRDefault="002F17A5" w:rsidP="00505D0F">
      <w:pPr>
        <w:ind w:left="6319"/>
        <w:jc w:val="right"/>
        <w:rPr>
          <w:szCs w:val="23"/>
        </w:rPr>
      </w:pPr>
    </w:p>
    <w:p w14:paraId="789CBCE5" w14:textId="77777777" w:rsidR="002F17A5" w:rsidRDefault="002F17A5" w:rsidP="00505D0F">
      <w:pPr>
        <w:ind w:left="6319"/>
        <w:jc w:val="right"/>
        <w:rPr>
          <w:szCs w:val="23"/>
        </w:rPr>
      </w:pPr>
    </w:p>
    <w:p w14:paraId="3007A03E" w14:textId="77777777" w:rsidR="002F17A5" w:rsidRDefault="002F17A5" w:rsidP="00505D0F">
      <w:pPr>
        <w:ind w:left="6319"/>
        <w:jc w:val="right"/>
        <w:rPr>
          <w:szCs w:val="23"/>
        </w:rPr>
      </w:pPr>
    </w:p>
    <w:p w14:paraId="2F9B3886" w14:textId="77777777" w:rsidR="002F17A5" w:rsidRDefault="002F17A5" w:rsidP="00505D0F">
      <w:pPr>
        <w:ind w:left="6319"/>
        <w:jc w:val="right"/>
        <w:rPr>
          <w:szCs w:val="23"/>
        </w:rPr>
      </w:pPr>
    </w:p>
    <w:p w14:paraId="70D449E3" w14:textId="77777777" w:rsidR="002F17A5" w:rsidRDefault="002F17A5" w:rsidP="00505D0F">
      <w:pPr>
        <w:ind w:left="6319"/>
        <w:jc w:val="right"/>
        <w:rPr>
          <w:szCs w:val="23"/>
        </w:rPr>
      </w:pPr>
    </w:p>
    <w:p w14:paraId="1B23882C" w14:textId="77777777" w:rsidR="002F17A5" w:rsidRDefault="002F17A5" w:rsidP="00505D0F">
      <w:pPr>
        <w:ind w:left="6319"/>
        <w:jc w:val="right"/>
        <w:rPr>
          <w:szCs w:val="23"/>
        </w:rPr>
      </w:pPr>
    </w:p>
    <w:p w14:paraId="3D2BB974" w14:textId="77777777" w:rsidR="00884212" w:rsidRDefault="00884212" w:rsidP="00505D0F">
      <w:pPr>
        <w:ind w:left="6319"/>
        <w:jc w:val="right"/>
        <w:rPr>
          <w:szCs w:val="23"/>
        </w:rPr>
      </w:pPr>
    </w:p>
    <w:p w14:paraId="51767D31" w14:textId="77777777" w:rsidR="00884212" w:rsidRDefault="00884212" w:rsidP="00505D0F">
      <w:pPr>
        <w:ind w:left="6319"/>
        <w:jc w:val="right"/>
        <w:rPr>
          <w:szCs w:val="23"/>
        </w:rPr>
      </w:pPr>
    </w:p>
    <w:p w14:paraId="49ADA9C6" w14:textId="77777777" w:rsidR="00884212" w:rsidRDefault="00884212" w:rsidP="00505D0F">
      <w:pPr>
        <w:ind w:left="6319"/>
        <w:jc w:val="right"/>
        <w:rPr>
          <w:szCs w:val="23"/>
        </w:rPr>
      </w:pPr>
    </w:p>
    <w:p w14:paraId="2656FD21" w14:textId="77777777" w:rsidR="00884212" w:rsidRDefault="00884212" w:rsidP="00505D0F">
      <w:pPr>
        <w:ind w:left="6319"/>
        <w:jc w:val="right"/>
        <w:rPr>
          <w:szCs w:val="23"/>
        </w:rPr>
      </w:pPr>
    </w:p>
    <w:p w14:paraId="7239998D" w14:textId="77777777" w:rsidR="00884212" w:rsidRDefault="00884212" w:rsidP="00505D0F">
      <w:pPr>
        <w:ind w:left="6319"/>
        <w:jc w:val="right"/>
        <w:rPr>
          <w:szCs w:val="23"/>
        </w:rPr>
      </w:pPr>
    </w:p>
    <w:p w14:paraId="26C4A9C4" w14:textId="77777777" w:rsidR="00E64D41" w:rsidRDefault="00E64D41" w:rsidP="00505D0F">
      <w:pPr>
        <w:ind w:left="6319"/>
        <w:jc w:val="right"/>
        <w:rPr>
          <w:szCs w:val="23"/>
        </w:rPr>
      </w:pPr>
    </w:p>
    <w:p w14:paraId="61B17B46" w14:textId="77777777" w:rsidR="00E64D41" w:rsidRDefault="00E64D41" w:rsidP="00505D0F">
      <w:pPr>
        <w:ind w:left="6319"/>
        <w:jc w:val="right"/>
        <w:rPr>
          <w:szCs w:val="23"/>
        </w:rPr>
      </w:pPr>
    </w:p>
    <w:p w14:paraId="70D319AC" w14:textId="77777777" w:rsidR="00884212" w:rsidRDefault="00884212" w:rsidP="00505D0F">
      <w:pPr>
        <w:ind w:left="6319"/>
        <w:jc w:val="right"/>
        <w:rPr>
          <w:szCs w:val="23"/>
        </w:rPr>
      </w:pPr>
    </w:p>
    <w:p w14:paraId="6D8CD53E" w14:textId="77777777" w:rsidR="00884212" w:rsidRDefault="00884212" w:rsidP="00505D0F">
      <w:pPr>
        <w:ind w:left="6319"/>
        <w:jc w:val="right"/>
        <w:rPr>
          <w:szCs w:val="23"/>
        </w:rPr>
      </w:pPr>
    </w:p>
    <w:p w14:paraId="4EDD8BCE" w14:textId="77777777" w:rsidR="00884212" w:rsidRDefault="00884212" w:rsidP="00505D0F">
      <w:pPr>
        <w:ind w:left="6319"/>
        <w:jc w:val="right"/>
        <w:rPr>
          <w:szCs w:val="23"/>
        </w:rPr>
      </w:pPr>
    </w:p>
    <w:p w14:paraId="24494769" w14:textId="77777777" w:rsidR="00884212" w:rsidRDefault="00884212" w:rsidP="00505D0F">
      <w:pPr>
        <w:ind w:left="6319"/>
        <w:jc w:val="right"/>
        <w:rPr>
          <w:szCs w:val="23"/>
        </w:rPr>
      </w:pPr>
    </w:p>
    <w:p w14:paraId="2A455E5D" w14:textId="77777777" w:rsidR="00884212" w:rsidRDefault="00884212" w:rsidP="00505D0F">
      <w:pPr>
        <w:ind w:left="6319"/>
        <w:jc w:val="right"/>
        <w:rPr>
          <w:szCs w:val="23"/>
        </w:rPr>
      </w:pPr>
    </w:p>
    <w:p w14:paraId="4241D9BF" w14:textId="77777777" w:rsidR="00884212" w:rsidRDefault="00884212" w:rsidP="00505D0F">
      <w:pPr>
        <w:ind w:left="6319"/>
        <w:jc w:val="right"/>
        <w:rPr>
          <w:szCs w:val="23"/>
        </w:rPr>
      </w:pPr>
    </w:p>
    <w:p w14:paraId="734B448F" w14:textId="77777777" w:rsidR="00884212" w:rsidRDefault="00884212" w:rsidP="00505D0F">
      <w:pPr>
        <w:ind w:left="6319"/>
        <w:jc w:val="right"/>
        <w:rPr>
          <w:szCs w:val="23"/>
        </w:rPr>
      </w:pPr>
    </w:p>
    <w:p w14:paraId="2992096D" w14:textId="77777777" w:rsidR="00884212" w:rsidRDefault="00884212" w:rsidP="00505D0F">
      <w:pPr>
        <w:ind w:left="6319"/>
        <w:jc w:val="right"/>
        <w:rPr>
          <w:szCs w:val="23"/>
        </w:rPr>
      </w:pPr>
    </w:p>
    <w:p w14:paraId="62806E97" w14:textId="77777777" w:rsidR="00884212" w:rsidRDefault="00884212" w:rsidP="00505D0F">
      <w:pPr>
        <w:ind w:left="6319"/>
        <w:jc w:val="right"/>
        <w:rPr>
          <w:szCs w:val="23"/>
        </w:rPr>
      </w:pPr>
    </w:p>
    <w:p w14:paraId="741F8872" w14:textId="77777777" w:rsidR="00884212" w:rsidRDefault="00884212" w:rsidP="00505D0F">
      <w:pPr>
        <w:ind w:left="6319"/>
        <w:jc w:val="right"/>
        <w:rPr>
          <w:szCs w:val="23"/>
        </w:rPr>
      </w:pPr>
    </w:p>
    <w:p w14:paraId="78C26556" w14:textId="77777777" w:rsidR="00884212" w:rsidRDefault="00884212" w:rsidP="00505D0F">
      <w:pPr>
        <w:ind w:left="6319"/>
        <w:jc w:val="right"/>
        <w:rPr>
          <w:szCs w:val="23"/>
        </w:rPr>
      </w:pPr>
    </w:p>
    <w:p w14:paraId="54B6920C" w14:textId="77777777" w:rsidR="00884212" w:rsidRDefault="00884212" w:rsidP="00505D0F">
      <w:pPr>
        <w:ind w:left="6319"/>
        <w:jc w:val="right"/>
        <w:rPr>
          <w:szCs w:val="23"/>
        </w:rPr>
      </w:pPr>
    </w:p>
    <w:p w14:paraId="7B0DAF4C" w14:textId="77777777" w:rsidR="00884212" w:rsidRDefault="00884212" w:rsidP="00505D0F">
      <w:pPr>
        <w:ind w:left="6319"/>
        <w:jc w:val="right"/>
        <w:rPr>
          <w:szCs w:val="23"/>
        </w:rPr>
      </w:pPr>
    </w:p>
    <w:p w14:paraId="1E8B4834" w14:textId="77777777" w:rsidR="00A4176A" w:rsidRDefault="00A4176A" w:rsidP="00505D0F">
      <w:pPr>
        <w:ind w:left="6319"/>
        <w:jc w:val="right"/>
        <w:rPr>
          <w:szCs w:val="23"/>
        </w:rPr>
      </w:pPr>
    </w:p>
    <w:p w14:paraId="605DBD71" w14:textId="77777777" w:rsidR="00A4176A" w:rsidRDefault="00A4176A" w:rsidP="00505D0F">
      <w:pPr>
        <w:ind w:left="6319"/>
        <w:jc w:val="right"/>
        <w:rPr>
          <w:szCs w:val="23"/>
        </w:rPr>
      </w:pPr>
    </w:p>
    <w:p w14:paraId="07398DFE" w14:textId="77777777" w:rsidR="00A4176A" w:rsidRDefault="00A4176A" w:rsidP="00505D0F">
      <w:pPr>
        <w:ind w:left="6319"/>
        <w:jc w:val="right"/>
        <w:rPr>
          <w:szCs w:val="23"/>
        </w:rPr>
      </w:pPr>
    </w:p>
    <w:p w14:paraId="4608F901" w14:textId="77777777" w:rsidR="00A4176A" w:rsidRDefault="00A4176A" w:rsidP="00505D0F">
      <w:pPr>
        <w:ind w:left="6319"/>
        <w:jc w:val="right"/>
        <w:rPr>
          <w:szCs w:val="23"/>
        </w:rPr>
      </w:pPr>
    </w:p>
    <w:p w14:paraId="614569E3" w14:textId="77777777" w:rsidR="00A4176A" w:rsidRDefault="00A4176A" w:rsidP="00505D0F">
      <w:pPr>
        <w:ind w:left="6319"/>
        <w:jc w:val="right"/>
        <w:rPr>
          <w:szCs w:val="23"/>
        </w:rPr>
      </w:pPr>
    </w:p>
    <w:p w14:paraId="3EFC1117" w14:textId="77777777" w:rsidR="00A4176A" w:rsidRDefault="00A4176A" w:rsidP="00505D0F">
      <w:pPr>
        <w:ind w:left="6319"/>
        <w:jc w:val="right"/>
        <w:rPr>
          <w:szCs w:val="23"/>
        </w:rPr>
      </w:pPr>
    </w:p>
    <w:p w14:paraId="570AE7C0" w14:textId="77777777" w:rsidR="00884212" w:rsidRDefault="00884212" w:rsidP="00505D0F">
      <w:pPr>
        <w:ind w:left="6319"/>
        <w:jc w:val="right"/>
        <w:rPr>
          <w:szCs w:val="23"/>
        </w:rPr>
      </w:pPr>
    </w:p>
    <w:p w14:paraId="58699561" w14:textId="77777777" w:rsidR="00884212" w:rsidRDefault="00884212" w:rsidP="00505D0F">
      <w:pPr>
        <w:ind w:left="6319"/>
        <w:jc w:val="right"/>
        <w:rPr>
          <w:szCs w:val="23"/>
        </w:rPr>
      </w:pPr>
    </w:p>
    <w:p w14:paraId="659481E7" w14:textId="77777777" w:rsidR="00884212" w:rsidRDefault="00884212" w:rsidP="00505D0F">
      <w:pPr>
        <w:ind w:left="6319"/>
        <w:jc w:val="right"/>
        <w:rPr>
          <w:szCs w:val="23"/>
        </w:rPr>
      </w:pPr>
    </w:p>
    <w:p w14:paraId="0D4868B1" w14:textId="77777777" w:rsidR="00505D0F" w:rsidRPr="00E64D41" w:rsidRDefault="00505D0F" w:rsidP="00505D0F">
      <w:pPr>
        <w:ind w:left="6319"/>
        <w:jc w:val="right"/>
        <w:rPr>
          <w:sz w:val="24"/>
          <w:szCs w:val="24"/>
        </w:rPr>
      </w:pPr>
      <w:r w:rsidRPr="00E64D41">
        <w:rPr>
          <w:sz w:val="24"/>
          <w:szCs w:val="24"/>
        </w:rPr>
        <w:lastRenderedPageBreak/>
        <w:t>Приложение 4</w:t>
      </w:r>
    </w:p>
    <w:p w14:paraId="2DE505C0" w14:textId="77777777" w:rsidR="00505D0F" w:rsidRPr="00E64D41" w:rsidRDefault="00505D0F" w:rsidP="00505D0F">
      <w:pPr>
        <w:ind w:left="6319"/>
        <w:jc w:val="right"/>
        <w:rPr>
          <w:sz w:val="24"/>
          <w:szCs w:val="24"/>
        </w:rPr>
      </w:pPr>
      <w:r w:rsidRPr="00E64D41">
        <w:rPr>
          <w:sz w:val="24"/>
          <w:szCs w:val="24"/>
        </w:rPr>
        <w:t xml:space="preserve"> к </w:t>
      </w:r>
      <w:r w:rsidR="00971B95" w:rsidRPr="00E64D41">
        <w:rPr>
          <w:sz w:val="24"/>
          <w:szCs w:val="24"/>
        </w:rPr>
        <w:t>аукцион</w:t>
      </w:r>
      <w:r w:rsidRPr="00E64D41">
        <w:rPr>
          <w:sz w:val="24"/>
          <w:szCs w:val="24"/>
        </w:rPr>
        <w:t xml:space="preserve">ной документации </w:t>
      </w:r>
    </w:p>
    <w:p w14:paraId="461A5A1C" w14:textId="77777777" w:rsidR="00363702" w:rsidRPr="00AB6158" w:rsidRDefault="00363702" w:rsidP="0058291F">
      <w:pPr>
        <w:rPr>
          <w:b/>
        </w:rPr>
      </w:pPr>
    </w:p>
    <w:p w14:paraId="7BFFC952" w14:textId="77777777" w:rsidR="00505D0F" w:rsidRPr="00AB6158" w:rsidRDefault="00505D0F" w:rsidP="00505D0F">
      <w:pPr>
        <w:jc w:val="center"/>
        <w:rPr>
          <w:b/>
          <w:sz w:val="24"/>
          <w:szCs w:val="24"/>
          <w:lang w:val="x-none"/>
        </w:rPr>
      </w:pPr>
      <w:r w:rsidRPr="00AB6158">
        <w:rPr>
          <w:b/>
          <w:sz w:val="24"/>
          <w:szCs w:val="24"/>
          <w:lang w:val="x-none"/>
        </w:rPr>
        <w:t>ОПИСЬ ДОКУМЕНТОВ</w:t>
      </w:r>
      <w:r w:rsidRPr="00AB6158">
        <w:rPr>
          <w:b/>
          <w:sz w:val="24"/>
          <w:szCs w:val="24"/>
        </w:rPr>
        <w:t xml:space="preserve"> </w:t>
      </w:r>
      <w:r w:rsidRPr="00714CEA">
        <w:rPr>
          <w:i/>
          <w:sz w:val="24"/>
          <w:szCs w:val="24"/>
        </w:rPr>
        <w:t>(форма)</w:t>
      </w:r>
    </w:p>
    <w:p w14:paraId="1EDB573C" w14:textId="77777777" w:rsidR="00363702" w:rsidRDefault="00505D0F" w:rsidP="00363702">
      <w:pPr>
        <w:widowControl w:val="0"/>
        <w:autoSpaceDE w:val="0"/>
        <w:ind w:left="75"/>
        <w:jc w:val="center"/>
        <w:rPr>
          <w:sz w:val="24"/>
          <w:szCs w:val="24"/>
        </w:rPr>
      </w:pPr>
      <w:proofErr w:type="gramStart"/>
      <w:r w:rsidRPr="00AB6158">
        <w:rPr>
          <w:sz w:val="24"/>
          <w:szCs w:val="24"/>
        </w:rPr>
        <w:t>представляемых</w:t>
      </w:r>
      <w:proofErr w:type="gramEnd"/>
      <w:r w:rsidRPr="00AB6158">
        <w:rPr>
          <w:sz w:val="24"/>
          <w:szCs w:val="24"/>
        </w:rPr>
        <w:t xml:space="preserve"> к заявке на участие в </w:t>
      </w:r>
      <w:r w:rsidR="00971B95">
        <w:rPr>
          <w:sz w:val="24"/>
          <w:szCs w:val="24"/>
        </w:rPr>
        <w:t>аукцион</w:t>
      </w:r>
      <w:r w:rsidRPr="00AB6158">
        <w:rPr>
          <w:sz w:val="24"/>
          <w:szCs w:val="24"/>
        </w:rPr>
        <w:t xml:space="preserve">е </w:t>
      </w:r>
    </w:p>
    <w:p w14:paraId="5FAE69CB" w14:textId="77777777" w:rsidR="008617E3" w:rsidRPr="00AB6158" w:rsidRDefault="008617E3" w:rsidP="00363702">
      <w:pPr>
        <w:widowControl w:val="0"/>
        <w:autoSpaceDE w:val="0"/>
        <w:ind w:left="75"/>
        <w:jc w:val="center"/>
        <w:rPr>
          <w:sz w:val="24"/>
          <w:szCs w:val="24"/>
        </w:rPr>
      </w:pPr>
    </w:p>
    <w:p w14:paraId="411D7826" w14:textId="48EE8E2D" w:rsidR="0058291F" w:rsidRPr="0058291F" w:rsidRDefault="0064333A" w:rsidP="0058291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64333A">
        <w:rPr>
          <w:sz w:val="24"/>
          <w:szCs w:val="24"/>
        </w:rPr>
        <w:t xml:space="preserve">Для заключения договора на право осуществления деятельности на территории Новосибирской области по перемещению задержанных </w:t>
      </w:r>
      <w:r w:rsidR="00A4176A">
        <w:rPr>
          <w:sz w:val="24"/>
          <w:szCs w:val="24"/>
        </w:rPr>
        <w:t xml:space="preserve">водных </w:t>
      </w:r>
      <w:r w:rsidRPr="0064333A">
        <w:rPr>
          <w:sz w:val="24"/>
          <w:szCs w:val="24"/>
        </w:rPr>
        <w:t>транспортных средств на специализированную стоянку</w:t>
      </w:r>
      <w:proofErr w:type="gramEnd"/>
      <w:r w:rsidRPr="0064333A">
        <w:rPr>
          <w:sz w:val="24"/>
          <w:szCs w:val="24"/>
        </w:rPr>
        <w:t xml:space="preserve">, их хранению и возврату </w:t>
      </w:r>
      <w:r w:rsidR="00872BF8">
        <w:rPr>
          <w:sz w:val="24"/>
          <w:szCs w:val="24"/>
        </w:rPr>
        <w:t>на территории</w:t>
      </w:r>
      <w:r w:rsidR="00DE3EAA" w:rsidRPr="00DE3EAA">
        <w:rPr>
          <w:sz w:val="24"/>
          <w:szCs w:val="24"/>
          <w:lang w:eastAsia="ru-RU"/>
        </w:rPr>
        <w:t xml:space="preserve"> </w:t>
      </w:r>
      <w:r w:rsidR="00AA57BC">
        <w:rPr>
          <w:sz w:val="24"/>
          <w:szCs w:val="24"/>
          <w:lang w:eastAsia="ru-RU"/>
        </w:rPr>
        <w:t>Новосибирской области.</w:t>
      </w:r>
    </w:p>
    <w:p w14:paraId="229716C2" w14:textId="77777777" w:rsidR="0058291F" w:rsidRPr="0058291F" w:rsidRDefault="0058291F" w:rsidP="0058291F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8291F">
        <w:rPr>
          <w:sz w:val="28"/>
          <w:szCs w:val="28"/>
          <w:lang w:eastAsia="ru-RU"/>
        </w:rPr>
        <w:t>________________________________________</w:t>
      </w:r>
      <w:r>
        <w:rPr>
          <w:sz w:val="28"/>
          <w:szCs w:val="28"/>
          <w:lang w:eastAsia="ru-RU"/>
        </w:rPr>
        <w:t>_____________________________</w:t>
      </w:r>
    </w:p>
    <w:p w14:paraId="1950D8DC" w14:textId="77777777" w:rsidR="0058291F" w:rsidRPr="00C70F77" w:rsidRDefault="0058291F" w:rsidP="0058291F">
      <w:pPr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  <w:r w:rsidRPr="00C70F77">
        <w:rPr>
          <w:i/>
          <w:lang w:eastAsia="ru-RU"/>
        </w:rPr>
        <w:t>(наименование юридического лица, индивидуального предпринимателя)</w:t>
      </w:r>
    </w:p>
    <w:p w14:paraId="4D9C353B" w14:textId="77777777" w:rsidR="0058291F" w:rsidRPr="00C70F77" w:rsidRDefault="0058291F" w:rsidP="0058291F">
      <w:pPr>
        <w:suppressAutoHyphens w:val="0"/>
        <w:ind w:firstLine="539"/>
        <w:jc w:val="center"/>
        <w:rPr>
          <w:b/>
          <w:sz w:val="16"/>
          <w:szCs w:val="16"/>
          <w:lang w:eastAsia="ru-RU"/>
        </w:rPr>
      </w:pPr>
    </w:p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173"/>
        <w:gridCol w:w="1260"/>
        <w:gridCol w:w="3194"/>
      </w:tblGrid>
      <w:tr w:rsidR="0058291F" w:rsidRPr="0058291F" w14:paraId="0DB8CE37" w14:textId="77777777" w:rsidTr="008617E3">
        <w:tc>
          <w:tcPr>
            <w:tcW w:w="639" w:type="dxa"/>
          </w:tcPr>
          <w:p w14:paraId="7CB2F2F2" w14:textId="77777777" w:rsidR="0058291F" w:rsidRPr="0058291F" w:rsidRDefault="0058291F" w:rsidP="0058291F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8291F">
              <w:rPr>
                <w:b/>
                <w:sz w:val="24"/>
                <w:szCs w:val="24"/>
                <w:lang w:eastAsia="ru-RU"/>
              </w:rPr>
              <w:t xml:space="preserve"> №</w:t>
            </w:r>
          </w:p>
          <w:p w14:paraId="781F17EF" w14:textId="77777777" w:rsidR="0058291F" w:rsidRPr="0058291F" w:rsidRDefault="0058291F" w:rsidP="0058291F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8291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91F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8291F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3" w:type="dxa"/>
          </w:tcPr>
          <w:p w14:paraId="5BE62CED" w14:textId="77777777" w:rsidR="0058291F" w:rsidRPr="0058291F" w:rsidRDefault="0058291F" w:rsidP="0058291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285658BD" w14:textId="77777777" w:rsidR="0058291F" w:rsidRPr="0058291F" w:rsidRDefault="0058291F" w:rsidP="0058291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8291F">
              <w:rPr>
                <w:b/>
                <w:sz w:val="24"/>
                <w:szCs w:val="24"/>
                <w:lang w:eastAsia="ru-RU"/>
              </w:rPr>
              <w:t>Наименование документа*</w:t>
            </w:r>
          </w:p>
          <w:p w14:paraId="13971FEE" w14:textId="77777777" w:rsidR="0058291F" w:rsidRPr="0058291F" w:rsidRDefault="0058291F" w:rsidP="0058291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27B0BC10" w14:textId="77777777" w:rsidR="0058291F" w:rsidRPr="0058291F" w:rsidRDefault="0058291F" w:rsidP="0058291F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422B7A0B" w14:textId="77777777" w:rsidR="0058291F" w:rsidRPr="0058291F" w:rsidRDefault="0058291F" w:rsidP="0058291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8291F">
              <w:rPr>
                <w:b/>
                <w:sz w:val="24"/>
                <w:szCs w:val="24"/>
                <w:lang w:eastAsia="ru-RU"/>
              </w:rPr>
              <w:t>Кол-во страниц</w:t>
            </w:r>
          </w:p>
        </w:tc>
        <w:tc>
          <w:tcPr>
            <w:tcW w:w="3194" w:type="dxa"/>
          </w:tcPr>
          <w:p w14:paraId="18F5D5BC" w14:textId="77777777" w:rsidR="0058291F" w:rsidRPr="0058291F" w:rsidRDefault="0058291F" w:rsidP="0058291F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2A1549B1" w14:textId="77777777" w:rsidR="0058291F" w:rsidRPr="0058291F" w:rsidRDefault="0058291F" w:rsidP="0058291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8291F">
              <w:rPr>
                <w:b/>
                <w:sz w:val="24"/>
                <w:szCs w:val="24"/>
                <w:lang w:eastAsia="ru-RU"/>
              </w:rPr>
              <w:t>Номер страницы, под которым находится прошитый документ</w:t>
            </w:r>
          </w:p>
        </w:tc>
      </w:tr>
      <w:tr w:rsidR="0058291F" w:rsidRPr="0058291F" w14:paraId="32104DB4" w14:textId="77777777" w:rsidTr="008617E3">
        <w:tc>
          <w:tcPr>
            <w:tcW w:w="639" w:type="dxa"/>
          </w:tcPr>
          <w:p w14:paraId="05CBCF54" w14:textId="77777777" w:rsidR="0058291F" w:rsidRPr="0058291F" w:rsidRDefault="0058291F" w:rsidP="0058291F">
            <w:pPr>
              <w:suppressAutoHyphens w:val="0"/>
              <w:jc w:val="center"/>
              <w:rPr>
                <w:b/>
                <w:lang w:eastAsia="ru-RU"/>
              </w:rPr>
            </w:pPr>
            <w:r w:rsidRPr="0058291F">
              <w:rPr>
                <w:b/>
                <w:lang w:eastAsia="ru-RU"/>
              </w:rPr>
              <w:t>1</w:t>
            </w:r>
          </w:p>
        </w:tc>
        <w:tc>
          <w:tcPr>
            <w:tcW w:w="5173" w:type="dxa"/>
          </w:tcPr>
          <w:p w14:paraId="76DD7798" w14:textId="77777777" w:rsidR="0058291F" w:rsidRPr="0058291F" w:rsidRDefault="0058291F" w:rsidP="0058291F">
            <w:pPr>
              <w:suppressAutoHyphens w:val="0"/>
              <w:jc w:val="center"/>
              <w:rPr>
                <w:b/>
                <w:lang w:eastAsia="ru-RU"/>
              </w:rPr>
            </w:pPr>
            <w:r w:rsidRPr="0058291F">
              <w:rPr>
                <w:b/>
                <w:lang w:eastAsia="ru-RU"/>
              </w:rPr>
              <w:t>2</w:t>
            </w:r>
          </w:p>
        </w:tc>
        <w:tc>
          <w:tcPr>
            <w:tcW w:w="1260" w:type="dxa"/>
          </w:tcPr>
          <w:p w14:paraId="2941F742" w14:textId="77777777" w:rsidR="0058291F" w:rsidRPr="0058291F" w:rsidRDefault="0058291F" w:rsidP="0058291F">
            <w:pPr>
              <w:suppressAutoHyphens w:val="0"/>
              <w:jc w:val="center"/>
              <w:rPr>
                <w:b/>
                <w:lang w:eastAsia="ru-RU"/>
              </w:rPr>
            </w:pPr>
            <w:r w:rsidRPr="0058291F">
              <w:rPr>
                <w:b/>
                <w:lang w:eastAsia="ru-RU"/>
              </w:rPr>
              <w:t>3</w:t>
            </w:r>
          </w:p>
        </w:tc>
        <w:tc>
          <w:tcPr>
            <w:tcW w:w="3194" w:type="dxa"/>
          </w:tcPr>
          <w:p w14:paraId="62B76E53" w14:textId="77777777" w:rsidR="0058291F" w:rsidRPr="0058291F" w:rsidRDefault="0058291F" w:rsidP="0058291F">
            <w:pPr>
              <w:suppressAutoHyphens w:val="0"/>
              <w:jc w:val="center"/>
              <w:rPr>
                <w:b/>
                <w:lang w:eastAsia="ru-RU"/>
              </w:rPr>
            </w:pPr>
            <w:r w:rsidRPr="0058291F">
              <w:rPr>
                <w:b/>
                <w:lang w:eastAsia="ru-RU"/>
              </w:rPr>
              <w:t>4</w:t>
            </w:r>
          </w:p>
        </w:tc>
      </w:tr>
      <w:tr w:rsidR="0058291F" w:rsidRPr="0058291F" w14:paraId="63238F08" w14:textId="77777777" w:rsidTr="008617E3">
        <w:tc>
          <w:tcPr>
            <w:tcW w:w="639" w:type="dxa"/>
          </w:tcPr>
          <w:p w14:paraId="3681CD48" w14:textId="77777777" w:rsidR="0058291F" w:rsidRPr="0058291F" w:rsidRDefault="0058291F" w:rsidP="0058291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8291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3" w:type="dxa"/>
          </w:tcPr>
          <w:p w14:paraId="2CAD034C" w14:textId="77777777" w:rsidR="0058291F" w:rsidRPr="0058291F" w:rsidRDefault="0058291F" w:rsidP="005829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046440AC" w14:textId="77777777" w:rsidR="0058291F" w:rsidRPr="0058291F" w:rsidRDefault="0058291F" w:rsidP="0058291F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</w:tcPr>
          <w:p w14:paraId="1511B398" w14:textId="77777777" w:rsidR="0058291F" w:rsidRPr="0058291F" w:rsidRDefault="0058291F" w:rsidP="0058291F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291F" w:rsidRPr="0058291F" w14:paraId="68904423" w14:textId="77777777" w:rsidTr="008617E3">
        <w:tc>
          <w:tcPr>
            <w:tcW w:w="639" w:type="dxa"/>
          </w:tcPr>
          <w:p w14:paraId="66330450" w14:textId="77777777" w:rsidR="0058291F" w:rsidRPr="0058291F" w:rsidRDefault="0058291F" w:rsidP="0058291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8291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3" w:type="dxa"/>
          </w:tcPr>
          <w:p w14:paraId="4E396C2B" w14:textId="77777777" w:rsidR="0058291F" w:rsidRPr="0058291F" w:rsidRDefault="0058291F" w:rsidP="0058291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</w:tcPr>
          <w:p w14:paraId="0BF7982C" w14:textId="77777777" w:rsidR="0058291F" w:rsidRPr="0058291F" w:rsidRDefault="0058291F" w:rsidP="005829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</w:tcPr>
          <w:p w14:paraId="34958EB3" w14:textId="77777777" w:rsidR="0058291F" w:rsidRPr="0058291F" w:rsidRDefault="0058291F" w:rsidP="0058291F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291F" w:rsidRPr="0058291F" w14:paraId="3D70E1E4" w14:textId="77777777" w:rsidTr="008617E3">
        <w:tc>
          <w:tcPr>
            <w:tcW w:w="639" w:type="dxa"/>
          </w:tcPr>
          <w:p w14:paraId="0192EE20" w14:textId="77777777" w:rsidR="0058291F" w:rsidRPr="0058291F" w:rsidRDefault="0058291F" w:rsidP="0058291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8291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3" w:type="dxa"/>
          </w:tcPr>
          <w:p w14:paraId="7CC5FB51" w14:textId="77777777" w:rsidR="0058291F" w:rsidRPr="0058291F" w:rsidRDefault="0058291F" w:rsidP="005829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52474D62" w14:textId="77777777" w:rsidR="0058291F" w:rsidRPr="0058291F" w:rsidRDefault="0058291F" w:rsidP="005829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</w:tcPr>
          <w:p w14:paraId="147090D4" w14:textId="77777777" w:rsidR="0058291F" w:rsidRPr="0058291F" w:rsidRDefault="0058291F" w:rsidP="0058291F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291F" w:rsidRPr="0058291F" w14:paraId="3510B2F0" w14:textId="77777777" w:rsidTr="008617E3">
        <w:tc>
          <w:tcPr>
            <w:tcW w:w="639" w:type="dxa"/>
          </w:tcPr>
          <w:p w14:paraId="2E96CF9B" w14:textId="77777777" w:rsidR="0058291F" w:rsidRPr="0058291F" w:rsidRDefault="0058291F" w:rsidP="0058291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8291F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173" w:type="dxa"/>
          </w:tcPr>
          <w:p w14:paraId="6AA736BC" w14:textId="77777777" w:rsidR="0058291F" w:rsidRPr="0058291F" w:rsidRDefault="0058291F" w:rsidP="005829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2BEBCACD" w14:textId="77777777" w:rsidR="0058291F" w:rsidRPr="0058291F" w:rsidRDefault="0058291F" w:rsidP="005829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</w:tcPr>
          <w:p w14:paraId="0FCFE1A8" w14:textId="77777777" w:rsidR="0058291F" w:rsidRPr="0058291F" w:rsidRDefault="0058291F" w:rsidP="0058291F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5CAD70E9" w14:textId="77777777" w:rsidR="0058291F" w:rsidRPr="0058291F" w:rsidRDefault="0058291F" w:rsidP="0058291F">
      <w:pPr>
        <w:suppressAutoHyphens w:val="0"/>
        <w:ind w:firstLine="539"/>
        <w:jc w:val="both"/>
        <w:rPr>
          <w:b/>
          <w:sz w:val="24"/>
          <w:szCs w:val="24"/>
          <w:lang w:eastAsia="ru-RU"/>
        </w:rPr>
      </w:pPr>
      <w:proofErr w:type="gramStart"/>
      <w:r w:rsidRPr="0058291F">
        <w:rPr>
          <w:b/>
          <w:sz w:val="24"/>
          <w:szCs w:val="24"/>
          <w:lang w:eastAsia="ru-RU"/>
        </w:rPr>
        <w:t>Предупрежден</w:t>
      </w:r>
      <w:proofErr w:type="gramEnd"/>
      <w:r w:rsidRPr="0058291F">
        <w:rPr>
          <w:b/>
          <w:sz w:val="24"/>
          <w:szCs w:val="24"/>
          <w:lang w:eastAsia="ru-RU"/>
        </w:rPr>
        <w:t xml:space="preserve"> об ответственности за достоверность сведений, содержащихся в представленных документах.</w:t>
      </w:r>
    </w:p>
    <w:p w14:paraId="04D17EAE" w14:textId="77777777" w:rsidR="0058291F" w:rsidRPr="00C70F77" w:rsidRDefault="0058291F" w:rsidP="0058291F">
      <w:pPr>
        <w:widowControl w:val="0"/>
        <w:tabs>
          <w:tab w:val="left" w:pos="1260"/>
        </w:tabs>
        <w:suppressAutoHyphens w:val="0"/>
        <w:adjustRightInd w:val="0"/>
        <w:ind w:firstLine="705"/>
        <w:jc w:val="both"/>
        <w:textAlignment w:val="baseline"/>
        <w:rPr>
          <w:sz w:val="16"/>
          <w:szCs w:val="16"/>
          <w:lang w:eastAsia="ru-RU"/>
        </w:rPr>
      </w:pPr>
    </w:p>
    <w:p w14:paraId="73F57921" w14:textId="77777777" w:rsidR="0058291F" w:rsidRPr="0058291F" w:rsidRDefault="0058291F" w:rsidP="0058291F">
      <w:pPr>
        <w:widowControl w:val="0"/>
        <w:tabs>
          <w:tab w:val="left" w:pos="1260"/>
        </w:tabs>
        <w:suppressAutoHyphens w:val="0"/>
        <w:adjustRightInd w:val="0"/>
        <w:ind w:firstLine="705"/>
        <w:jc w:val="both"/>
        <w:textAlignment w:val="baseline"/>
        <w:rPr>
          <w:sz w:val="24"/>
          <w:szCs w:val="24"/>
          <w:lang w:eastAsia="ru-RU"/>
        </w:rPr>
      </w:pPr>
      <w:r w:rsidRPr="0058291F">
        <w:rPr>
          <w:sz w:val="24"/>
          <w:szCs w:val="24"/>
          <w:lang w:eastAsia="ru-RU"/>
        </w:rPr>
        <w:t>__________________ _________________ ________________</w:t>
      </w:r>
    </w:p>
    <w:p w14:paraId="2B34CF5D" w14:textId="77777777" w:rsidR="0058291F" w:rsidRPr="0058291F" w:rsidRDefault="0058291F" w:rsidP="0058291F">
      <w:pPr>
        <w:widowControl w:val="0"/>
        <w:tabs>
          <w:tab w:val="left" w:pos="1260"/>
        </w:tabs>
        <w:suppressAutoHyphens w:val="0"/>
        <w:adjustRightInd w:val="0"/>
        <w:ind w:firstLine="705"/>
        <w:jc w:val="both"/>
        <w:textAlignment w:val="baseline"/>
        <w:rPr>
          <w:sz w:val="22"/>
          <w:szCs w:val="22"/>
          <w:lang w:eastAsia="ru-RU"/>
        </w:rPr>
      </w:pPr>
      <w:r w:rsidRPr="0058291F">
        <w:rPr>
          <w:sz w:val="22"/>
          <w:szCs w:val="22"/>
          <w:lang w:eastAsia="ru-RU"/>
        </w:rPr>
        <w:t xml:space="preserve">         (Должность)                    (Подпись)                       (ФИО)</w:t>
      </w:r>
    </w:p>
    <w:p w14:paraId="2403FDAD" w14:textId="77777777" w:rsidR="0058291F" w:rsidRPr="0058291F" w:rsidRDefault="0058291F" w:rsidP="0058291F">
      <w:pPr>
        <w:widowControl w:val="0"/>
        <w:tabs>
          <w:tab w:val="left" w:pos="1260"/>
        </w:tabs>
        <w:suppressAutoHyphens w:val="0"/>
        <w:adjustRightInd w:val="0"/>
        <w:ind w:firstLine="705"/>
        <w:jc w:val="both"/>
        <w:textAlignment w:val="baseline"/>
        <w:rPr>
          <w:sz w:val="24"/>
          <w:szCs w:val="24"/>
          <w:lang w:eastAsia="ru-RU"/>
        </w:rPr>
      </w:pPr>
      <w:r w:rsidRPr="0058291F">
        <w:rPr>
          <w:sz w:val="24"/>
          <w:szCs w:val="24"/>
          <w:lang w:eastAsia="ru-RU"/>
        </w:rPr>
        <w:t>"____"__________ 20__г.</w:t>
      </w:r>
    </w:p>
    <w:p w14:paraId="482795FC" w14:textId="77777777" w:rsidR="00714CEA" w:rsidRDefault="00714CEA" w:rsidP="0058291F">
      <w:pPr>
        <w:widowControl w:val="0"/>
        <w:tabs>
          <w:tab w:val="left" w:pos="1260"/>
        </w:tabs>
        <w:suppressAutoHyphens w:val="0"/>
        <w:adjustRightInd w:val="0"/>
        <w:jc w:val="both"/>
        <w:textAlignment w:val="baseline"/>
        <w:rPr>
          <w:sz w:val="22"/>
          <w:szCs w:val="22"/>
          <w:u w:val="single"/>
          <w:lang w:eastAsia="ru-RU"/>
        </w:rPr>
      </w:pPr>
    </w:p>
    <w:p w14:paraId="31B1D0F8" w14:textId="77777777" w:rsidR="0058291F" w:rsidRPr="0058291F" w:rsidRDefault="00AA57BC" w:rsidP="0058291F">
      <w:pPr>
        <w:widowControl w:val="0"/>
        <w:tabs>
          <w:tab w:val="left" w:pos="1260"/>
        </w:tabs>
        <w:suppressAutoHyphens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 w:rsidRPr="00AA57BC">
        <w:rPr>
          <w:sz w:val="22"/>
          <w:szCs w:val="22"/>
          <w:u w:val="single"/>
          <w:lang w:eastAsia="ru-RU"/>
        </w:rPr>
        <w:t>Примечание</w:t>
      </w:r>
      <w:r>
        <w:rPr>
          <w:sz w:val="22"/>
          <w:szCs w:val="22"/>
          <w:u w:val="single"/>
          <w:lang w:eastAsia="ru-RU"/>
        </w:rPr>
        <w:t>:</w:t>
      </w:r>
      <w:r w:rsidR="00C70F77">
        <w:rPr>
          <w:sz w:val="22"/>
          <w:szCs w:val="22"/>
          <w:u w:val="single"/>
          <w:lang w:eastAsia="ru-RU"/>
        </w:rPr>
        <w:t xml:space="preserve"> </w:t>
      </w:r>
      <w:r w:rsidR="0058291F" w:rsidRPr="0058291F">
        <w:rPr>
          <w:sz w:val="22"/>
          <w:szCs w:val="22"/>
          <w:lang w:eastAsia="ru-RU"/>
        </w:rPr>
        <w:t xml:space="preserve">* Графа 2 "Наименование документа" </w:t>
      </w:r>
      <w:r>
        <w:rPr>
          <w:sz w:val="22"/>
          <w:szCs w:val="22"/>
          <w:lang w:eastAsia="ru-RU"/>
        </w:rPr>
        <w:t>–</w:t>
      </w:r>
      <w:r w:rsidR="0058291F" w:rsidRPr="0058291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обязательно </w:t>
      </w:r>
      <w:r w:rsidR="0058291F" w:rsidRPr="0058291F">
        <w:rPr>
          <w:sz w:val="22"/>
          <w:szCs w:val="22"/>
          <w:lang w:eastAsia="ru-RU"/>
        </w:rPr>
        <w:t>указывается "нотариально заверенная копия", "копия" или "оригинал".</w:t>
      </w:r>
    </w:p>
    <w:p w14:paraId="0DAA8D91" w14:textId="77777777" w:rsidR="00505D0F" w:rsidRPr="00AB6158" w:rsidRDefault="00505D0F" w:rsidP="00505D0F">
      <w:pPr>
        <w:ind w:left="150" w:right="90"/>
        <w:rPr>
          <w:sz w:val="24"/>
          <w:szCs w:val="23"/>
        </w:rPr>
      </w:pPr>
    </w:p>
    <w:p w14:paraId="6305B47D" w14:textId="77777777" w:rsidR="00884212" w:rsidRDefault="00884212" w:rsidP="00505D0F">
      <w:pPr>
        <w:ind w:left="5685" w:right="90"/>
        <w:jc w:val="right"/>
      </w:pPr>
    </w:p>
    <w:p w14:paraId="6CE9FDD1" w14:textId="77777777" w:rsidR="00884212" w:rsidRDefault="00884212" w:rsidP="00505D0F">
      <w:pPr>
        <w:ind w:left="5685" w:right="90"/>
        <w:jc w:val="right"/>
      </w:pPr>
    </w:p>
    <w:p w14:paraId="67BB3608" w14:textId="77777777" w:rsidR="00884212" w:rsidRDefault="00884212" w:rsidP="00505D0F">
      <w:pPr>
        <w:ind w:left="5685" w:right="90"/>
        <w:jc w:val="right"/>
      </w:pPr>
    </w:p>
    <w:p w14:paraId="1414BB88" w14:textId="77777777" w:rsidR="00884212" w:rsidRDefault="00884212" w:rsidP="00505D0F">
      <w:pPr>
        <w:ind w:left="5685" w:right="90"/>
        <w:jc w:val="right"/>
      </w:pPr>
    </w:p>
    <w:p w14:paraId="7A6B1616" w14:textId="77777777" w:rsidR="00884212" w:rsidRDefault="00884212" w:rsidP="00505D0F">
      <w:pPr>
        <w:ind w:left="5685" w:right="90"/>
        <w:jc w:val="right"/>
      </w:pPr>
    </w:p>
    <w:p w14:paraId="793B4758" w14:textId="77777777" w:rsidR="00884212" w:rsidRDefault="00884212" w:rsidP="00505D0F">
      <w:pPr>
        <w:ind w:left="5685" w:right="90"/>
        <w:jc w:val="right"/>
      </w:pPr>
    </w:p>
    <w:p w14:paraId="722CF6D3" w14:textId="77777777" w:rsidR="00884212" w:rsidRDefault="00884212" w:rsidP="00505D0F">
      <w:pPr>
        <w:ind w:left="5685" w:right="90"/>
        <w:jc w:val="right"/>
      </w:pPr>
    </w:p>
    <w:p w14:paraId="4205E03B" w14:textId="77777777" w:rsidR="00884212" w:rsidRDefault="00884212" w:rsidP="00505D0F">
      <w:pPr>
        <w:ind w:left="5685" w:right="90"/>
        <w:jc w:val="right"/>
      </w:pPr>
    </w:p>
    <w:p w14:paraId="767820B4" w14:textId="77777777" w:rsidR="00884212" w:rsidRDefault="00884212" w:rsidP="00505D0F">
      <w:pPr>
        <w:ind w:left="5685" w:right="90"/>
        <w:jc w:val="right"/>
      </w:pPr>
    </w:p>
    <w:p w14:paraId="798BA175" w14:textId="77777777" w:rsidR="00884212" w:rsidRDefault="00884212" w:rsidP="00505D0F">
      <w:pPr>
        <w:ind w:left="5685" w:right="90"/>
        <w:jc w:val="right"/>
      </w:pPr>
    </w:p>
    <w:p w14:paraId="7CBE004F" w14:textId="77777777" w:rsidR="00884212" w:rsidRDefault="00884212" w:rsidP="00505D0F">
      <w:pPr>
        <w:ind w:left="5685" w:right="90"/>
        <w:jc w:val="right"/>
      </w:pPr>
    </w:p>
    <w:p w14:paraId="201ECBD0" w14:textId="77777777" w:rsidR="00884212" w:rsidRDefault="00884212" w:rsidP="00505D0F">
      <w:pPr>
        <w:ind w:left="5685" w:right="90"/>
        <w:jc w:val="right"/>
      </w:pPr>
    </w:p>
    <w:p w14:paraId="587DC0CE" w14:textId="77777777" w:rsidR="00884212" w:rsidRDefault="00884212" w:rsidP="00505D0F">
      <w:pPr>
        <w:ind w:left="5685" w:right="90"/>
        <w:jc w:val="right"/>
      </w:pPr>
    </w:p>
    <w:p w14:paraId="6B5A7B4C" w14:textId="77777777" w:rsidR="00884212" w:rsidRDefault="00884212" w:rsidP="00505D0F">
      <w:pPr>
        <w:ind w:left="5685" w:right="90"/>
        <w:jc w:val="right"/>
      </w:pPr>
    </w:p>
    <w:p w14:paraId="0938F1FF" w14:textId="77777777" w:rsidR="00884212" w:rsidRDefault="00884212" w:rsidP="00505D0F">
      <w:pPr>
        <w:ind w:left="5685" w:right="90"/>
        <w:jc w:val="right"/>
      </w:pPr>
    </w:p>
    <w:p w14:paraId="68A87FF4" w14:textId="77777777" w:rsidR="00884212" w:rsidRDefault="00884212" w:rsidP="00505D0F">
      <w:pPr>
        <w:ind w:left="5685" w:right="90"/>
        <w:jc w:val="right"/>
      </w:pPr>
    </w:p>
    <w:p w14:paraId="234195F3" w14:textId="77777777" w:rsidR="00884212" w:rsidRDefault="00884212" w:rsidP="00505D0F">
      <w:pPr>
        <w:ind w:left="5685" w:right="90"/>
        <w:jc w:val="right"/>
      </w:pPr>
    </w:p>
    <w:p w14:paraId="26224ABE" w14:textId="77777777" w:rsidR="00884212" w:rsidRDefault="00884212" w:rsidP="00505D0F">
      <w:pPr>
        <w:ind w:left="5685" w:right="90"/>
        <w:jc w:val="right"/>
      </w:pPr>
    </w:p>
    <w:p w14:paraId="0C9A2F19" w14:textId="77777777" w:rsidR="00884212" w:rsidRDefault="00884212" w:rsidP="00505D0F">
      <w:pPr>
        <w:ind w:left="5685" w:right="90"/>
        <w:jc w:val="right"/>
      </w:pPr>
    </w:p>
    <w:p w14:paraId="120D7DEB" w14:textId="77777777" w:rsidR="00884212" w:rsidRDefault="00884212" w:rsidP="00505D0F">
      <w:pPr>
        <w:ind w:left="5685" w:right="90"/>
        <w:jc w:val="right"/>
      </w:pPr>
    </w:p>
    <w:p w14:paraId="2AA45DD0" w14:textId="77777777" w:rsidR="00884212" w:rsidRDefault="00884212" w:rsidP="00505D0F">
      <w:pPr>
        <w:ind w:left="5685" w:right="90"/>
        <w:jc w:val="right"/>
      </w:pPr>
    </w:p>
    <w:p w14:paraId="7EAFCC4D" w14:textId="77777777" w:rsidR="00884212" w:rsidRDefault="00884212" w:rsidP="00505D0F">
      <w:pPr>
        <w:ind w:left="5685" w:right="90"/>
        <w:jc w:val="right"/>
      </w:pPr>
    </w:p>
    <w:p w14:paraId="393D9AB6" w14:textId="77777777" w:rsidR="00884212" w:rsidRDefault="00884212" w:rsidP="00505D0F">
      <w:pPr>
        <w:ind w:left="5685" w:right="90"/>
        <w:jc w:val="right"/>
      </w:pPr>
    </w:p>
    <w:p w14:paraId="67288136" w14:textId="77777777" w:rsidR="00A4176A" w:rsidRDefault="00A4176A" w:rsidP="00505D0F">
      <w:pPr>
        <w:ind w:left="5685" w:right="90"/>
        <w:jc w:val="right"/>
      </w:pPr>
    </w:p>
    <w:p w14:paraId="0B6511F6" w14:textId="77777777" w:rsidR="00884212" w:rsidRDefault="00884212" w:rsidP="00505D0F">
      <w:pPr>
        <w:ind w:left="5685" w:right="90"/>
        <w:jc w:val="right"/>
      </w:pPr>
    </w:p>
    <w:p w14:paraId="3F6EB5AD" w14:textId="77777777" w:rsidR="00884212" w:rsidRDefault="00884212" w:rsidP="00505D0F">
      <w:pPr>
        <w:ind w:left="5685" w:right="90"/>
        <w:jc w:val="right"/>
      </w:pPr>
    </w:p>
    <w:p w14:paraId="153C873D" w14:textId="77777777" w:rsidR="00505D0F" w:rsidRPr="00714CEA" w:rsidRDefault="00505D0F" w:rsidP="00505D0F">
      <w:pPr>
        <w:ind w:left="5685" w:right="90"/>
        <w:jc w:val="right"/>
        <w:rPr>
          <w:sz w:val="24"/>
          <w:szCs w:val="24"/>
        </w:rPr>
      </w:pPr>
      <w:r w:rsidRPr="00714CEA">
        <w:rPr>
          <w:sz w:val="24"/>
          <w:szCs w:val="24"/>
          <w:lang w:val="x-none"/>
        </w:rPr>
        <w:lastRenderedPageBreak/>
        <w:t xml:space="preserve">Приложение </w:t>
      </w:r>
      <w:r w:rsidR="00363702" w:rsidRPr="00714CEA">
        <w:rPr>
          <w:sz w:val="24"/>
          <w:szCs w:val="24"/>
        </w:rPr>
        <w:t>5</w:t>
      </w:r>
    </w:p>
    <w:p w14:paraId="4E1CFD62" w14:textId="77777777" w:rsidR="00505D0F" w:rsidRPr="00714CEA" w:rsidRDefault="00505D0F" w:rsidP="00505D0F">
      <w:pPr>
        <w:ind w:left="5685" w:right="90"/>
        <w:jc w:val="right"/>
        <w:rPr>
          <w:sz w:val="24"/>
          <w:szCs w:val="24"/>
        </w:rPr>
      </w:pPr>
      <w:r w:rsidRPr="00714CEA">
        <w:rPr>
          <w:sz w:val="24"/>
          <w:szCs w:val="24"/>
        </w:rPr>
        <w:t xml:space="preserve">к </w:t>
      </w:r>
      <w:r w:rsidR="00971B95" w:rsidRPr="00714CEA">
        <w:rPr>
          <w:sz w:val="24"/>
          <w:szCs w:val="24"/>
        </w:rPr>
        <w:t>аукцион</w:t>
      </w:r>
      <w:r w:rsidRPr="00714CEA">
        <w:rPr>
          <w:sz w:val="24"/>
          <w:szCs w:val="24"/>
        </w:rPr>
        <w:t xml:space="preserve">ной документации </w:t>
      </w:r>
    </w:p>
    <w:p w14:paraId="49318AB8" w14:textId="77777777" w:rsidR="00AA57BC" w:rsidRPr="00714CEA" w:rsidRDefault="00AA57BC" w:rsidP="00505D0F">
      <w:pPr>
        <w:ind w:left="5685" w:right="90"/>
        <w:jc w:val="right"/>
        <w:rPr>
          <w:sz w:val="24"/>
          <w:szCs w:val="24"/>
        </w:rPr>
      </w:pPr>
    </w:p>
    <w:p w14:paraId="0CA380D3" w14:textId="77777777" w:rsidR="00505D0F" w:rsidRPr="00714CEA" w:rsidRDefault="00363702" w:rsidP="00505D0F">
      <w:pPr>
        <w:widowControl w:val="0"/>
        <w:autoSpaceDE w:val="0"/>
        <w:ind w:left="150" w:right="90"/>
        <w:rPr>
          <w:i/>
          <w:color w:val="FF0000"/>
          <w:sz w:val="24"/>
          <w:szCs w:val="24"/>
        </w:rPr>
      </w:pPr>
      <w:r w:rsidRPr="00714CEA">
        <w:rPr>
          <w:i/>
          <w:color w:val="FF0000"/>
          <w:sz w:val="24"/>
          <w:szCs w:val="24"/>
        </w:rPr>
        <w:t xml:space="preserve"> </w:t>
      </w:r>
      <w:r w:rsidR="00505D0F" w:rsidRPr="00714CEA">
        <w:rPr>
          <w:i/>
          <w:color w:val="FF0000"/>
          <w:sz w:val="24"/>
          <w:szCs w:val="24"/>
        </w:rPr>
        <w:t>(для юридического лица печатается на бланке юридического лица)</w:t>
      </w:r>
    </w:p>
    <w:p w14:paraId="7791D92B" w14:textId="77777777" w:rsidR="00505D0F" w:rsidRPr="00714CEA" w:rsidRDefault="00714CEA" w:rsidP="00505D0F">
      <w:pPr>
        <w:widowControl w:val="0"/>
        <w:autoSpaceDE w:val="0"/>
        <w:ind w:left="5670" w:right="90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министра</w:t>
      </w:r>
      <w:r w:rsidR="00505D0F" w:rsidRPr="00714CEA">
        <w:rPr>
          <w:sz w:val="24"/>
          <w:szCs w:val="24"/>
        </w:rPr>
        <w:t xml:space="preserve"> транспорта и дорожного хозяйства Новосибирской области</w:t>
      </w:r>
    </w:p>
    <w:p w14:paraId="31454181" w14:textId="77777777" w:rsidR="00505D0F" w:rsidRPr="00714CEA" w:rsidRDefault="004D236B" w:rsidP="00505D0F">
      <w:pPr>
        <w:widowControl w:val="0"/>
        <w:autoSpaceDE w:val="0"/>
        <w:ind w:left="5670" w:right="90"/>
        <w:rPr>
          <w:sz w:val="24"/>
          <w:szCs w:val="24"/>
        </w:rPr>
      </w:pPr>
      <w:r w:rsidRPr="00714CEA">
        <w:rPr>
          <w:sz w:val="24"/>
          <w:szCs w:val="24"/>
        </w:rPr>
        <w:t xml:space="preserve">А.В. </w:t>
      </w:r>
      <w:proofErr w:type="spellStart"/>
      <w:r w:rsidRPr="00714CEA">
        <w:rPr>
          <w:sz w:val="24"/>
          <w:szCs w:val="24"/>
        </w:rPr>
        <w:t>Костылевскому</w:t>
      </w:r>
      <w:proofErr w:type="spellEnd"/>
    </w:p>
    <w:p w14:paraId="48EEC782" w14:textId="77777777" w:rsidR="00505D0F" w:rsidRPr="00AB6158" w:rsidRDefault="00505D0F" w:rsidP="00505D0F">
      <w:pPr>
        <w:widowControl w:val="0"/>
        <w:autoSpaceDE w:val="0"/>
        <w:ind w:left="5670" w:right="90"/>
        <w:rPr>
          <w:sz w:val="24"/>
          <w:szCs w:val="24"/>
        </w:rPr>
      </w:pPr>
    </w:p>
    <w:p w14:paraId="0B68914F" w14:textId="77777777" w:rsidR="00505D0F" w:rsidRPr="00714CEA" w:rsidRDefault="00505D0F" w:rsidP="00505D0F">
      <w:pPr>
        <w:ind w:left="150" w:right="90"/>
        <w:jc w:val="center"/>
        <w:rPr>
          <w:i/>
          <w:sz w:val="24"/>
          <w:szCs w:val="24"/>
        </w:rPr>
      </w:pPr>
      <w:r w:rsidRPr="00AB6158">
        <w:rPr>
          <w:b/>
          <w:sz w:val="24"/>
          <w:szCs w:val="24"/>
        </w:rPr>
        <w:t>ЗАПРОС</w:t>
      </w:r>
      <w:r w:rsidRPr="00AB6158">
        <w:rPr>
          <w:sz w:val="24"/>
          <w:szCs w:val="24"/>
        </w:rPr>
        <w:t xml:space="preserve"> </w:t>
      </w:r>
      <w:r w:rsidRPr="00714CEA">
        <w:rPr>
          <w:i/>
          <w:sz w:val="24"/>
          <w:szCs w:val="24"/>
        </w:rPr>
        <w:t>(форма)</w:t>
      </w:r>
    </w:p>
    <w:p w14:paraId="459B3753" w14:textId="77777777" w:rsidR="00505D0F" w:rsidRPr="00AB6158" w:rsidRDefault="00505D0F" w:rsidP="00505D0F">
      <w:pPr>
        <w:ind w:left="150" w:right="90"/>
        <w:jc w:val="center"/>
        <w:rPr>
          <w:sz w:val="24"/>
          <w:szCs w:val="24"/>
        </w:rPr>
      </w:pPr>
      <w:r w:rsidRPr="00AB6158">
        <w:rPr>
          <w:sz w:val="24"/>
          <w:szCs w:val="24"/>
        </w:rPr>
        <w:t xml:space="preserve">на разъяснение </w:t>
      </w:r>
      <w:r w:rsidR="00971B95">
        <w:rPr>
          <w:sz w:val="24"/>
          <w:szCs w:val="24"/>
        </w:rPr>
        <w:t>аукцион</w:t>
      </w:r>
      <w:r w:rsidRPr="00AB6158">
        <w:rPr>
          <w:sz w:val="24"/>
          <w:szCs w:val="24"/>
        </w:rPr>
        <w:t xml:space="preserve">ной документации </w:t>
      </w:r>
    </w:p>
    <w:p w14:paraId="6EA64AC2" w14:textId="77777777" w:rsidR="00505D0F" w:rsidRPr="00AB6158" w:rsidRDefault="00505D0F" w:rsidP="00505D0F">
      <w:pPr>
        <w:ind w:left="150" w:right="90"/>
        <w:rPr>
          <w:sz w:val="24"/>
          <w:szCs w:val="24"/>
        </w:rPr>
      </w:pPr>
      <w:r w:rsidRPr="00AB6158">
        <w:rPr>
          <w:sz w:val="24"/>
          <w:szCs w:val="24"/>
        </w:rPr>
        <w:t xml:space="preserve">Дата ___________                                                                                                  № ___________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8EEBFC" w14:textId="77777777" w:rsidR="00505D0F" w:rsidRPr="00AB6158" w:rsidRDefault="00505D0F" w:rsidP="00505D0F">
      <w:pPr>
        <w:ind w:left="150" w:right="90"/>
        <w:jc w:val="center"/>
        <w:rPr>
          <w:sz w:val="24"/>
          <w:szCs w:val="24"/>
        </w:rPr>
      </w:pPr>
    </w:p>
    <w:p w14:paraId="120017F6" w14:textId="77777777" w:rsidR="00363702" w:rsidRPr="00AB6158" w:rsidRDefault="00505D0F" w:rsidP="00505D0F">
      <w:pPr>
        <w:ind w:right="90" w:firstLine="567"/>
        <w:jc w:val="both"/>
        <w:rPr>
          <w:sz w:val="24"/>
          <w:szCs w:val="24"/>
        </w:rPr>
      </w:pPr>
      <w:r w:rsidRPr="00AB6158">
        <w:rPr>
          <w:sz w:val="24"/>
          <w:szCs w:val="24"/>
        </w:rPr>
        <w:t xml:space="preserve">Прошу разъяснить следующие положения </w:t>
      </w:r>
      <w:r w:rsidR="00971B95">
        <w:rPr>
          <w:sz w:val="24"/>
          <w:szCs w:val="24"/>
        </w:rPr>
        <w:t>Аукцион</w:t>
      </w:r>
      <w:r w:rsidRPr="00AB6158">
        <w:rPr>
          <w:sz w:val="24"/>
          <w:szCs w:val="24"/>
        </w:rPr>
        <w:t>ной документации</w:t>
      </w:r>
    </w:p>
    <w:p w14:paraId="28A4041F" w14:textId="2B78D50C" w:rsidR="00505D0F" w:rsidRDefault="0064333A" w:rsidP="00505D0F">
      <w:pPr>
        <w:ind w:right="90" w:firstLine="567"/>
        <w:jc w:val="both"/>
        <w:rPr>
          <w:sz w:val="24"/>
          <w:szCs w:val="24"/>
        </w:rPr>
      </w:pPr>
      <w:proofErr w:type="gramStart"/>
      <w:r w:rsidRPr="0064333A">
        <w:rPr>
          <w:sz w:val="24"/>
          <w:szCs w:val="24"/>
        </w:rPr>
        <w:t xml:space="preserve">Для заключения договора на право осуществления деятельности на территории Новосибирской области по перемещению задержанных </w:t>
      </w:r>
      <w:r w:rsidR="00A4176A">
        <w:rPr>
          <w:sz w:val="24"/>
          <w:szCs w:val="24"/>
        </w:rPr>
        <w:t xml:space="preserve">водных </w:t>
      </w:r>
      <w:r w:rsidRPr="0064333A">
        <w:rPr>
          <w:sz w:val="24"/>
          <w:szCs w:val="24"/>
        </w:rPr>
        <w:t>транспортных средств на специализированную стоянку</w:t>
      </w:r>
      <w:proofErr w:type="gramEnd"/>
      <w:r w:rsidRPr="0064333A">
        <w:rPr>
          <w:sz w:val="24"/>
          <w:szCs w:val="24"/>
        </w:rPr>
        <w:t xml:space="preserve">, их хранению и возврату  </w:t>
      </w:r>
    </w:p>
    <w:p w14:paraId="373EE53D" w14:textId="77777777" w:rsidR="00714CEA" w:rsidRPr="00AB6158" w:rsidRDefault="00714CEA" w:rsidP="00505D0F">
      <w:pPr>
        <w:ind w:right="90" w:firstLine="567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3260"/>
        <w:gridCol w:w="3260"/>
      </w:tblGrid>
      <w:tr w:rsidR="00505D0F" w:rsidRPr="000B3D6F" w14:paraId="44623AAE" w14:textId="77777777" w:rsidTr="00CC4C43">
        <w:tc>
          <w:tcPr>
            <w:tcW w:w="851" w:type="dxa"/>
          </w:tcPr>
          <w:p w14:paraId="02ED360C" w14:textId="77777777" w:rsidR="00505D0F" w:rsidRPr="00E64D41" w:rsidRDefault="00505D0F" w:rsidP="00505D0F">
            <w:pPr>
              <w:snapToGrid w:val="0"/>
              <w:ind w:left="34" w:right="90"/>
              <w:jc w:val="both"/>
              <w:rPr>
                <w:b/>
                <w:color w:val="000000"/>
                <w:sz w:val="24"/>
                <w:szCs w:val="24"/>
              </w:rPr>
            </w:pPr>
            <w:r w:rsidRPr="00E64D41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4D4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64D41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14:paraId="613F1883" w14:textId="77777777" w:rsidR="00505D0F" w:rsidRPr="00E64D41" w:rsidRDefault="00505D0F" w:rsidP="00505D0F">
            <w:pPr>
              <w:snapToGrid w:val="0"/>
              <w:ind w:left="150" w:right="90"/>
              <w:jc w:val="both"/>
              <w:rPr>
                <w:b/>
                <w:color w:val="000000"/>
                <w:sz w:val="24"/>
                <w:szCs w:val="24"/>
              </w:rPr>
            </w:pPr>
            <w:r w:rsidRPr="00E64D41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="00971B95" w:rsidRPr="00E64D41">
              <w:rPr>
                <w:b/>
                <w:color w:val="000000"/>
                <w:sz w:val="24"/>
                <w:szCs w:val="24"/>
              </w:rPr>
              <w:t>аукцион</w:t>
            </w:r>
            <w:r w:rsidRPr="00E64D41">
              <w:rPr>
                <w:b/>
                <w:color w:val="000000"/>
                <w:sz w:val="24"/>
                <w:szCs w:val="24"/>
              </w:rPr>
              <w:t>ной документации</w:t>
            </w:r>
          </w:p>
        </w:tc>
        <w:tc>
          <w:tcPr>
            <w:tcW w:w="3260" w:type="dxa"/>
          </w:tcPr>
          <w:p w14:paraId="4C9C5599" w14:textId="77777777" w:rsidR="00505D0F" w:rsidRPr="00E64D41" w:rsidRDefault="00505D0F" w:rsidP="00505D0F">
            <w:pPr>
              <w:snapToGrid w:val="0"/>
              <w:ind w:left="150" w:right="90"/>
              <w:jc w:val="both"/>
              <w:rPr>
                <w:b/>
                <w:color w:val="000000"/>
                <w:sz w:val="24"/>
                <w:szCs w:val="24"/>
              </w:rPr>
            </w:pPr>
            <w:r w:rsidRPr="00E64D41">
              <w:rPr>
                <w:b/>
                <w:color w:val="000000"/>
                <w:sz w:val="24"/>
                <w:szCs w:val="24"/>
              </w:rPr>
              <w:t xml:space="preserve">Ссылка на пункт </w:t>
            </w:r>
            <w:r w:rsidR="00971B95" w:rsidRPr="00E64D41">
              <w:rPr>
                <w:b/>
                <w:color w:val="000000"/>
                <w:sz w:val="24"/>
                <w:szCs w:val="24"/>
              </w:rPr>
              <w:t>Аукцион</w:t>
            </w:r>
            <w:r w:rsidRPr="00E64D41">
              <w:rPr>
                <w:b/>
                <w:color w:val="000000"/>
                <w:sz w:val="24"/>
                <w:szCs w:val="24"/>
              </w:rPr>
              <w:t>ной документации, положения которого следует разъяснить</w:t>
            </w:r>
          </w:p>
        </w:tc>
        <w:tc>
          <w:tcPr>
            <w:tcW w:w="3260" w:type="dxa"/>
          </w:tcPr>
          <w:p w14:paraId="248CB0AA" w14:textId="77777777" w:rsidR="00505D0F" w:rsidRPr="00E64D41" w:rsidRDefault="00505D0F" w:rsidP="00505D0F">
            <w:pPr>
              <w:snapToGrid w:val="0"/>
              <w:ind w:left="150" w:right="90"/>
              <w:jc w:val="both"/>
              <w:rPr>
                <w:b/>
                <w:color w:val="000000"/>
                <w:sz w:val="24"/>
                <w:szCs w:val="24"/>
              </w:rPr>
            </w:pPr>
            <w:r w:rsidRPr="00E64D41">
              <w:rPr>
                <w:b/>
                <w:color w:val="000000"/>
                <w:sz w:val="24"/>
                <w:szCs w:val="24"/>
              </w:rPr>
              <w:t xml:space="preserve">Содержание запроса </w:t>
            </w:r>
          </w:p>
        </w:tc>
      </w:tr>
      <w:tr w:rsidR="00505D0F" w:rsidRPr="000B3D6F" w14:paraId="796DCBC8" w14:textId="77777777" w:rsidTr="00CC4C43">
        <w:tc>
          <w:tcPr>
            <w:tcW w:w="851" w:type="dxa"/>
          </w:tcPr>
          <w:p w14:paraId="077205A6" w14:textId="77777777" w:rsidR="00505D0F" w:rsidRPr="00DD30F9" w:rsidRDefault="00DD30F9" w:rsidP="00DD30F9">
            <w:pPr>
              <w:snapToGrid w:val="0"/>
              <w:ind w:left="150" w:right="90"/>
              <w:jc w:val="center"/>
              <w:rPr>
                <w:b/>
                <w:color w:val="000000"/>
                <w:sz w:val="24"/>
                <w:szCs w:val="24"/>
              </w:rPr>
            </w:pPr>
            <w:r w:rsidRPr="00DD30F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C4F5C04" w14:textId="77777777" w:rsidR="00505D0F" w:rsidRPr="00DD30F9" w:rsidRDefault="00DD30F9" w:rsidP="00DD30F9">
            <w:pPr>
              <w:snapToGrid w:val="0"/>
              <w:ind w:left="150" w:right="90"/>
              <w:jc w:val="center"/>
              <w:rPr>
                <w:b/>
                <w:color w:val="000000"/>
                <w:sz w:val="24"/>
                <w:szCs w:val="24"/>
              </w:rPr>
            </w:pPr>
            <w:r w:rsidRPr="00DD30F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B89CD75" w14:textId="77777777" w:rsidR="00505D0F" w:rsidRPr="00DD30F9" w:rsidRDefault="00DD30F9" w:rsidP="00DD30F9">
            <w:pPr>
              <w:snapToGrid w:val="0"/>
              <w:ind w:left="150" w:right="90"/>
              <w:jc w:val="center"/>
              <w:rPr>
                <w:b/>
                <w:color w:val="000000"/>
                <w:sz w:val="24"/>
                <w:szCs w:val="24"/>
              </w:rPr>
            </w:pPr>
            <w:r w:rsidRPr="00DD30F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09BF0B4" w14:textId="77777777" w:rsidR="00505D0F" w:rsidRPr="00DD30F9" w:rsidRDefault="00DD30F9" w:rsidP="00DD30F9">
            <w:pPr>
              <w:snapToGrid w:val="0"/>
              <w:ind w:left="150" w:right="90"/>
              <w:jc w:val="center"/>
              <w:rPr>
                <w:b/>
                <w:color w:val="000000"/>
                <w:sz w:val="24"/>
                <w:szCs w:val="24"/>
              </w:rPr>
            </w:pPr>
            <w:r w:rsidRPr="00DD30F9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DD30F9" w:rsidRPr="000B3D6F" w14:paraId="73FD1F15" w14:textId="77777777" w:rsidTr="00CC4C43">
        <w:tc>
          <w:tcPr>
            <w:tcW w:w="851" w:type="dxa"/>
          </w:tcPr>
          <w:p w14:paraId="042F9FD0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321299A6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9D39CB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ED4F9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0F9" w:rsidRPr="000B3D6F" w14:paraId="0A9CE390" w14:textId="77777777" w:rsidTr="00CC4C43">
        <w:tc>
          <w:tcPr>
            <w:tcW w:w="851" w:type="dxa"/>
          </w:tcPr>
          <w:p w14:paraId="509E6589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67AA0AD0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6DC9CC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E350BA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0F9" w:rsidRPr="000B3D6F" w14:paraId="12F44C63" w14:textId="77777777" w:rsidTr="00CC4C43">
        <w:tc>
          <w:tcPr>
            <w:tcW w:w="851" w:type="dxa"/>
          </w:tcPr>
          <w:p w14:paraId="3FD2D139" w14:textId="77777777" w:rsidR="00DD30F9" w:rsidRDefault="00DD30F9" w:rsidP="00DD30F9">
            <w:pPr>
              <w:snapToGrid w:val="0"/>
              <w:ind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….</w:t>
            </w:r>
          </w:p>
        </w:tc>
        <w:tc>
          <w:tcPr>
            <w:tcW w:w="2126" w:type="dxa"/>
          </w:tcPr>
          <w:p w14:paraId="15B13D3E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873C94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2BD76E" w14:textId="77777777" w:rsidR="00DD30F9" w:rsidRPr="000B3D6F" w:rsidRDefault="00DD30F9" w:rsidP="00505D0F">
            <w:pPr>
              <w:snapToGrid w:val="0"/>
              <w:ind w:left="150" w:right="9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12338FF" w14:textId="77777777" w:rsidR="00DD30F9" w:rsidRDefault="00DD30F9" w:rsidP="00505D0F">
      <w:pPr>
        <w:ind w:right="90" w:firstLine="567"/>
        <w:jc w:val="both"/>
        <w:rPr>
          <w:sz w:val="24"/>
          <w:szCs w:val="24"/>
        </w:rPr>
      </w:pPr>
    </w:p>
    <w:p w14:paraId="7F4E6FF7" w14:textId="77777777" w:rsidR="00505D0F" w:rsidRPr="00AB6158" w:rsidRDefault="00505D0F" w:rsidP="00505D0F">
      <w:pPr>
        <w:ind w:right="90" w:firstLine="567"/>
        <w:jc w:val="both"/>
        <w:rPr>
          <w:sz w:val="24"/>
          <w:szCs w:val="24"/>
        </w:rPr>
      </w:pPr>
      <w:r w:rsidRPr="00AB6158">
        <w:rPr>
          <w:sz w:val="24"/>
          <w:szCs w:val="24"/>
        </w:rPr>
        <w:t>Ответ прошу направить по адресу: ___________________________________________</w:t>
      </w:r>
    </w:p>
    <w:p w14:paraId="7F2A550E" w14:textId="77777777" w:rsidR="00DD30F9" w:rsidRDefault="00DD30F9" w:rsidP="00505D0F">
      <w:pPr>
        <w:widowControl w:val="0"/>
        <w:autoSpaceDE w:val="0"/>
        <w:ind w:right="90" w:firstLine="567"/>
        <w:rPr>
          <w:sz w:val="24"/>
          <w:szCs w:val="24"/>
        </w:rPr>
      </w:pPr>
    </w:p>
    <w:p w14:paraId="160E03E2" w14:textId="77777777" w:rsidR="00DD30F9" w:rsidRDefault="00DD30F9" w:rsidP="00505D0F">
      <w:pPr>
        <w:widowControl w:val="0"/>
        <w:autoSpaceDE w:val="0"/>
        <w:ind w:right="90" w:firstLine="567"/>
        <w:rPr>
          <w:sz w:val="24"/>
          <w:szCs w:val="24"/>
        </w:rPr>
      </w:pPr>
    </w:p>
    <w:p w14:paraId="32B7AA14" w14:textId="77777777" w:rsidR="00DD30F9" w:rsidRDefault="00DD30F9" w:rsidP="00505D0F">
      <w:pPr>
        <w:widowControl w:val="0"/>
        <w:autoSpaceDE w:val="0"/>
        <w:ind w:right="90" w:firstLine="567"/>
        <w:rPr>
          <w:sz w:val="24"/>
          <w:szCs w:val="24"/>
        </w:rPr>
      </w:pPr>
    </w:p>
    <w:p w14:paraId="4B0484DA" w14:textId="77777777" w:rsidR="00505D0F" w:rsidRPr="00AB6158" w:rsidRDefault="00AA57BC" w:rsidP="00505D0F">
      <w:pPr>
        <w:widowControl w:val="0"/>
        <w:autoSpaceDE w:val="0"/>
        <w:ind w:right="90" w:firstLine="567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505D0F" w:rsidRPr="00AB6158">
        <w:rPr>
          <w:sz w:val="24"/>
          <w:szCs w:val="24"/>
        </w:rPr>
        <w:t xml:space="preserve">  ________________________  ( ___________________ )</w:t>
      </w:r>
    </w:p>
    <w:p w14:paraId="076972E5" w14:textId="77777777" w:rsidR="00505D0F" w:rsidRPr="000B3D6F" w:rsidRDefault="00505D0F" w:rsidP="00505D0F">
      <w:pPr>
        <w:widowControl w:val="0"/>
        <w:autoSpaceDE w:val="0"/>
        <w:ind w:left="150" w:right="90"/>
        <w:rPr>
          <w:i/>
          <w:sz w:val="24"/>
          <w:szCs w:val="24"/>
        </w:rPr>
      </w:pPr>
      <w:r w:rsidRPr="00AB6158">
        <w:rPr>
          <w:color w:val="FF0000"/>
          <w:sz w:val="24"/>
          <w:szCs w:val="24"/>
        </w:rPr>
        <w:t xml:space="preserve">     </w:t>
      </w:r>
      <w:r w:rsidR="000B3D6F">
        <w:rPr>
          <w:color w:val="FF0000"/>
          <w:sz w:val="24"/>
          <w:szCs w:val="24"/>
        </w:rPr>
        <w:t xml:space="preserve">    </w:t>
      </w:r>
      <w:r w:rsidRPr="00AB6158">
        <w:rPr>
          <w:color w:val="FF0000"/>
          <w:sz w:val="24"/>
          <w:szCs w:val="24"/>
        </w:rPr>
        <w:t xml:space="preserve">  </w:t>
      </w:r>
      <w:r w:rsidR="00AA57BC" w:rsidRPr="000B3D6F">
        <w:rPr>
          <w:i/>
          <w:color w:val="000000" w:themeColor="text1"/>
          <w:sz w:val="24"/>
          <w:szCs w:val="24"/>
        </w:rPr>
        <w:t>Должность</w:t>
      </w:r>
      <w:r w:rsidRPr="000B3D6F">
        <w:rPr>
          <w:i/>
          <w:color w:val="FF0000"/>
          <w:sz w:val="24"/>
          <w:szCs w:val="24"/>
        </w:rPr>
        <w:t xml:space="preserve">       </w:t>
      </w:r>
      <w:r w:rsidR="00AA57BC" w:rsidRPr="000B3D6F">
        <w:rPr>
          <w:i/>
          <w:color w:val="FF0000"/>
          <w:sz w:val="24"/>
          <w:szCs w:val="24"/>
        </w:rPr>
        <w:t xml:space="preserve">    </w:t>
      </w:r>
      <w:r w:rsidRPr="000B3D6F">
        <w:rPr>
          <w:i/>
          <w:color w:val="FF0000"/>
          <w:sz w:val="24"/>
          <w:szCs w:val="24"/>
        </w:rPr>
        <w:t xml:space="preserve">               </w:t>
      </w:r>
      <w:r w:rsidR="000B3D6F" w:rsidRPr="000B3D6F">
        <w:rPr>
          <w:i/>
          <w:sz w:val="24"/>
          <w:szCs w:val="24"/>
        </w:rPr>
        <w:t>Подпись</w:t>
      </w:r>
      <w:r w:rsidRPr="000B3D6F">
        <w:rPr>
          <w:i/>
          <w:sz w:val="24"/>
          <w:szCs w:val="24"/>
        </w:rPr>
        <w:t xml:space="preserve"> </w:t>
      </w:r>
      <w:r w:rsidRPr="000B3D6F">
        <w:rPr>
          <w:i/>
          <w:color w:val="FF0000"/>
          <w:sz w:val="24"/>
          <w:szCs w:val="24"/>
        </w:rPr>
        <w:t xml:space="preserve">                               </w:t>
      </w:r>
      <w:r w:rsidRPr="000B3D6F">
        <w:rPr>
          <w:i/>
          <w:sz w:val="24"/>
          <w:szCs w:val="24"/>
        </w:rPr>
        <w:t>Ф.И.О.</w:t>
      </w:r>
    </w:p>
    <w:p w14:paraId="73696A8B" w14:textId="77777777" w:rsidR="00505D0F" w:rsidRPr="00AB6158" w:rsidRDefault="00505D0F" w:rsidP="00505D0F">
      <w:pPr>
        <w:ind w:left="5103"/>
        <w:jc w:val="right"/>
        <w:rPr>
          <w:sz w:val="24"/>
          <w:szCs w:val="24"/>
        </w:rPr>
      </w:pPr>
    </w:p>
    <w:p w14:paraId="2E294EE8" w14:textId="77777777" w:rsidR="00884212" w:rsidRDefault="00884212" w:rsidP="00505D0F">
      <w:pPr>
        <w:ind w:left="5103"/>
        <w:jc w:val="right"/>
      </w:pPr>
    </w:p>
    <w:p w14:paraId="01C4F03A" w14:textId="77777777" w:rsidR="00884212" w:rsidRDefault="00884212" w:rsidP="00505D0F">
      <w:pPr>
        <w:ind w:left="5103"/>
        <w:jc w:val="right"/>
      </w:pPr>
    </w:p>
    <w:p w14:paraId="7B40A1A8" w14:textId="77777777" w:rsidR="00884212" w:rsidRDefault="00884212" w:rsidP="00505D0F">
      <w:pPr>
        <w:ind w:left="5103"/>
        <w:jc w:val="right"/>
      </w:pPr>
    </w:p>
    <w:p w14:paraId="798699E6" w14:textId="77777777" w:rsidR="00884212" w:rsidRDefault="00884212" w:rsidP="00505D0F">
      <w:pPr>
        <w:ind w:left="5103"/>
        <w:jc w:val="right"/>
      </w:pPr>
    </w:p>
    <w:p w14:paraId="3BCB04AA" w14:textId="77777777" w:rsidR="00884212" w:rsidRDefault="00884212" w:rsidP="00505D0F">
      <w:pPr>
        <w:ind w:left="5103"/>
        <w:jc w:val="right"/>
      </w:pPr>
    </w:p>
    <w:p w14:paraId="767ECE30" w14:textId="77777777" w:rsidR="00884212" w:rsidRDefault="00884212" w:rsidP="00505D0F">
      <w:pPr>
        <w:ind w:left="5103"/>
        <w:jc w:val="right"/>
      </w:pPr>
    </w:p>
    <w:p w14:paraId="79B8FEDF" w14:textId="77777777" w:rsidR="00884212" w:rsidRDefault="00884212" w:rsidP="00505D0F">
      <w:pPr>
        <w:ind w:left="5103"/>
        <w:jc w:val="right"/>
      </w:pPr>
    </w:p>
    <w:p w14:paraId="49169F88" w14:textId="77777777" w:rsidR="00884212" w:rsidRDefault="00884212" w:rsidP="00505D0F">
      <w:pPr>
        <w:ind w:left="5103"/>
        <w:jc w:val="right"/>
      </w:pPr>
    </w:p>
    <w:p w14:paraId="03F2FB41" w14:textId="77777777" w:rsidR="00884212" w:rsidRDefault="00884212" w:rsidP="00505D0F">
      <w:pPr>
        <w:ind w:left="5103"/>
        <w:jc w:val="right"/>
      </w:pPr>
    </w:p>
    <w:p w14:paraId="1B9D8DBC" w14:textId="77777777" w:rsidR="00884212" w:rsidRDefault="00884212" w:rsidP="00505D0F">
      <w:pPr>
        <w:ind w:left="5103"/>
        <w:jc w:val="right"/>
      </w:pPr>
    </w:p>
    <w:p w14:paraId="065323B7" w14:textId="77777777" w:rsidR="00884212" w:rsidRDefault="00884212" w:rsidP="00505D0F">
      <w:pPr>
        <w:ind w:left="5103"/>
        <w:jc w:val="right"/>
      </w:pPr>
    </w:p>
    <w:p w14:paraId="3E8DE2B8" w14:textId="77777777" w:rsidR="00884212" w:rsidRDefault="00884212" w:rsidP="00505D0F">
      <w:pPr>
        <w:ind w:left="5103"/>
        <w:jc w:val="right"/>
      </w:pPr>
    </w:p>
    <w:p w14:paraId="643F925F" w14:textId="77777777" w:rsidR="00884212" w:rsidRDefault="00884212" w:rsidP="00505D0F">
      <w:pPr>
        <w:ind w:left="5103"/>
        <w:jc w:val="right"/>
      </w:pPr>
    </w:p>
    <w:p w14:paraId="75DF2511" w14:textId="77777777" w:rsidR="00884212" w:rsidRDefault="00884212" w:rsidP="00505D0F">
      <w:pPr>
        <w:ind w:left="5103"/>
        <w:jc w:val="right"/>
      </w:pPr>
    </w:p>
    <w:p w14:paraId="0C9E0639" w14:textId="77777777" w:rsidR="00884212" w:rsidRDefault="00884212" w:rsidP="00505D0F">
      <w:pPr>
        <w:ind w:left="5103"/>
        <w:jc w:val="right"/>
      </w:pPr>
    </w:p>
    <w:p w14:paraId="256174BA" w14:textId="77777777" w:rsidR="00884212" w:rsidRDefault="00884212" w:rsidP="00505D0F">
      <w:pPr>
        <w:ind w:left="5103"/>
        <w:jc w:val="right"/>
      </w:pPr>
    </w:p>
    <w:p w14:paraId="26C7CA01" w14:textId="77777777" w:rsidR="00884212" w:rsidRDefault="00884212" w:rsidP="00505D0F">
      <w:pPr>
        <w:ind w:left="5103"/>
        <w:jc w:val="right"/>
      </w:pPr>
    </w:p>
    <w:p w14:paraId="599D584F" w14:textId="77777777" w:rsidR="00884212" w:rsidRDefault="00884212" w:rsidP="00505D0F">
      <w:pPr>
        <w:ind w:left="5103"/>
        <w:jc w:val="right"/>
      </w:pPr>
    </w:p>
    <w:p w14:paraId="0451C7A3" w14:textId="77777777" w:rsidR="00884212" w:rsidRDefault="00884212" w:rsidP="00505D0F">
      <w:pPr>
        <w:ind w:left="5103"/>
        <w:jc w:val="right"/>
      </w:pPr>
    </w:p>
    <w:p w14:paraId="50647222" w14:textId="77777777" w:rsidR="00884212" w:rsidRDefault="00884212" w:rsidP="00505D0F">
      <w:pPr>
        <w:ind w:left="5103"/>
        <w:jc w:val="right"/>
      </w:pPr>
    </w:p>
    <w:p w14:paraId="387B6BDA" w14:textId="77777777" w:rsidR="00505D0F" w:rsidRPr="000B3D6F" w:rsidRDefault="00505D0F" w:rsidP="00505D0F">
      <w:pPr>
        <w:ind w:left="5103"/>
        <w:jc w:val="right"/>
        <w:rPr>
          <w:sz w:val="24"/>
          <w:szCs w:val="24"/>
        </w:rPr>
      </w:pPr>
      <w:r w:rsidRPr="000B3D6F">
        <w:rPr>
          <w:sz w:val="24"/>
          <w:szCs w:val="24"/>
        </w:rPr>
        <w:lastRenderedPageBreak/>
        <w:t xml:space="preserve">Приложение </w:t>
      </w:r>
      <w:r w:rsidR="00363702" w:rsidRPr="000B3D6F">
        <w:rPr>
          <w:sz w:val="24"/>
          <w:szCs w:val="24"/>
        </w:rPr>
        <w:t>6</w:t>
      </w:r>
    </w:p>
    <w:p w14:paraId="71E55A71" w14:textId="77777777" w:rsidR="00505D0F" w:rsidRPr="000B3D6F" w:rsidRDefault="00505D0F" w:rsidP="00AA57BC">
      <w:pPr>
        <w:ind w:left="5103" w:right="105"/>
        <w:jc w:val="right"/>
        <w:rPr>
          <w:sz w:val="24"/>
          <w:szCs w:val="24"/>
        </w:rPr>
      </w:pPr>
      <w:r w:rsidRPr="000B3D6F">
        <w:rPr>
          <w:sz w:val="24"/>
          <w:szCs w:val="24"/>
        </w:rPr>
        <w:t xml:space="preserve">к </w:t>
      </w:r>
      <w:r w:rsidR="00971B95" w:rsidRPr="000B3D6F">
        <w:rPr>
          <w:sz w:val="24"/>
          <w:szCs w:val="24"/>
        </w:rPr>
        <w:t>аукцион</w:t>
      </w:r>
      <w:r w:rsidRPr="000B3D6F">
        <w:rPr>
          <w:sz w:val="24"/>
          <w:szCs w:val="24"/>
        </w:rPr>
        <w:t xml:space="preserve">ной документации </w:t>
      </w:r>
    </w:p>
    <w:p w14:paraId="06CB8F80" w14:textId="77777777" w:rsidR="00505D0F" w:rsidRPr="000B3D6F" w:rsidRDefault="00505D0F" w:rsidP="00505D0F">
      <w:pPr>
        <w:widowControl w:val="0"/>
        <w:autoSpaceDE w:val="0"/>
        <w:ind w:left="135" w:right="105"/>
        <w:rPr>
          <w:i/>
          <w:sz w:val="24"/>
          <w:szCs w:val="24"/>
        </w:rPr>
      </w:pPr>
    </w:p>
    <w:p w14:paraId="4A4CCB16" w14:textId="77777777" w:rsidR="00505D0F" w:rsidRPr="000B3D6F" w:rsidRDefault="00505D0F" w:rsidP="00505D0F">
      <w:pPr>
        <w:widowControl w:val="0"/>
        <w:autoSpaceDE w:val="0"/>
        <w:ind w:left="135" w:right="105"/>
        <w:rPr>
          <w:i/>
          <w:color w:val="FF0000"/>
          <w:sz w:val="24"/>
          <w:szCs w:val="24"/>
        </w:rPr>
      </w:pPr>
      <w:r w:rsidRPr="000B3D6F">
        <w:rPr>
          <w:i/>
          <w:color w:val="FF0000"/>
          <w:sz w:val="24"/>
          <w:szCs w:val="24"/>
        </w:rPr>
        <w:t>(для юридического лица печатается на бланке юридического лица)</w:t>
      </w:r>
    </w:p>
    <w:p w14:paraId="7F17DD8F" w14:textId="77777777" w:rsidR="00C70F77" w:rsidRDefault="00C70F77" w:rsidP="00505D0F">
      <w:pPr>
        <w:widowControl w:val="0"/>
        <w:tabs>
          <w:tab w:val="left" w:pos="5954"/>
          <w:tab w:val="left" w:pos="12495"/>
        </w:tabs>
        <w:autoSpaceDE w:val="0"/>
        <w:ind w:left="5670" w:right="105"/>
        <w:jc w:val="both"/>
        <w:rPr>
          <w:sz w:val="24"/>
          <w:szCs w:val="24"/>
        </w:rPr>
      </w:pPr>
    </w:p>
    <w:p w14:paraId="519BBD98" w14:textId="77777777" w:rsidR="00505D0F" w:rsidRPr="00AB6158" w:rsidRDefault="000B3D6F" w:rsidP="00505D0F">
      <w:pPr>
        <w:widowControl w:val="0"/>
        <w:tabs>
          <w:tab w:val="left" w:pos="5954"/>
          <w:tab w:val="left" w:pos="12495"/>
        </w:tabs>
        <w:autoSpaceDE w:val="0"/>
        <w:ind w:left="5670" w:right="10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министра</w:t>
      </w:r>
      <w:r w:rsidR="00505D0F" w:rsidRPr="00AB6158">
        <w:rPr>
          <w:sz w:val="24"/>
          <w:szCs w:val="24"/>
        </w:rPr>
        <w:t xml:space="preserve"> транспорта и дорожного хозяйства Новосибирской области</w:t>
      </w:r>
    </w:p>
    <w:p w14:paraId="5EC559CB" w14:textId="77777777" w:rsidR="00505D0F" w:rsidRPr="00AB6158" w:rsidRDefault="004D236B" w:rsidP="00505D0F">
      <w:pPr>
        <w:widowControl w:val="0"/>
        <w:tabs>
          <w:tab w:val="left" w:pos="5954"/>
          <w:tab w:val="left" w:pos="12495"/>
        </w:tabs>
        <w:autoSpaceDE w:val="0"/>
        <w:ind w:left="5670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Костылевскому</w:t>
      </w:r>
      <w:proofErr w:type="spellEnd"/>
    </w:p>
    <w:p w14:paraId="541297F6" w14:textId="77777777" w:rsidR="00505D0F" w:rsidRPr="00AB6158" w:rsidRDefault="00505D0F" w:rsidP="00505D0F">
      <w:pPr>
        <w:widowControl w:val="0"/>
        <w:tabs>
          <w:tab w:val="left" w:pos="12495"/>
        </w:tabs>
        <w:autoSpaceDE w:val="0"/>
        <w:ind w:left="6096" w:right="105"/>
        <w:jc w:val="both"/>
        <w:rPr>
          <w:sz w:val="24"/>
          <w:szCs w:val="24"/>
        </w:rPr>
      </w:pPr>
    </w:p>
    <w:p w14:paraId="685CA2B0" w14:textId="77777777" w:rsidR="00505D0F" w:rsidRPr="000B3D6F" w:rsidRDefault="00505D0F" w:rsidP="00505D0F">
      <w:pPr>
        <w:ind w:left="135" w:right="105"/>
        <w:jc w:val="center"/>
        <w:rPr>
          <w:b/>
          <w:i/>
          <w:sz w:val="24"/>
          <w:szCs w:val="24"/>
        </w:rPr>
      </w:pPr>
      <w:r w:rsidRPr="00AB6158">
        <w:rPr>
          <w:b/>
          <w:sz w:val="24"/>
          <w:szCs w:val="24"/>
        </w:rPr>
        <w:t xml:space="preserve">УВЕДОМЛЕНИЕ </w:t>
      </w:r>
      <w:r w:rsidRPr="000B3D6F">
        <w:rPr>
          <w:i/>
          <w:sz w:val="24"/>
          <w:szCs w:val="24"/>
        </w:rPr>
        <w:t>(форма)</w:t>
      </w:r>
    </w:p>
    <w:p w14:paraId="44DA3079" w14:textId="77777777" w:rsidR="00363702" w:rsidRDefault="00505D0F" w:rsidP="00505D0F">
      <w:pPr>
        <w:ind w:left="135" w:right="105"/>
        <w:jc w:val="center"/>
        <w:rPr>
          <w:sz w:val="24"/>
          <w:szCs w:val="24"/>
        </w:rPr>
      </w:pPr>
      <w:r w:rsidRPr="00AB6158">
        <w:rPr>
          <w:sz w:val="24"/>
          <w:szCs w:val="24"/>
        </w:rPr>
        <w:t xml:space="preserve">об отзыве заявки на участие в </w:t>
      </w:r>
      <w:r w:rsidR="00971B95">
        <w:rPr>
          <w:sz w:val="24"/>
          <w:szCs w:val="24"/>
        </w:rPr>
        <w:t>аукцион</w:t>
      </w:r>
      <w:r w:rsidRPr="00AB6158">
        <w:rPr>
          <w:sz w:val="24"/>
          <w:szCs w:val="24"/>
        </w:rPr>
        <w:t xml:space="preserve">е </w:t>
      </w:r>
    </w:p>
    <w:p w14:paraId="01827970" w14:textId="77777777" w:rsidR="00C70F77" w:rsidRPr="00AB6158" w:rsidRDefault="00C70F77" w:rsidP="00505D0F">
      <w:pPr>
        <w:ind w:left="135" w:right="105"/>
        <w:jc w:val="center"/>
        <w:rPr>
          <w:sz w:val="24"/>
          <w:szCs w:val="24"/>
        </w:rPr>
      </w:pPr>
    </w:p>
    <w:p w14:paraId="05796B3F" w14:textId="77777777" w:rsidR="00363702" w:rsidRPr="00AB6158" w:rsidRDefault="0064333A" w:rsidP="0058291F">
      <w:pPr>
        <w:ind w:left="135" w:right="105"/>
        <w:jc w:val="both"/>
        <w:rPr>
          <w:sz w:val="24"/>
          <w:szCs w:val="24"/>
        </w:rPr>
      </w:pPr>
      <w:proofErr w:type="gramStart"/>
      <w:r w:rsidRPr="0064333A">
        <w:rPr>
          <w:sz w:val="24"/>
          <w:szCs w:val="24"/>
        </w:rPr>
        <w:t xml:space="preserve">Для заключения договора на право осуществления деятельности на территории Новосибирской области по перемещению задержанных </w:t>
      </w:r>
      <w:r w:rsidR="00872BF8">
        <w:rPr>
          <w:sz w:val="24"/>
          <w:szCs w:val="24"/>
        </w:rPr>
        <w:t xml:space="preserve">водных </w:t>
      </w:r>
      <w:r w:rsidRPr="0064333A">
        <w:rPr>
          <w:sz w:val="24"/>
          <w:szCs w:val="24"/>
        </w:rPr>
        <w:t>транспортных средств  на специализированную стоянку</w:t>
      </w:r>
      <w:proofErr w:type="gramEnd"/>
      <w:r w:rsidRPr="0064333A">
        <w:rPr>
          <w:sz w:val="24"/>
          <w:szCs w:val="24"/>
        </w:rPr>
        <w:t xml:space="preserve">, их хранению и возврату </w:t>
      </w:r>
      <w:r w:rsidR="00872BF8">
        <w:rPr>
          <w:sz w:val="24"/>
          <w:szCs w:val="24"/>
        </w:rPr>
        <w:t>на территории Новосибирской области</w:t>
      </w:r>
    </w:p>
    <w:p w14:paraId="1E141426" w14:textId="77777777" w:rsidR="00AF5518" w:rsidRDefault="00AF5518" w:rsidP="00505D0F">
      <w:pPr>
        <w:ind w:right="105" w:firstLine="567"/>
        <w:jc w:val="both"/>
        <w:rPr>
          <w:sz w:val="24"/>
          <w:szCs w:val="24"/>
        </w:rPr>
      </w:pPr>
    </w:p>
    <w:p w14:paraId="0355C6FD" w14:textId="77777777" w:rsidR="00505D0F" w:rsidRPr="00AB6158" w:rsidRDefault="00505D0F" w:rsidP="00505D0F">
      <w:pPr>
        <w:ind w:right="105" w:firstLine="567"/>
        <w:jc w:val="both"/>
        <w:rPr>
          <w:sz w:val="24"/>
          <w:szCs w:val="24"/>
        </w:rPr>
      </w:pPr>
      <w:r w:rsidRPr="00AB6158">
        <w:rPr>
          <w:sz w:val="24"/>
          <w:szCs w:val="24"/>
        </w:rPr>
        <w:t>Настоящим письмом уведомляю Вас, что _________________________________</w:t>
      </w:r>
      <w:r w:rsidR="00F34454">
        <w:rPr>
          <w:sz w:val="24"/>
          <w:szCs w:val="24"/>
        </w:rPr>
        <w:t>_______</w:t>
      </w:r>
    </w:p>
    <w:p w14:paraId="0CBF8F8C" w14:textId="77777777" w:rsidR="00505D0F" w:rsidRPr="00AB6158" w:rsidRDefault="00F34454" w:rsidP="00505D0F">
      <w:pPr>
        <w:ind w:right="105"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</w:t>
      </w:r>
      <w:r w:rsidR="00505D0F" w:rsidRPr="00AB6158">
        <w:rPr>
          <w:i/>
          <w:sz w:val="16"/>
          <w:szCs w:val="16"/>
        </w:rPr>
        <w:t>(наименование участника размещения заявки)</w:t>
      </w:r>
    </w:p>
    <w:p w14:paraId="2BF2AF76" w14:textId="77777777" w:rsidR="00505D0F" w:rsidRPr="00AB6158" w:rsidRDefault="00505D0F" w:rsidP="00505D0F">
      <w:pPr>
        <w:ind w:right="105"/>
        <w:jc w:val="both"/>
        <w:rPr>
          <w:sz w:val="24"/>
          <w:szCs w:val="24"/>
        </w:rPr>
      </w:pPr>
      <w:proofErr w:type="gramStart"/>
      <w:r w:rsidRPr="00AB6158">
        <w:rPr>
          <w:sz w:val="24"/>
          <w:szCs w:val="24"/>
        </w:rPr>
        <w:t>отзывает</w:t>
      </w:r>
      <w:r w:rsidR="00363702" w:rsidRPr="00AB6158">
        <w:rPr>
          <w:sz w:val="24"/>
          <w:szCs w:val="24"/>
        </w:rPr>
        <w:t xml:space="preserve"> свою Заявку, поданную </w:t>
      </w:r>
      <w:r w:rsidR="00761A54" w:rsidRPr="00AB6158">
        <w:rPr>
          <w:sz w:val="24"/>
          <w:szCs w:val="24"/>
        </w:rPr>
        <w:t>«</w:t>
      </w:r>
      <w:r w:rsidR="00CC625F">
        <w:rPr>
          <w:sz w:val="24"/>
          <w:szCs w:val="24"/>
        </w:rPr>
        <w:t>____</w:t>
      </w:r>
      <w:r w:rsidR="00423EB1">
        <w:rPr>
          <w:sz w:val="24"/>
          <w:szCs w:val="24"/>
        </w:rPr>
        <w:t>»__</w:t>
      </w:r>
      <w:r w:rsidR="00AF5518">
        <w:rPr>
          <w:sz w:val="24"/>
          <w:szCs w:val="24"/>
        </w:rPr>
        <w:t>____</w:t>
      </w:r>
      <w:r w:rsidR="00423EB1">
        <w:rPr>
          <w:sz w:val="24"/>
          <w:szCs w:val="24"/>
        </w:rPr>
        <w:t>____ 201</w:t>
      </w:r>
      <w:r w:rsidR="00AF5518">
        <w:rPr>
          <w:sz w:val="24"/>
          <w:szCs w:val="24"/>
        </w:rPr>
        <w:t>8</w:t>
      </w:r>
      <w:r w:rsidR="00761A54" w:rsidRPr="00AB6158">
        <w:rPr>
          <w:sz w:val="24"/>
          <w:szCs w:val="24"/>
        </w:rPr>
        <w:t xml:space="preserve"> г</w:t>
      </w:r>
      <w:r w:rsidR="00AF5518">
        <w:rPr>
          <w:sz w:val="24"/>
          <w:szCs w:val="24"/>
        </w:rPr>
        <w:t>ода</w:t>
      </w:r>
      <w:r w:rsidR="00363702" w:rsidRPr="00AB6158">
        <w:rPr>
          <w:sz w:val="24"/>
          <w:szCs w:val="24"/>
        </w:rPr>
        <w:t xml:space="preserve"> </w:t>
      </w:r>
      <w:r w:rsidRPr="00AB6158">
        <w:rPr>
          <w:sz w:val="24"/>
          <w:szCs w:val="24"/>
        </w:rPr>
        <w:t xml:space="preserve"> на участие в </w:t>
      </w:r>
      <w:r w:rsidR="00971B95">
        <w:rPr>
          <w:sz w:val="24"/>
          <w:szCs w:val="24"/>
        </w:rPr>
        <w:t>аукцион</w:t>
      </w:r>
      <w:r w:rsidRPr="00AB6158">
        <w:rPr>
          <w:sz w:val="24"/>
          <w:szCs w:val="24"/>
        </w:rPr>
        <w:t xml:space="preserve">е </w:t>
      </w:r>
      <w:r w:rsidR="00363702" w:rsidRPr="00AB6158">
        <w:rPr>
          <w:sz w:val="24"/>
          <w:szCs w:val="24"/>
        </w:rPr>
        <w:t xml:space="preserve">на право осуществления деятельности на территории Новосибирской области по перемещению задержанных </w:t>
      </w:r>
      <w:r w:rsidR="008617E3">
        <w:rPr>
          <w:sz w:val="24"/>
          <w:szCs w:val="24"/>
        </w:rPr>
        <w:t>авто</w:t>
      </w:r>
      <w:r w:rsidR="00363702" w:rsidRPr="00AB6158">
        <w:rPr>
          <w:sz w:val="24"/>
          <w:szCs w:val="24"/>
        </w:rPr>
        <w:t>транспортных средств на специализированную стоянку, их хранению и возврату</w:t>
      </w:r>
      <w:r w:rsidR="009D454C">
        <w:rPr>
          <w:sz w:val="24"/>
          <w:szCs w:val="24"/>
        </w:rPr>
        <w:t xml:space="preserve"> </w:t>
      </w:r>
      <w:r w:rsidRPr="00AB6158">
        <w:rPr>
          <w:sz w:val="24"/>
          <w:szCs w:val="24"/>
        </w:rPr>
        <w:t>и направляет своего сотрудника _______________________, которому доверяет забрать</w:t>
      </w:r>
      <w:r w:rsidR="00A40274">
        <w:rPr>
          <w:sz w:val="24"/>
          <w:szCs w:val="24"/>
        </w:rPr>
        <w:t xml:space="preserve"> «___» ________ 2018 года</w:t>
      </w:r>
      <w:r w:rsidRPr="00AB6158">
        <w:rPr>
          <w:sz w:val="24"/>
          <w:szCs w:val="24"/>
        </w:rPr>
        <w:t xml:space="preserve"> свою Заявку на участие в </w:t>
      </w:r>
      <w:r w:rsidR="00971B95">
        <w:rPr>
          <w:sz w:val="24"/>
          <w:szCs w:val="24"/>
        </w:rPr>
        <w:t>аукцион</w:t>
      </w:r>
      <w:r w:rsidRPr="00AB6158">
        <w:rPr>
          <w:sz w:val="24"/>
          <w:szCs w:val="24"/>
        </w:rPr>
        <w:t>е при предоставлении удостоверения личности</w:t>
      </w:r>
      <w:r w:rsidR="00AA57BC">
        <w:rPr>
          <w:sz w:val="24"/>
          <w:szCs w:val="24"/>
        </w:rPr>
        <w:t xml:space="preserve"> и расписки</w:t>
      </w:r>
      <w:r w:rsidRPr="00AB6158">
        <w:rPr>
          <w:sz w:val="24"/>
          <w:szCs w:val="24"/>
        </w:rPr>
        <w:t>.</w:t>
      </w:r>
      <w:proofErr w:type="gramEnd"/>
    </w:p>
    <w:p w14:paraId="1842098A" w14:textId="77777777" w:rsidR="00A40274" w:rsidRDefault="00A40274" w:rsidP="008C341E">
      <w:pPr>
        <w:ind w:left="71" w:firstLine="10"/>
        <w:rPr>
          <w:sz w:val="24"/>
          <w:szCs w:val="24"/>
        </w:rPr>
      </w:pPr>
    </w:p>
    <w:p w14:paraId="3874AFCA" w14:textId="77777777" w:rsidR="008C341E" w:rsidRPr="00AB6158" w:rsidRDefault="008C341E" w:rsidP="008C341E">
      <w:pPr>
        <w:ind w:left="71" w:firstLine="10"/>
        <w:rPr>
          <w:sz w:val="24"/>
          <w:szCs w:val="24"/>
        </w:rPr>
      </w:pPr>
      <w:r w:rsidRPr="00AB6158">
        <w:rPr>
          <w:sz w:val="24"/>
          <w:szCs w:val="24"/>
        </w:rPr>
        <w:t>Участник размещения заявки</w:t>
      </w:r>
    </w:p>
    <w:p w14:paraId="6F88A080" w14:textId="77777777" w:rsidR="008C341E" w:rsidRDefault="008C341E" w:rsidP="008C341E">
      <w:pPr>
        <w:ind w:left="71" w:firstLine="10"/>
        <w:rPr>
          <w:sz w:val="24"/>
          <w:szCs w:val="24"/>
        </w:rPr>
      </w:pPr>
      <w:r w:rsidRPr="00AB6158">
        <w:rPr>
          <w:sz w:val="24"/>
          <w:szCs w:val="24"/>
        </w:rPr>
        <w:t xml:space="preserve">(уполномоченный представитель)             </w:t>
      </w:r>
    </w:p>
    <w:p w14:paraId="67823500" w14:textId="77777777" w:rsidR="008C341E" w:rsidRPr="00AB6158" w:rsidRDefault="008C341E" w:rsidP="008C341E">
      <w:pPr>
        <w:ind w:left="71" w:firstLine="1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Pr="00AB6158">
        <w:rPr>
          <w:sz w:val="24"/>
          <w:szCs w:val="24"/>
        </w:rPr>
        <w:t xml:space="preserve">            ___________________   </w:t>
      </w:r>
      <w:r>
        <w:rPr>
          <w:sz w:val="24"/>
          <w:szCs w:val="24"/>
        </w:rPr>
        <w:t>_____________</w:t>
      </w:r>
      <w:r w:rsidRPr="00AB6158">
        <w:rPr>
          <w:sz w:val="24"/>
          <w:szCs w:val="24"/>
        </w:rPr>
        <w:t xml:space="preserve"> </w:t>
      </w:r>
    </w:p>
    <w:p w14:paraId="09382D6D" w14:textId="77777777" w:rsidR="00884212" w:rsidRPr="00A40274" w:rsidRDefault="008C341E" w:rsidP="008C341E">
      <w:pPr>
        <w:widowControl w:val="0"/>
        <w:autoSpaceDE w:val="0"/>
        <w:ind w:right="105"/>
        <w:jc w:val="both"/>
        <w:rPr>
          <w:i/>
        </w:rPr>
      </w:pPr>
      <w:r w:rsidRPr="00AB6158">
        <w:rPr>
          <w:color w:val="FF0000"/>
          <w:sz w:val="24"/>
          <w:szCs w:val="24"/>
        </w:rPr>
        <w:t xml:space="preserve">           </w:t>
      </w:r>
      <w:r w:rsidRPr="00A40274">
        <w:rPr>
          <w:i/>
          <w:sz w:val="24"/>
          <w:szCs w:val="24"/>
        </w:rPr>
        <w:t xml:space="preserve">должность  </w:t>
      </w:r>
      <w:r w:rsidRPr="00A40274">
        <w:rPr>
          <w:i/>
          <w:color w:val="FF0000"/>
          <w:sz w:val="24"/>
          <w:szCs w:val="24"/>
        </w:rPr>
        <w:t xml:space="preserve">                                                               </w:t>
      </w:r>
      <w:r w:rsidRPr="00A40274">
        <w:rPr>
          <w:i/>
          <w:color w:val="000000" w:themeColor="text1"/>
          <w:sz w:val="24"/>
          <w:szCs w:val="24"/>
        </w:rPr>
        <w:t xml:space="preserve">подпись    </w:t>
      </w:r>
      <w:r w:rsidRPr="00A40274">
        <w:rPr>
          <w:b/>
          <w:i/>
          <w:color w:val="FF0000"/>
          <w:sz w:val="28"/>
        </w:rPr>
        <w:tab/>
        <w:t xml:space="preserve">    </w:t>
      </w:r>
      <w:r w:rsidRPr="00A40274">
        <w:rPr>
          <w:i/>
        </w:rPr>
        <w:t xml:space="preserve">                Ф.И.О</w:t>
      </w:r>
    </w:p>
    <w:p w14:paraId="4B335BB4" w14:textId="77777777" w:rsidR="00A40274" w:rsidRDefault="00A40274" w:rsidP="008C341E">
      <w:pPr>
        <w:ind w:left="71" w:firstLine="10"/>
        <w:rPr>
          <w:sz w:val="24"/>
          <w:szCs w:val="24"/>
        </w:rPr>
      </w:pPr>
    </w:p>
    <w:p w14:paraId="0C51EF92" w14:textId="77777777" w:rsidR="008C341E" w:rsidRDefault="00A40274" w:rsidP="008C341E">
      <w:pPr>
        <w:ind w:left="71" w:firstLine="10"/>
        <w:rPr>
          <w:sz w:val="24"/>
          <w:szCs w:val="24"/>
        </w:rPr>
      </w:pPr>
      <w:r>
        <w:rPr>
          <w:sz w:val="24"/>
          <w:szCs w:val="24"/>
        </w:rPr>
        <w:t>Доверенное лицо</w:t>
      </w:r>
      <w:r w:rsidR="008C341E" w:rsidRPr="00AB6158">
        <w:rPr>
          <w:sz w:val="24"/>
          <w:szCs w:val="24"/>
        </w:rPr>
        <w:t xml:space="preserve">             </w:t>
      </w:r>
    </w:p>
    <w:p w14:paraId="3E606C16" w14:textId="77777777" w:rsidR="008C341E" w:rsidRPr="00AB6158" w:rsidRDefault="008C341E" w:rsidP="008C341E">
      <w:pPr>
        <w:ind w:left="71" w:firstLine="1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Pr="00AB6158">
        <w:rPr>
          <w:sz w:val="24"/>
          <w:szCs w:val="24"/>
        </w:rPr>
        <w:t xml:space="preserve">            ___________________   </w:t>
      </w:r>
      <w:r>
        <w:rPr>
          <w:sz w:val="24"/>
          <w:szCs w:val="24"/>
        </w:rPr>
        <w:t>_____________</w:t>
      </w:r>
      <w:r w:rsidRPr="00AB6158">
        <w:rPr>
          <w:sz w:val="24"/>
          <w:szCs w:val="24"/>
        </w:rPr>
        <w:t xml:space="preserve"> </w:t>
      </w:r>
    </w:p>
    <w:p w14:paraId="141F5CBD" w14:textId="77777777" w:rsidR="008C341E" w:rsidRPr="00A40274" w:rsidRDefault="008C341E" w:rsidP="008C341E">
      <w:pPr>
        <w:widowControl w:val="0"/>
        <w:autoSpaceDE w:val="0"/>
        <w:ind w:right="105"/>
        <w:jc w:val="both"/>
        <w:rPr>
          <w:i/>
        </w:rPr>
      </w:pPr>
      <w:r w:rsidRPr="00AB6158">
        <w:rPr>
          <w:color w:val="FF0000"/>
          <w:sz w:val="24"/>
          <w:szCs w:val="24"/>
        </w:rPr>
        <w:t xml:space="preserve">           </w:t>
      </w:r>
      <w:r w:rsidRPr="00A40274">
        <w:rPr>
          <w:i/>
          <w:sz w:val="24"/>
          <w:szCs w:val="24"/>
        </w:rPr>
        <w:t xml:space="preserve">должность  </w:t>
      </w:r>
      <w:r w:rsidRPr="00A40274">
        <w:rPr>
          <w:i/>
          <w:color w:val="FF0000"/>
          <w:sz w:val="24"/>
          <w:szCs w:val="24"/>
        </w:rPr>
        <w:t xml:space="preserve">                                                               </w:t>
      </w:r>
      <w:r w:rsidRPr="00A40274">
        <w:rPr>
          <w:i/>
          <w:color w:val="000000" w:themeColor="text1"/>
          <w:sz w:val="24"/>
          <w:szCs w:val="24"/>
        </w:rPr>
        <w:t xml:space="preserve">подпись    </w:t>
      </w:r>
      <w:r w:rsidRPr="00A40274">
        <w:rPr>
          <w:b/>
          <w:i/>
          <w:color w:val="FF0000"/>
          <w:sz w:val="28"/>
        </w:rPr>
        <w:tab/>
        <w:t xml:space="preserve">    </w:t>
      </w:r>
      <w:r w:rsidRPr="00A40274">
        <w:rPr>
          <w:i/>
        </w:rPr>
        <w:t xml:space="preserve">                Ф.И.О</w:t>
      </w:r>
    </w:p>
    <w:p w14:paraId="123582D9" w14:textId="77777777" w:rsidR="00CC625F" w:rsidRPr="00CC625F" w:rsidRDefault="00CC625F" w:rsidP="00CC625F">
      <w:pPr>
        <w:widowControl w:val="0"/>
        <w:autoSpaceDE w:val="0"/>
        <w:ind w:right="105"/>
        <w:jc w:val="both"/>
        <w:rPr>
          <w:i/>
        </w:rPr>
      </w:pPr>
    </w:p>
    <w:p w14:paraId="29E97D8C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7D823EF8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08B6AB81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62DE2DA2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00897B6B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35506A00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68FF4955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24AD2439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215374E0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19B78ADF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31574A28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7CC49C65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1DB0D3EB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23BE905A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60B48617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0888FF71" w14:textId="77777777" w:rsidR="007203CA" w:rsidRDefault="007203CA" w:rsidP="00505D0F">
      <w:pPr>
        <w:widowControl w:val="0"/>
        <w:autoSpaceDE w:val="0"/>
        <w:ind w:left="4962" w:right="105"/>
        <w:jc w:val="right"/>
      </w:pPr>
    </w:p>
    <w:p w14:paraId="0ABC58C9" w14:textId="77777777" w:rsidR="007203CA" w:rsidRDefault="007203CA" w:rsidP="00505D0F">
      <w:pPr>
        <w:widowControl w:val="0"/>
        <w:autoSpaceDE w:val="0"/>
        <w:ind w:left="4962" w:right="105"/>
        <w:jc w:val="right"/>
      </w:pPr>
    </w:p>
    <w:p w14:paraId="76A6DC7A" w14:textId="77777777" w:rsidR="00884212" w:rsidRDefault="00884212" w:rsidP="00505D0F">
      <w:pPr>
        <w:widowControl w:val="0"/>
        <w:autoSpaceDE w:val="0"/>
        <w:ind w:left="4962" w:right="105"/>
        <w:jc w:val="right"/>
      </w:pPr>
    </w:p>
    <w:p w14:paraId="7A651CC4" w14:textId="77777777" w:rsidR="00F34454" w:rsidRDefault="00F34454" w:rsidP="00505D0F">
      <w:pPr>
        <w:widowControl w:val="0"/>
        <w:autoSpaceDE w:val="0"/>
        <w:ind w:left="4962" w:right="105"/>
        <w:jc w:val="right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69"/>
        <w:gridCol w:w="5245"/>
      </w:tblGrid>
      <w:tr w:rsidR="00AB6158" w:rsidRPr="00AB6158" w14:paraId="2ED62AF8" w14:textId="77777777" w:rsidTr="00AB6158">
        <w:tc>
          <w:tcPr>
            <w:tcW w:w="5069" w:type="dxa"/>
          </w:tcPr>
          <w:p w14:paraId="54736BA2" w14:textId="77777777" w:rsidR="00AB6158" w:rsidRPr="00AB6158" w:rsidRDefault="00AB6158" w:rsidP="00AB615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  <w:p w14:paraId="5129D16E" w14:textId="5D0B0470" w:rsidR="00AB6158" w:rsidRPr="00AB6158" w:rsidRDefault="00AB6158" w:rsidP="0003263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4F3738F" w14:textId="77777777" w:rsidR="0003263D" w:rsidRDefault="0003263D" w:rsidP="0003263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  <w:p w14:paraId="3AA51FF3" w14:textId="77777777" w:rsidR="0003263D" w:rsidRDefault="0003263D" w:rsidP="003233FC">
            <w:pPr>
              <w:suppressAutoHyphens w:val="0"/>
              <w:ind w:firstLine="34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6BC76F70" w14:textId="77777777" w:rsidR="0003263D" w:rsidRDefault="0003263D" w:rsidP="003233FC">
            <w:pPr>
              <w:suppressAutoHyphens w:val="0"/>
              <w:ind w:firstLine="34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60842D99" w14:textId="77777777" w:rsidR="00AB6158" w:rsidRPr="00AB6158" w:rsidRDefault="00AB6158" w:rsidP="003233FC">
            <w:pPr>
              <w:suppressAutoHyphens w:val="0"/>
              <w:ind w:firstLine="34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B6158">
              <w:rPr>
                <w:color w:val="000000"/>
                <w:sz w:val="24"/>
                <w:szCs w:val="24"/>
                <w:lang w:eastAsia="ru-RU"/>
              </w:rPr>
              <w:t>Приложение</w:t>
            </w:r>
            <w:r w:rsidR="003233FC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14:paraId="49D63AF2" w14:textId="77777777" w:rsidR="00AB6158" w:rsidRPr="00AB6158" w:rsidRDefault="00AB6158" w:rsidP="003233FC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B6158">
              <w:rPr>
                <w:color w:val="000000"/>
                <w:sz w:val="24"/>
                <w:szCs w:val="24"/>
                <w:lang w:eastAsia="ru-RU"/>
              </w:rPr>
              <w:t xml:space="preserve">к договору </w:t>
            </w:r>
            <w:proofErr w:type="gramStart"/>
            <w:r w:rsidRPr="00AB6158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B6158">
              <w:rPr>
                <w:color w:val="000000"/>
                <w:sz w:val="24"/>
                <w:szCs w:val="24"/>
                <w:lang w:eastAsia="ru-RU"/>
              </w:rPr>
              <w:t xml:space="preserve"> _________ № ____</w:t>
            </w:r>
          </w:p>
          <w:p w14:paraId="3AA03320" w14:textId="77777777" w:rsidR="00AB6158" w:rsidRPr="00AB6158" w:rsidRDefault="00AB6158" w:rsidP="00AB615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3B257D" w14:textId="77777777" w:rsidR="00AB6158" w:rsidRPr="00AB6158" w:rsidRDefault="00AB6158" w:rsidP="00AB6158">
      <w:pPr>
        <w:suppressAutoHyphens w:val="0"/>
        <w:rPr>
          <w:color w:val="000000"/>
          <w:sz w:val="24"/>
          <w:szCs w:val="24"/>
          <w:lang w:eastAsia="ru-RU"/>
        </w:rPr>
      </w:pPr>
    </w:p>
    <w:p w14:paraId="1D1A0B7F" w14:textId="77777777" w:rsidR="00AB6158" w:rsidRDefault="00AB6158" w:rsidP="009E63E6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AB6158">
        <w:rPr>
          <w:b/>
          <w:color w:val="000000"/>
          <w:sz w:val="24"/>
          <w:szCs w:val="24"/>
          <w:lang w:eastAsia="ru-RU"/>
        </w:rPr>
        <w:t>Мест</w:t>
      </w:r>
      <w:r w:rsidR="003233FC">
        <w:rPr>
          <w:b/>
          <w:color w:val="000000"/>
          <w:sz w:val="24"/>
          <w:szCs w:val="24"/>
          <w:lang w:eastAsia="ru-RU"/>
        </w:rPr>
        <w:t>о</w:t>
      </w:r>
      <w:r w:rsidRPr="00AB6158">
        <w:rPr>
          <w:b/>
          <w:color w:val="000000"/>
          <w:sz w:val="24"/>
          <w:szCs w:val="24"/>
          <w:lang w:eastAsia="ru-RU"/>
        </w:rPr>
        <w:t xml:space="preserve"> расположения специализированн</w:t>
      </w:r>
      <w:r w:rsidR="003233FC">
        <w:rPr>
          <w:b/>
          <w:color w:val="000000"/>
          <w:sz w:val="24"/>
          <w:szCs w:val="24"/>
          <w:lang w:eastAsia="ru-RU"/>
        </w:rPr>
        <w:t>ой</w:t>
      </w:r>
      <w:r w:rsidRPr="00AB6158">
        <w:rPr>
          <w:b/>
          <w:color w:val="000000"/>
          <w:sz w:val="24"/>
          <w:szCs w:val="24"/>
          <w:lang w:eastAsia="ru-RU"/>
        </w:rPr>
        <w:t xml:space="preserve"> стоянк</w:t>
      </w:r>
      <w:r w:rsidR="003233FC">
        <w:rPr>
          <w:b/>
          <w:color w:val="000000"/>
          <w:sz w:val="24"/>
          <w:szCs w:val="24"/>
          <w:lang w:eastAsia="ru-RU"/>
        </w:rPr>
        <w:t>и</w:t>
      </w:r>
    </w:p>
    <w:p w14:paraId="0B37CDDF" w14:textId="77777777" w:rsidR="00F34454" w:rsidRDefault="00F34454" w:rsidP="009E63E6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14:paraId="76E1A978" w14:textId="77777777" w:rsidR="00F34454" w:rsidRDefault="00F34454" w:rsidP="009E63E6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14:paraId="4A2F490B" w14:textId="77777777" w:rsidR="00F009EB" w:rsidRDefault="00F009EB" w:rsidP="009E63E6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14:paraId="13120CEE" w14:textId="77777777" w:rsidR="00F009EB" w:rsidRDefault="00F009EB" w:rsidP="009E63E6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14:paraId="3686C973" w14:textId="77777777" w:rsidR="00F34454" w:rsidRPr="00AB6158" w:rsidRDefault="00F34454" w:rsidP="00F34454">
      <w:pPr>
        <w:suppressAutoHyphens w:val="0"/>
        <w:ind w:firstLine="34"/>
        <w:jc w:val="right"/>
        <w:rPr>
          <w:color w:val="000000"/>
          <w:sz w:val="24"/>
          <w:szCs w:val="24"/>
          <w:lang w:eastAsia="ru-RU"/>
        </w:rPr>
      </w:pPr>
      <w:r w:rsidRPr="00AB6158">
        <w:rPr>
          <w:color w:val="000000"/>
          <w:sz w:val="24"/>
          <w:szCs w:val="24"/>
          <w:lang w:eastAsia="ru-RU"/>
        </w:rPr>
        <w:t>Приложение</w:t>
      </w:r>
      <w:r>
        <w:rPr>
          <w:color w:val="000000"/>
          <w:sz w:val="24"/>
          <w:szCs w:val="24"/>
          <w:lang w:eastAsia="ru-RU"/>
        </w:rPr>
        <w:t xml:space="preserve"> 2</w:t>
      </w:r>
    </w:p>
    <w:p w14:paraId="6BEB0316" w14:textId="77777777" w:rsidR="00F34454" w:rsidRDefault="00F34454" w:rsidP="00F34454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AB6158">
        <w:rPr>
          <w:color w:val="000000"/>
          <w:sz w:val="24"/>
          <w:szCs w:val="24"/>
          <w:lang w:eastAsia="ru-RU"/>
        </w:rPr>
        <w:t xml:space="preserve">к договору </w:t>
      </w:r>
      <w:proofErr w:type="gramStart"/>
      <w:r w:rsidRPr="00AB6158">
        <w:rPr>
          <w:color w:val="000000"/>
          <w:sz w:val="24"/>
          <w:szCs w:val="24"/>
          <w:lang w:eastAsia="ru-RU"/>
        </w:rPr>
        <w:t>от</w:t>
      </w:r>
      <w:proofErr w:type="gramEnd"/>
      <w:r w:rsidRPr="00AB6158">
        <w:rPr>
          <w:color w:val="000000"/>
          <w:sz w:val="24"/>
          <w:szCs w:val="24"/>
          <w:lang w:eastAsia="ru-RU"/>
        </w:rPr>
        <w:t xml:space="preserve"> _________ № ____</w:t>
      </w:r>
    </w:p>
    <w:p w14:paraId="31E259AE" w14:textId="77777777" w:rsidR="00F34454" w:rsidRDefault="00F34454" w:rsidP="00F34454">
      <w:pPr>
        <w:suppressAutoHyphens w:val="0"/>
        <w:jc w:val="right"/>
        <w:rPr>
          <w:color w:val="000000"/>
          <w:sz w:val="24"/>
          <w:szCs w:val="24"/>
          <w:lang w:eastAsia="ru-RU"/>
        </w:rPr>
      </w:pPr>
    </w:p>
    <w:p w14:paraId="53973742" w14:textId="77777777" w:rsidR="00F009EB" w:rsidRPr="00AB6158" w:rsidRDefault="00F009EB" w:rsidP="00F34454">
      <w:pPr>
        <w:suppressAutoHyphens w:val="0"/>
        <w:jc w:val="right"/>
        <w:rPr>
          <w:color w:val="000000"/>
          <w:sz w:val="24"/>
          <w:szCs w:val="24"/>
          <w:lang w:eastAsia="ru-RU"/>
        </w:rPr>
      </w:pPr>
    </w:p>
    <w:p w14:paraId="6B2FD104" w14:textId="77777777" w:rsidR="00F34454" w:rsidRPr="009E63E6" w:rsidRDefault="00F34454" w:rsidP="009E63E6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Т</w:t>
      </w:r>
      <w:r w:rsidRPr="00F34454">
        <w:rPr>
          <w:b/>
          <w:color w:val="000000"/>
          <w:sz w:val="24"/>
          <w:szCs w:val="24"/>
          <w:lang w:eastAsia="ru-RU"/>
        </w:rPr>
        <w:t>ариф на перемещение и хранение задержанных транспортных средств</w:t>
      </w:r>
    </w:p>
    <w:sectPr w:rsidR="00F34454" w:rsidRPr="009E63E6" w:rsidSect="00AB61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08846" w14:textId="77777777" w:rsidR="00097D28" w:rsidRDefault="00097D28" w:rsidP="00E01F5C">
      <w:r>
        <w:separator/>
      </w:r>
    </w:p>
  </w:endnote>
  <w:endnote w:type="continuationSeparator" w:id="0">
    <w:p w14:paraId="16DE04F6" w14:textId="77777777" w:rsidR="00097D28" w:rsidRDefault="00097D28" w:rsidP="00E0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extBook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Courier New"/>
    <w:charset w:val="CC"/>
    <w:family w:val="swiss"/>
    <w:pitch w:val="variable"/>
  </w:font>
  <w:font w:name="TimesDL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216385"/>
      <w:docPartObj>
        <w:docPartGallery w:val="Page Numbers (Bottom of Page)"/>
        <w:docPartUnique/>
      </w:docPartObj>
    </w:sdtPr>
    <w:sdtEndPr/>
    <w:sdtContent>
      <w:p w14:paraId="0444CB16" w14:textId="0122333A" w:rsidR="00556A66" w:rsidRDefault="00556A66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D9F">
          <w:rPr>
            <w:noProof/>
          </w:rPr>
          <w:t>1</w:t>
        </w:r>
        <w:r>
          <w:fldChar w:fldCharType="end"/>
        </w:r>
      </w:p>
    </w:sdtContent>
  </w:sdt>
  <w:p w14:paraId="5E2FB8B2" w14:textId="77777777" w:rsidR="00556A66" w:rsidRDefault="00556A6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4F9CA" w14:textId="77777777" w:rsidR="00097D28" w:rsidRDefault="00097D28" w:rsidP="00E01F5C">
      <w:r>
        <w:separator/>
      </w:r>
    </w:p>
  </w:footnote>
  <w:footnote w:type="continuationSeparator" w:id="0">
    <w:p w14:paraId="009A3513" w14:textId="77777777" w:rsidR="00097D28" w:rsidRDefault="00097D28" w:rsidP="00E0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00000004"/>
    <w:name w:val="WW8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B"/>
    <w:multiLevelType w:val="multilevel"/>
    <w:tmpl w:val="0000000B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C"/>
    <w:multiLevelType w:val="multilevel"/>
    <w:tmpl w:val="0000000C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910344"/>
    <w:multiLevelType w:val="multilevel"/>
    <w:tmpl w:val="D27EC7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6CE313E"/>
    <w:multiLevelType w:val="multilevel"/>
    <w:tmpl w:val="A3EC4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A0D5320"/>
    <w:multiLevelType w:val="multilevel"/>
    <w:tmpl w:val="6CE624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F1C630B"/>
    <w:multiLevelType w:val="hybridMultilevel"/>
    <w:tmpl w:val="0DACF1B6"/>
    <w:lvl w:ilvl="0" w:tplc="6C9AD67C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5D77D7D"/>
    <w:multiLevelType w:val="hybridMultilevel"/>
    <w:tmpl w:val="EB6E98C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AC116F0"/>
    <w:multiLevelType w:val="hybridMultilevel"/>
    <w:tmpl w:val="CD1C466A"/>
    <w:lvl w:ilvl="0" w:tplc="F96A1782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hint="default"/>
        <w:b/>
      </w:rPr>
    </w:lvl>
    <w:lvl w:ilvl="1" w:tplc="D9DC45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D000375E">
      <w:start w:val="219"/>
      <w:numFmt w:val="decimal"/>
      <w:lvlText w:val="%3"/>
      <w:lvlJc w:val="left"/>
      <w:pPr>
        <w:ind w:left="2340" w:hanging="360"/>
      </w:pPr>
      <w:rPr>
        <w:rFonts w:cs="Gulim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023C3"/>
    <w:multiLevelType w:val="multilevel"/>
    <w:tmpl w:val="4FA865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0DB0CB4"/>
    <w:multiLevelType w:val="hybridMultilevel"/>
    <w:tmpl w:val="6E52CD3C"/>
    <w:lvl w:ilvl="0" w:tplc="54CED238">
      <w:start w:val="1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5F41B3C"/>
    <w:multiLevelType w:val="multilevel"/>
    <w:tmpl w:val="974E29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74B14CF"/>
    <w:multiLevelType w:val="hybridMultilevel"/>
    <w:tmpl w:val="E1BCA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922A7B"/>
    <w:multiLevelType w:val="hybridMultilevel"/>
    <w:tmpl w:val="ABD24146"/>
    <w:lvl w:ilvl="0" w:tplc="374E3056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F2A7E"/>
    <w:multiLevelType w:val="multilevel"/>
    <w:tmpl w:val="92B6D8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>
    <w:nsid w:val="604510E5"/>
    <w:multiLevelType w:val="hybridMultilevel"/>
    <w:tmpl w:val="BDF605C0"/>
    <w:lvl w:ilvl="0" w:tplc="8ED04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8B605B"/>
    <w:multiLevelType w:val="hybridMultilevel"/>
    <w:tmpl w:val="38DE0F58"/>
    <w:lvl w:ilvl="0" w:tplc="990E51D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C85EB0"/>
    <w:multiLevelType w:val="hybridMultilevel"/>
    <w:tmpl w:val="8C844B0C"/>
    <w:lvl w:ilvl="0" w:tplc="436E686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890BE2"/>
    <w:multiLevelType w:val="hybridMultilevel"/>
    <w:tmpl w:val="4770245A"/>
    <w:lvl w:ilvl="0" w:tplc="D49AB6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EE6D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D47954"/>
    <w:multiLevelType w:val="hybridMultilevel"/>
    <w:tmpl w:val="47A4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9"/>
  </w:num>
  <w:num w:numId="14">
    <w:abstractNumId w:val="17"/>
  </w:num>
  <w:num w:numId="15">
    <w:abstractNumId w:val="16"/>
  </w:num>
  <w:num w:numId="16">
    <w:abstractNumId w:val="21"/>
  </w:num>
  <w:num w:numId="17">
    <w:abstractNumId w:val="18"/>
  </w:num>
  <w:num w:numId="18">
    <w:abstractNumId w:val="7"/>
  </w:num>
  <w:num w:numId="19">
    <w:abstractNumId w:val="13"/>
  </w:num>
  <w:num w:numId="20">
    <w:abstractNumId w:val="10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A9"/>
    <w:rsid w:val="000231BC"/>
    <w:rsid w:val="00031ECB"/>
    <w:rsid w:val="0003263D"/>
    <w:rsid w:val="0003645C"/>
    <w:rsid w:val="00053EE4"/>
    <w:rsid w:val="00053FB0"/>
    <w:rsid w:val="0006392C"/>
    <w:rsid w:val="000779E3"/>
    <w:rsid w:val="000803D9"/>
    <w:rsid w:val="000913A9"/>
    <w:rsid w:val="00096F35"/>
    <w:rsid w:val="00097D28"/>
    <w:rsid w:val="00097EB4"/>
    <w:rsid w:val="000A4A3D"/>
    <w:rsid w:val="000A680A"/>
    <w:rsid w:val="000B3D6F"/>
    <w:rsid w:val="000C3F97"/>
    <w:rsid w:val="000E6CBA"/>
    <w:rsid w:val="00112FAB"/>
    <w:rsid w:val="001148AF"/>
    <w:rsid w:val="00121AC9"/>
    <w:rsid w:val="00122A26"/>
    <w:rsid w:val="00133F52"/>
    <w:rsid w:val="00135D7B"/>
    <w:rsid w:val="0013756C"/>
    <w:rsid w:val="00154CBA"/>
    <w:rsid w:val="0016027F"/>
    <w:rsid w:val="001838E0"/>
    <w:rsid w:val="00185EAF"/>
    <w:rsid w:val="001A589D"/>
    <w:rsid w:val="001A620C"/>
    <w:rsid w:val="001A715B"/>
    <w:rsid w:val="001C315E"/>
    <w:rsid w:val="001E2345"/>
    <w:rsid w:val="001E4067"/>
    <w:rsid w:val="001F035B"/>
    <w:rsid w:val="001F1E46"/>
    <w:rsid w:val="001F3CD5"/>
    <w:rsid w:val="0021040E"/>
    <w:rsid w:val="002125D9"/>
    <w:rsid w:val="00214B91"/>
    <w:rsid w:val="00214D2C"/>
    <w:rsid w:val="00221962"/>
    <w:rsid w:val="00225595"/>
    <w:rsid w:val="002307E0"/>
    <w:rsid w:val="002702A4"/>
    <w:rsid w:val="002717FD"/>
    <w:rsid w:val="00283408"/>
    <w:rsid w:val="00295BDC"/>
    <w:rsid w:val="00296222"/>
    <w:rsid w:val="00297ADD"/>
    <w:rsid w:val="002A1287"/>
    <w:rsid w:val="002A43C9"/>
    <w:rsid w:val="002B36DC"/>
    <w:rsid w:val="002B3A5B"/>
    <w:rsid w:val="002C4864"/>
    <w:rsid w:val="002C59C4"/>
    <w:rsid w:val="002D004A"/>
    <w:rsid w:val="002D387E"/>
    <w:rsid w:val="002E765B"/>
    <w:rsid w:val="002F17A5"/>
    <w:rsid w:val="003058C8"/>
    <w:rsid w:val="0030788C"/>
    <w:rsid w:val="003233FC"/>
    <w:rsid w:val="00345FAE"/>
    <w:rsid w:val="00362D32"/>
    <w:rsid w:val="00363702"/>
    <w:rsid w:val="003661F9"/>
    <w:rsid w:val="00384385"/>
    <w:rsid w:val="00392A0B"/>
    <w:rsid w:val="003A34B4"/>
    <w:rsid w:val="003D3BD8"/>
    <w:rsid w:val="003D5C10"/>
    <w:rsid w:val="003D7210"/>
    <w:rsid w:val="003E0852"/>
    <w:rsid w:val="003E34DC"/>
    <w:rsid w:val="003F0D2D"/>
    <w:rsid w:val="00421634"/>
    <w:rsid w:val="00421905"/>
    <w:rsid w:val="00423EB1"/>
    <w:rsid w:val="00434476"/>
    <w:rsid w:val="00437913"/>
    <w:rsid w:val="00472C94"/>
    <w:rsid w:val="00475D98"/>
    <w:rsid w:val="004807E2"/>
    <w:rsid w:val="00485DD7"/>
    <w:rsid w:val="00493455"/>
    <w:rsid w:val="004A2CB0"/>
    <w:rsid w:val="004B1EAD"/>
    <w:rsid w:val="004B266D"/>
    <w:rsid w:val="004B71C9"/>
    <w:rsid w:val="004C7226"/>
    <w:rsid w:val="004D0101"/>
    <w:rsid w:val="004D236B"/>
    <w:rsid w:val="004F06A3"/>
    <w:rsid w:val="004F2703"/>
    <w:rsid w:val="00505D0F"/>
    <w:rsid w:val="0051535E"/>
    <w:rsid w:val="00520A73"/>
    <w:rsid w:val="00522A85"/>
    <w:rsid w:val="0052423B"/>
    <w:rsid w:val="00525FBA"/>
    <w:rsid w:val="00551B68"/>
    <w:rsid w:val="005545C0"/>
    <w:rsid w:val="00556A66"/>
    <w:rsid w:val="005600AC"/>
    <w:rsid w:val="00577DE0"/>
    <w:rsid w:val="005824FA"/>
    <w:rsid w:val="0058291F"/>
    <w:rsid w:val="005A2283"/>
    <w:rsid w:val="005A410F"/>
    <w:rsid w:val="005B462A"/>
    <w:rsid w:val="005C2DA8"/>
    <w:rsid w:val="005D4072"/>
    <w:rsid w:val="005D74E2"/>
    <w:rsid w:val="005E040C"/>
    <w:rsid w:val="005E0D58"/>
    <w:rsid w:val="005E300B"/>
    <w:rsid w:val="005E676F"/>
    <w:rsid w:val="005F4671"/>
    <w:rsid w:val="006010E6"/>
    <w:rsid w:val="006145DD"/>
    <w:rsid w:val="00622385"/>
    <w:rsid w:val="00632967"/>
    <w:rsid w:val="00640052"/>
    <w:rsid w:val="0064051A"/>
    <w:rsid w:val="0064333A"/>
    <w:rsid w:val="00643361"/>
    <w:rsid w:val="00646688"/>
    <w:rsid w:val="00646B58"/>
    <w:rsid w:val="00660957"/>
    <w:rsid w:val="00676F5A"/>
    <w:rsid w:val="00685054"/>
    <w:rsid w:val="00685536"/>
    <w:rsid w:val="00697A46"/>
    <w:rsid w:val="006A0C2F"/>
    <w:rsid w:val="006A79DA"/>
    <w:rsid w:val="006B1D80"/>
    <w:rsid w:val="006D0AE7"/>
    <w:rsid w:val="006D15C9"/>
    <w:rsid w:val="006D4D36"/>
    <w:rsid w:val="006E4268"/>
    <w:rsid w:val="006E4FFB"/>
    <w:rsid w:val="006F2D98"/>
    <w:rsid w:val="006F7D42"/>
    <w:rsid w:val="0070275B"/>
    <w:rsid w:val="007108FC"/>
    <w:rsid w:val="00714CEA"/>
    <w:rsid w:val="007203CA"/>
    <w:rsid w:val="007234C9"/>
    <w:rsid w:val="0072612B"/>
    <w:rsid w:val="00730227"/>
    <w:rsid w:val="007476B3"/>
    <w:rsid w:val="00752786"/>
    <w:rsid w:val="00753446"/>
    <w:rsid w:val="00761A54"/>
    <w:rsid w:val="0076243D"/>
    <w:rsid w:val="0077238B"/>
    <w:rsid w:val="0079108F"/>
    <w:rsid w:val="007916CB"/>
    <w:rsid w:val="007A0382"/>
    <w:rsid w:val="007B3A4E"/>
    <w:rsid w:val="007C4E20"/>
    <w:rsid w:val="007D00F3"/>
    <w:rsid w:val="007D1F13"/>
    <w:rsid w:val="007D7144"/>
    <w:rsid w:val="007E34F4"/>
    <w:rsid w:val="007E3D67"/>
    <w:rsid w:val="008140A9"/>
    <w:rsid w:val="008154AC"/>
    <w:rsid w:val="00826DB0"/>
    <w:rsid w:val="0082734C"/>
    <w:rsid w:val="00832841"/>
    <w:rsid w:val="00853DD5"/>
    <w:rsid w:val="008617E3"/>
    <w:rsid w:val="008639B8"/>
    <w:rsid w:val="00864E51"/>
    <w:rsid w:val="008668C5"/>
    <w:rsid w:val="0087076E"/>
    <w:rsid w:val="00872BF8"/>
    <w:rsid w:val="00884212"/>
    <w:rsid w:val="00886D92"/>
    <w:rsid w:val="008A2027"/>
    <w:rsid w:val="008B525F"/>
    <w:rsid w:val="008C341E"/>
    <w:rsid w:val="008D5B20"/>
    <w:rsid w:val="008E61E5"/>
    <w:rsid w:val="008F0D70"/>
    <w:rsid w:val="008F350E"/>
    <w:rsid w:val="008F722E"/>
    <w:rsid w:val="009056D6"/>
    <w:rsid w:val="00905947"/>
    <w:rsid w:val="00914911"/>
    <w:rsid w:val="009168DE"/>
    <w:rsid w:val="0092566C"/>
    <w:rsid w:val="00925DD8"/>
    <w:rsid w:val="00931972"/>
    <w:rsid w:val="00937FAF"/>
    <w:rsid w:val="0095063E"/>
    <w:rsid w:val="00950734"/>
    <w:rsid w:val="00952CCE"/>
    <w:rsid w:val="0096375B"/>
    <w:rsid w:val="00971B95"/>
    <w:rsid w:val="00972051"/>
    <w:rsid w:val="00974D37"/>
    <w:rsid w:val="0097725B"/>
    <w:rsid w:val="009A2916"/>
    <w:rsid w:val="009B2768"/>
    <w:rsid w:val="009C2DF0"/>
    <w:rsid w:val="009C40BE"/>
    <w:rsid w:val="009D454C"/>
    <w:rsid w:val="009D4793"/>
    <w:rsid w:val="009D479A"/>
    <w:rsid w:val="009D5A39"/>
    <w:rsid w:val="009E63E6"/>
    <w:rsid w:val="00A00847"/>
    <w:rsid w:val="00A01A6C"/>
    <w:rsid w:val="00A062B6"/>
    <w:rsid w:val="00A37314"/>
    <w:rsid w:val="00A40274"/>
    <w:rsid w:val="00A4140D"/>
    <w:rsid w:val="00A4176A"/>
    <w:rsid w:val="00A531F0"/>
    <w:rsid w:val="00A62C97"/>
    <w:rsid w:val="00A67A85"/>
    <w:rsid w:val="00A80DC1"/>
    <w:rsid w:val="00A80FC7"/>
    <w:rsid w:val="00A82836"/>
    <w:rsid w:val="00AA0978"/>
    <w:rsid w:val="00AA3642"/>
    <w:rsid w:val="00AA38D7"/>
    <w:rsid w:val="00AA3C2E"/>
    <w:rsid w:val="00AA57BC"/>
    <w:rsid w:val="00AB6158"/>
    <w:rsid w:val="00AC142F"/>
    <w:rsid w:val="00AE17EC"/>
    <w:rsid w:val="00AE4883"/>
    <w:rsid w:val="00AF5518"/>
    <w:rsid w:val="00AF6683"/>
    <w:rsid w:val="00B04F2A"/>
    <w:rsid w:val="00B13861"/>
    <w:rsid w:val="00B540E3"/>
    <w:rsid w:val="00B54B03"/>
    <w:rsid w:val="00B62072"/>
    <w:rsid w:val="00B745F9"/>
    <w:rsid w:val="00BA1246"/>
    <w:rsid w:val="00BA14C4"/>
    <w:rsid w:val="00BA2EF6"/>
    <w:rsid w:val="00BA4788"/>
    <w:rsid w:val="00BB4EC4"/>
    <w:rsid w:val="00BB6247"/>
    <w:rsid w:val="00BB68DB"/>
    <w:rsid w:val="00BC08CD"/>
    <w:rsid w:val="00BC1072"/>
    <w:rsid w:val="00BE2B13"/>
    <w:rsid w:val="00BE5F4C"/>
    <w:rsid w:val="00BF63A6"/>
    <w:rsid w:val="00C0227D"/>
    <w:rsid w:val="00C1250D"/>
    <w:rsid w:val="00C21D30"/>
    <w:rsid w:val="00C46FD2"/>
    <w:rsid w:val="00C567EC"/>
    <w:rsid w:val="00C70F77"/>
    <w:rsid w:val="00C72321"/>
    <w:rsid w:val="00C80502"/>
    <w:rsid w:val="00C850BF"/>
    <w:rsid w:val="00C85D93"/>
    <w:rsid w:val="00C930C3"/>
    <w:rsid w:val="00CA14E0"/>
    <w:rsid w:val="00CA158C"/>
    <w:rsid w:val="00CA18C3"/>
    <w:rsid w:val="00CA2832"/>
    <w:rsid w:val="00CA40EF"/>
    <w:rsid w:val="00CA6F65"/>
    <w:rsid w:val="00CC21AB"/>
    <w:rsid w:val="00CC27B3"/>
    <w:rsid w:val="00CC4C43"/>
    <w:rsid w:val="00CC54B0"/>
    <w:rsid w:val="00CC625F"/>
    <w:rsid w:val="00CD1247"/>
    <w:rsid w:val="00CE3A70"/>
    <w:rsid w:val="00CF33F6"/>
    <w:rsid w:val="00CF713C"/>
    <w:rsid w:val="00CF7E94"/>
    <w:rsid w:val="00D103B0"/>
    <w:rsid w:val="00D11B01"/>
    <w:rsid w:val="00D14720"/>
    <w:rsid w:val="00D25F15"/>
    <w:rsid w:val="00D2759A"/>
    <w:rsid w:val="00D30B19"/>
    <w:rsid w:val="00D44886"/>
    <w:rsid w:val="00D4575C"/>
    <w:rsid w:val="00D51844"/>
    <w:rsid w:val="00D6338E"/>
    <w:rsid w:val="00D642FA"/>
    <w:rsid w:val="00D72989"/>
    <w:rsid w:val="00D76A2E"/>
    <w:rsid w:val="00D83B32"/>
    <w:rsid w:val="00D95C50"/>
    <w:rsid w:val="00DA68FC"/>
    <w:rsid w:val="00DB2548"/>
    <w:rsid w:val="00DB63ED"/>
    <w:rsid w:val="00DC4D67"/>
    <w:rsid w:val="00DD19C2"/>
    <w:rsid w:val="00DD30F9"/>
    <w:rsid w:val="00DD63AF"/>
    <w:rsid w:val="00DE0427"/>
    <w:rsid w:val="00DE3EAA"/>
    <w:rsid w:val="00DF6CA2"/>
    <w:rsid w:val="00E00CB7"/>
    <w:rsid w:val="00E01F5C"/>
    <w:rsid w:val="00E24696"/>
    <w:rsid w:val="00E33CE0"/>
    <w:rsid w:val="00E613CB"/>
    <w:rsid w:val="00E64D41"/>
    <w:rsid w:val="00E64FB5"/>
    <w:rsid w:val="00E7110D"/>
    <w:rsid w:val="00E77872"/>
    <w:rsid w:val="00E9201F"/>
    <w:rsid w:val="00EA7D1B"/>
    <w:rsid w:val="00EB6C85"/>
    <w:rsid w:val="00EC0E86"/>
    <w:rsid w:val="00ED3E12"/>
    <w:rsid w:val="00EF7F6D"/>
    <w:rsid w:val="00F009EB"/>
    <w:rsid w:val="00F01ACA"/>
    <w:rsid w:val="00F15028"/>
    <w:rsid w:val="00F1658E"/>
    <w:rsid w:val="00F16715"/>
    <w:rsid w:val="00F248C8"/>
    <w:rsid w:val="00F33C94"/>
    <w:rsid w:val="00F34454"/>
    <w:rsid w:val="00F43993"/>
    <w:rsid w:val="00F6712A"/>
    <w:rsid w:val="00F71A01"/>
    <w:rsid w:val="00F75D4F"/>
    <w:rsid w:val="00F81E54"/>
    <w:rsid w:val="00F84418"/>
    <w:rsid w:val="00F85DB9"/>
    <w:rsid w:val="00F85F28"/>
    <w:rsid w:val="00FA3BDE"/>
    <w:rsid w:val="00FA570C"/>
    <w:rsid w:val="00FB5328"/>
    <w:rsid w:val="00FC6865"/>
    <w:rsid w:val="00FC6A0D"/>
    <w:rsid w:val="00FD2ACA"/>
    <w:rsid w:val="00FD4FA4"/>
    <w:rsid w:val="00FD66DC"/>
    <w:rsid w:val="00FD6D9F"/>
    <w:rsid w:val="00FE441B"/>
    <w:rsid w:val="00FF231B"/>
    <w:rsid w:val="00FF2400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D4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05D0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05D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5D0F"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05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05D0F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qFormat/>
    <w:rsid w:val="00505D0F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qFormat/>
    <w:rsid w:val="00505D0F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505D0F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qFormat/>
    <w:rsid w:val="00505D0F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D0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05D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505D0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05D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05D0F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60">
    <w:name w:val="Заголовок 6 Знак"/>
    <w:basedOn w:val="a0"/>
    <w:link w:val="6"/>
    <w:rsid w:val="00505D0F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70">
    <w:name w:val="Заголовок 7 Знак"/>
    <w:basedOn w:val="a0"/>
    <w:link w:val="7"/>
    <w:rsid w:val="00505D0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05D0F"/>
    <w:rPr>
      <w:rFonts w:ascii="Times New Roman" w:eastAsia="Times New Roman" w:hAnsi="Times New Roman" w:cs="Times New Roman"/>
      <w:bCs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05D0F"/>
    <w:rPr>
      <w:rFonts w:ascii="Times New Roman" w:eastAsia="Times New Roman" w:hAnsi="Times New Roman" w:cs="Times New Roman"/>
      <w:b/>
      <w:bCs/>
      <w:i/>
      <w:iCs/>
      <w:szCs w:val="20"/>
      <w:lang w:eastAsia="ar-SA"/>
    </w:rPr>
  </w:style>
  <w:style w:type="character" w:styleId="a3">
    <w:name w:val="page number"/>
    <w:basedOn w:val="11"/>
    <w:rsid w:val="00505D0F"/>
  </w:style>
  <w:style w:type="character" w:customStyle="1" w:styleId="11">
    <w:name w:val="Основной шрифт абзаца1"/>
    <w:rsid w:val="00505D0F"/>
  </w:style>
  <w:style w:type="character" w:customStyle="1" w:styleId="a4">
    <w:name w:val="Символ нумерации"/>
    <w:rsid w:val="00505D0F"/>
  </w:style>
  <w:style w:type="character" w:customStyle="1" w:styleId="a5">
    <w:name w:val="Маркеры списка"/>
    <w:rsid w:val="00505D0F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rsid w:val="00505D0F"/>
    <w:rPr>
      <w:color w:val="0000FF"/>
      <w:u w:val="single"/>
    </w:rPr>
  </w:style>
  <w:style w:type="character" w:styleId="a7">
    <w:name w:val="FollowedHyperlink"/>
    <w:rsid w:val="00505D0F"/>
    <w:rPr>
      <w:color w:val="800080"/>
      <w:u w:val="single"/>
    </w:rPr>
  </w:style>
  <w:style w:type="character" w:styleId="a8">
    <w:name w:val="line number"/>
    <w:basedOn w:val="11"/>
    <w:rsid w:val="00505D0F"/>
  </w:style>
  <w:style w:type="character" w:styleId="a9">
    <w:name w:val="Emphasis"/>
    <w:qFormat/>
    <w:rsid w:val="00505D0F"/>
    <w:rPr>
      <w:i/>
      <w:iCs/>
    </w:rPr>
  </w:style>
  <w:style w:type="character" w:styleId="aa">
    <w:name w:val="Strong"/>
    <w:qFormat/>
    <w:rsid w:val="00505D0F"/>
    <w:rPr>
      <w:b/>
      <w:bCs/>
    </w:rPr>
  </w:style>
  <w:style w:type="character" w:customStyle="1" w:styleId="WW8Num3z0">
    <w:name w:val="WW8Num3z0"/>
    <w:rsid w:val="00505D0F"/>
    <w:rPr>
      <w:rFonts w:ascii="Wingdings" w:hAnsi="Wingdings"/>
    </w:rPr>
  </w:style>
  <w:style w:type="character" w:customStyle="1" w:styleId="WW8Num10z0">
    <w:name w:val="WW8Num10z0"/>
    <w:rsid w:val="00505D0F"/>
    <w:rPr>
      <w:rFonts w:ascii="Times New Roman" w:hAnsi="Times New Roman" w:cs="Times New Roman"/>
    </w:rPr>
  </w:style>
  <w:style w:type="character" w:customStyle="1" w:styleId="WW8Num15z0">
    <w:name w:val="WW8Num15z0"/>
    <w:rsid w:val="00505D0F"/>
    <w:rPr>
      <w:rFonts w:ascii="StarSymbol" w:hAnsi="StarSymbol"/>
    </w:rPr>
  </w:style>
  <w:style w:type="character" w:customStyle="1" w:styleId="WW8Num18z0">
    <w:name w:val="WW8Num18z0"/>
    <w:rsid w:val="00505D0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05D0F"/>
  </w:style>
  <w:style w:type="character" w:customStyle="1" w:styleId="WW8Num11z0">
    <w:name w:val="WW8Num11z0"/>
    <w:rsid w:val="00505D0F"/>
    <w:rPr>
      <w:rFonts w:ascii="Times New Roman" w:hAnsi="Times New Roman" w:cs="Times New Roman"/>
    </w:rPr>
  </w:style>
  <w:style w:type="character" w:customStyle="1" w:styleId="WW8Num17z0">
    <w:name w:val="WW8Num17z0"/>
    <w:rsid w:val="00505D0F"/>
    <w:rPr>
      <w:rFonts w:ascii="Symbol" w:hAnsi="Symbol"/>
    </w:rPr>
  </w:style>
  <w:style w:type="character" w:customStyle="1" w:styleId="WW8Num19z0">
    <w:name w:val="WW8Num19z0"/>
    <w:rsid w:val="00505D0F"/>
    <w:rPr>
      <w:rFonts w:ascii="Wingdings" w:hAnsi="Wingdings"/>
    </w:rPr>
  </w:style>
  <w:style w:type="character" w:customStyle="1" w:styleId="WW8Num21z0">
    <w:name w:val="WW8Num21z0"/>
    <w:rsid w:val="00505D0F"/>
    <w:rPr>
      <w:rFonts w:ascii="Symbol" w:hAnsi="Symbol"/>
    </w:rPr>
  </w:style>
  <w:style w:type="character" w:customStyle="1" w:styleId="WW8Num23z0">
    <w:name w:val="WW8Num23z0"/>
    <w:rsid w:val="00505D0F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505D0F"/>
  </w:style>
  <w:style w:type="character" w:customStyle="1" w:styleId="WW8Num20z0">
    <w:name w:val="WW8Num20z0"/>
    <w:rsid w:val="00505D0F"/>
    <w:rPr>
      <w:rFonts w:ascii="Symbol" w:hAnsi="Symbol"/>
    </w:rPr>
  </w:style>
  <w:style w:type="character" w:customStyle="1" w:styleId="WW8Num22z0">
    <w:name w:val="WW8Num22z0"/>
    <w:rsid w:val="00505D0F"/>
    <w:rPr>
      <w:rFonts w:ascii="Symbol" w:hAnsi="Symbol"/>
    </w:rPr>
  </w:style>
  <w:style w:type="character" w:customStyle="1" w:styleId="WW-Absatz-Standardschriftart1">
    <w:name w:val="WW-Absatz-Standardschriftart1"/>
    <w:rsid w:val="00505D0F"/>
  </w:style>
  <w:style w:type="character" w:customStyle="1" w:styleId="WW8Num8z0">
    <w:name w:val="WW8Num8z0"/>
    <w:rsid w:val="00505D0F"/>
    <w:rPr>
      <w:rFonts w:ascii="Symbol" w:hAnsi="Symbol"/>
    </w:rPr>
  </w:style>
  <w:style w:type="character" w:customStyle="1" w:styleId="WW8Num12z0">
    <w:name w:val="WW8Num12z0"/>
    <w:rsid w:val="00505D0F"/>
    <w:rPr>
      <w:rFonts w:ascii="Times New Roman" w:hAnsi="Times New Roman" w:cs="Times New Roman"/>
    </w:rPr>
  </w:style>
  <w:style w:type="character" w:customStyle="1" w:styleId="WW8Num24z0">
    <w:name w:val="WW8Num24z0"/>
    <w:rsid w:val="00505D0F"/>
    <w:rPr>
      <w:b w:val="0"/>
    </w:rPr>
  </w:style>
  <w:style w:type="character" w:customStyle="1" w:styleId="WW8Num27z0">
    <w:name w:val="WW8Num27z0"/>
    <w:rsid w:val="00505D0F"/>
    <w:rPr>
      <w:b w:val="0"/>
    </w:rPr>
  </w:style>
  <w:style w:type="character" w:customStyle="1" w:styleId="WW-Absatz-Standardschriftart11">
    <w:name w:val="WW-Absatz-Standardschriftart11"/>
    <w:rsid w:val="00505D0F"/>
  </w:style>
  <w:style w:type="character" w:customStyle="1" w:styleId="WW8Num5z0">
    <w:name w:val="WW8Num5z0"/>
    <w:rsid w:val="00505D0F"/>
    <w:rPr>
      <w:rFonts w:ascii="Symbol" w:hAnsi="Symbol"/>
    </w:rPr>
  </w:style>
  <w:style w:type="character" w:customStyle="1" w:styleId="WW8Num6z0">
    <w:name w:val="WW8Num6z0"/>
    <w:rsid w:val="00505D0F"/>
    <w:rPr>
      <w:rFonts w:ascii="Symbol" w:hAnsi="Symbol"/>
    </w:rPr>
  </w:style>
  <w:style w:type="character" w:customStyle="1" w:styleId="WW8Num7z0">
    <w:name w:val="WW8Num7z0"/>
    <w:rsid w:val="00505D0F"/>
    <w:rPr>
      <w:rFonts w:ascii="Symbol" w:hAnsi="Symbol"/>
    </w:rPr>
  </w:style>
  <w:style w:type="character" w:customStyle="1" w:styleId="WW8Num13z0">
    <w:name w:val="WW8Num13z0"/>
    <w:rsid w:val="00505D0F"/>
    <w:rPr>
      <w:rFonts w:ascii="Symbol" w:hAnsi="Symbol"/>
    </w:rPr>
  </w:style>
  <w:style w:type="character" w:customStyle="1" w:styleId="WW8Num13z1">
    <w:name w:val="WW8Num13z1"/>
    <w:rsid w:val="00505D0F"/>
    <w:rPr>
      <w:rFonts w:ascii="Courier New" w:hAnsi="Courier New" w:cs="Courier New"/>
    </w:rPr>
  </w:style>
  <w:style w:type="character" w:customStyle="1" w:styleId="WW8Num13z2">
    <w:name w:val="WW8Num13z2"/>
    <w:rsid w:val="00505D0F"/>
    <w:rPr>
      <w:rFonts w:ascii="Wingdings" w:hAnsi="Wingdings"/>
    </w:rPr>
  </w:style>
  <w:style w:type="character" w:customStyle="1" w:styleId="WW8Num14z0">
    <w:name w:val="WW8Num14z0"/>
    <w:rsid w:val="00505D0F"/>
    <w:rPr>
      <w:rFonts w:ascii="Wingdings" w:hAnsi="Wingdings"/>
    </w:rPr>
  </w:style>
  <w:style w:type="character" w:customStyle="1" w:styleId="WW8Num14z1">
    <w:name w:val="WW8Num14z1"/>
    <w:rsid w:val="00505D0F"/>
    <w:rPr>
      <w:rFonts w:ascii="Courier New" w:hAnsi="Courier New" w:cs="Courier New"/>
    </w:rPr>
  </w:style>
  <w:style w:type="character" w:customStyle="1" w:styleId="WW8Num14z3">
    <w:name w:val="WW8Num14z3"/>
    <w:rsid w:val="00505D0F"/>
    <w:rPr>
      <w:rFonts w:ascii="Symbol" w:hAnsi="Symbol"/>
    </w:rPr>
  </w:style>
  <w:style w:type="character" w:customStyle="1" w:styleId="WW8Num22z1">
    <w:name w:val="WW8Num22z1"/>
    <w:rsid w:val="00505D0F"/>
    <w:rPr>
      <w:rFonts w:ascii="Courier New" w:hAnsi="Courier New" w:cs="Courier New"/>
    </w:rPr>
  </w:style>
  <w:style w:type="character" w:customStyle="1" w:styleId="WW8Num22z2">
    <w:name w:val="WW8Num22z2"/>
    <w:rsid w:val="00505D0F"/>
    <w:rPr>
      <w:rFonts w:ascii="Wingdings" w:hAnsi="Wingdings"/>
    </w:rPr>
  </w:style>
  <w:style w:type="character" w:customStyle="1" w:styleId="WW8Num29z0">
    <w:name w:val="WW8Num29z0"/>
    <w:rsid w:val="00505D0F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05D0F"/>
    <w:rPr>
      <w:sz w:val="40"/>
      <w:szCs w:val="40"/>
    </w:rPr>
  </w:style>
  <w:style w:type="character" w:customStyle="1" w:styleId="WW8Num39z0">
    <w:name w:val="WW8Num39z0"/>
    <w:rsid w:val="00505D0F"/>
    <w:rPr>
      <w:rFonts w:ascii="Symbol" w:hAnsi="Symbol"/>
    </w:rPr>
  </w:style>
  <w:style w:type="character" w:customStyle="1" w:styleId="WW8Num39z1">
    <w:name w:val="WW8Num39z1"/>
    <w:rsid w:val="00505D0F"/>
    <w:rPr>
      <w:rFonts w:ascii="Courier New" w:hAnsi="Courier New" w:cs="Courier New"/>
    </w:rPr>
  </w:style>
  <w:style w:type="character" w:customStyle="1" w:styleId="WW8Num39z2">
    <w:name w:val="WW8Num39z2"/>
    <w:rsid w:val="00505D0F"/>
    <w:rPr>
      <w:rFonts w:ascii="Wingdings" w:hAnsi="Wingdings"/>
    </w:rPr>
  </w:style>
  <w:style w:type="character" w:customStyle="1" w:styleId="12">
    <w:name w:val="Заголовок 1 Знак Знак Знак"/>
    <w:rsid w:val="00505D0F"/>
    <w:rPr>
      <w:b/>
      <w:sz w:val="28"/>
      <w:lang w:val="ru-RU" w:eastAsia="ar-SA" w:bidi="ar-SA"/>
    </w:rPr>
  </w:style>
  <w:style w:type="character" w:customStyle="1" w:styleId="ConsNormal">
    <w:name w:val="ConsNormal Знак"/>
    <w:rsid w:val="00505D0F"/>
    <w:rPr>
      <w:rFonts w:ascii="Arial" w:hAnsi="Arial"/>
      <w:lang w:val="ru-RU" w:eastAsia="ar-SA" w:bidi="ar-SA"/>
    </w:rPr>
  </w:style>
  <w:style w:type="character" w:customStyle="1" w:styleId="13">
    <w:name w:val="Знак Знак1"/>
    <w:rsid w:val="00505D0F"/>
    <w:rPr>
      <w:sz w:val="36"/>
      <w:lang w:val="ru-RU" w:eastAsia="ar-SA" w:bidi="ar-SA"/>
    </w:rPr>
  </w:style>
  <w:style w:type="character" w:customStyle="1" w:styleId="ab">
    <w:name w:val="Знак Знак"/>
    <w:rsid w:val="00505D0F"/>
    <w:rPr>
      <w:rFonts w:ascii="Courier New" w:eastAsia="Courier New" w:hAnsi="Courier New" w:cs="Courier New"/>
      <w:color w:val="000000"/>
      <w:lang w:val="ru-RU" w:eastAsia="ar-SA" w:bidi="ar-SA"/>
    </w:rPr>
  </w:style>
  <w:style w:type="character" w:customStyle="1" w:styleId="ac">
    <w:name w:val="Основной шрифт"/>
    <w:rsid w:val="00505D0F"/>
  </w:style>
  <w:style w:type="character" w:customStyle="1" w:styleId="31">
    <w:name w:val="Стиль3 Знак"/>
    <w:rsid w:val="00505D0F"/>
    <w:rPr>
      <w:rFonts w:ascii="TextBook" w:hAnsi="TextBook"/>
      <w:sz w:val="24"/>
      <w:lang w:val="ru-RU" w:eastAsia="ar-SA" w:bidi="ar-SA"/>
    </w:rPr>
  </w:style>
  <w:style w:type="character" w:customStyle="1" w:styleId="21">
    <w:name w:val="Нумерованный список 2 Знак"/>
    <w:rsid w:val="00505D0F"/>
    <w:rPr>
      <w:rFonts w:ascii="TextBook" w:hAnsi="TextBook"/>
      <w:lang w:val="ru-RU" w:eastAsia="ar-SA" w:bidi="ar-SA"/>
    </w:rPr>
  </w:style>
  <w:style w:type="character" w:customStyle="1" w:styleId="22">
    <w:name w:val="Стиль2 Знак"/>
    <w:rsid w:val="00505D0F"/>
    <w:rPr>
      <w:rFonts w:ascii="TextBook" w:hAnsi="TextBook"/>
      <w:b/>
      <w:sz w:val="24"/>
      <w:lang w:val="ru-RU" w:eastAsia="ar-SA" w:bidi="ar-SA"/>
    </w:rPr>
  </w:style>
  <w:style w:type="character" w:customStyle="1" w:styleId="214pt">
    <w:name w:val="Стиль Стиль2 + 14 pt Знак"/>
    <w:rsid w:val="00505D0F"/>
    <w:rPr>
      <w:rFonts w:ascii="TextBook" w:hAnsi="TextBook"/>
      <w:b/>
      <w:bCs/>
      <w:sz w:val="28"/>
      <w:lang w:val="ru-RU" w:eastAsia="ar-SA" w:bidi="ar-SA"/>
    </w:rPr>
  </w:style>
  <w:style w:type="character" w:customStyle="1" w:styleId="grame">
    <w:name w:val="grame"/>
    <w:basedOn w:val="11"/>
    <w:rsid w:val="00505D0F"/>
  </w:style>
  <w:style w:type="character" w:customStyle="1" w:styleId="14">
    <w:name w:val="Знак примечания1"/>
    <w:rsid w:val="00505D0F"/>
    <w:rPr>
      <w:sz w:val="16"/>
      <w:szCs w:val="16"/>
    </w:rPr>
  </w:style>
  <w:style w:type="character" w:customStyle="1" w:styleId="ad">
    <w:name w:val="Цветовое выделение"/>
    <w:rsid w:val="00505D0F"/>
    <w:rPr>
      <w:b/>
      <w:bCs/>
      <w:color w:val="000080"/>
      <w:sz w:val="20"/>
      <w:szCs w:val="20"/>
    </w:rPr>
  </w:style>
  <w:style w:type="character" w:customStyle="1" w:styleId="ConsNormal0">
    <w:name w:val="ConsNormal Знак Знак Знак"/>
    <w:rsid w:val="00505D0F"/>
    <w:rPr>
      <w:rFonts w:ascii="Arial" w:hAnsi="Arial" w:cs="Arial"/>
      <w:lang w:val="ru-RU" w:eastAsia="ar-SA" w:bidi="ar-SA"/>
    </w:rPr>
  </w:style>
  <w:style w:type="character" w:customStyle="1" w:styleId="spanbodyheader11">
    <w:name w:val="span_body_header_11"/>
    <w:rsid w:val="00505D0F"/>
    <w:rPr>
      <w:b/>
      <w:bCs/>
      <w:sz w:val="20"/>
      <w:szCs w:val="20"/>
    </w:rPr>
  </w:style>
  <w:style w:type="character" w:styleId="HTML">
    <w:name w:val="HTML Acronym"/>
    <w:basedOn w:val="11"/>
    <w:rsid w:val="00505D0F"/>
  </w:style>
  <w:style w:type="character" w:styleId="HTML0">
    <w:name w:val="HTML Keyboard"/>
    <w:rsid w:val="00505D0F"/>
    <w:rPr>
      <w:rFonts w:ascii="Courier New" w:hAnsi="Courier New" w:cs="Courier New"/>
      <w:sz w:val="20"/>
      <w:szCs w:val="20"/>
    </w:rPr>
  </w:style>
  <w:style w:type="character" w:styleId="HTML1">
    <w:name w:val="HTML Code"/>
    <w:rsid w:val="00505D0F"/>
    <w:rPr>
      <w:rFonts w:ascii="Courier New" w:hAnsi="Courier New" w:cs="Courier New"/>
      <w:sz w:val="20"/>
      <w:szCs w:val="20"/>
    </w:rPr>
  </w:style>
  <w:style w:type="character" w:styleId="HTML2">
    <w:name w:val="HTML Sample"/>
    <w:rsid w:val="00505D0F"/>
    <w:rPr>
      <w:rFonts w:ascii="Courier New" w:hAnsi="Courier New" w:cs="Courier New"/>
    </w:rPr>
  </w:style>
  <w:style w:type="character" w:styleId="HTML3">
    <w:name w:val="HTML Definition"/>
    <w:rsid w:val="00505D0F"/>
    <w:rPr>
      <w:i/>
      <w:iCs/>
    </w:rPr>
  </w:style>
  <w:style w:type="character" w:styleId="HTML4">
    <w:name w:val="HTML Variable"/>
    <w:rsid w:val="00505D0F"/>
    <w:rPr>
      <w:i/>
      <w:iCs/>
    </w:rPr>
  </w:style>
  <w:style w:type="character" w:styleId="HTML5">
    <w:name w:val="HTML Typewriter"/>
    <w:rsid w:val="00505D0F"/>
    <w:rPr>
      <w:rFonts w:ascii="Courier New" w:hAnsi="Courier New" w:cs="Courier New"/>
      <w:sz w:val="20"/>
      <w:szCs w:val="20"/>
    </w:rPr>
  </w:style>
  <w:style w:type="character" w:styleId="HTML6">
    <w:name w:val="HTML Cite"/>
    <w:rsid w:val="00505D0F"/>
    <w:rPr>
      <w:i/>
      <w:iCs/>
    </w:rPr>
  </w:style>
  <w:style w:type="character" w:customStyle="1" w:styleId="32">
    <w:name w:val="Стиль3 Знак Знак"/>
    <w:rsid w:val="00505D0F"/>
    <w:rPr>
      <w:sz w:val="24"/>
      <w:lang w:val="ru-RU" w:eastAsia="ar-SA" w:bidi="ar-SA"/>
    </w:rPr>
  </w:style>
  <w:style w:type="character" w:customStyle="1" w:styleId="labeltextlot21">
    <w:name w:val="label_text_lot_21"/>
    <w:rsid w:val="00505D0F"/>
    <w:rPr>
      <w:color w:val="0000FF"/>
      <w:sz w:val="20"/>
      <w:szCs w:val="20"/>
    </w:rPr>
  </w:style>
  <w:style w:type="character" w:customStyle="1" w:styleId="spanheaderlot21">
    <w:name w:val="span_header_lot_21"/>
    <w:rsid w:val="00505D0F"/>
    <w:rPr>
      <w:b/>
      <w:bCs/>
      <w:sz w:val="20"/>
      <w:szCs w:val="20"/>
    </w:rPr>
  </w:style>
  <w:style w:type="paragraph" w:styleId="ae">
    <w:name w:val="Body Text"/>
    <w:basedOn w:val="a"/>
    <w:link w:val="af"/>
    <w:rsid w:val="00505D0F"/>
    <w:pPr>
      <w:jc w:val="right"/>
    </w:pPr>
    <w:rPr>
      <w:sz w:val="28"/>
    </w:rPr>
  </w:style>
  <w:style w:type="character" w:customStyle="1" w:styleId="af">
    <w:name w:val="Основной текст Знак"/>
    <w:basedOn w:val="a0"/>
    <w:link w:val="ae"/>
    <w:rsid w:val="00505D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505D0F"/>
    <w:pPr>
      <w:ind w:firstLine="720"/>
      <w:jc w:val="both"/>
    </w:pPr>
    <w:rPr>
      <w:sz w:val="28"/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05D0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15">
    <w:name w:val="Приветствие1"/>
    <w:basedOn w:val="a"/>
    <w:next w:val="a"/>
    <w:rsid w:val="00505D0F"/>
    <w:pPr>
      <w:spacing w:after="60"/>
      <w:jc w:val="both"/>
    </w:pPr>
    <w:rPr>
      <w:sz w:val="24"/>
      <w:szCs w:val="24"/>
    </w:rPr>
  </w:style>
  <w:style w:type="paragraph" w:styleId="af2">
    <w:name w:val="Signature"/>
    <w:basedOn w:val="a"/>
    <w:link w:val="af3"/>
    <w:rsid w:val="00505D0F"/>
    <w:pPr>
      <w:spacing w:after="60"/>
      <w:ind w:left="4252"/>
      <w:jc w:val="both"/>
    </w:pPr>
    <w:rPr>
      <w:sz w:val="24"/>
      <w:szCs w:val="24"/>
    </w:rPr>
  </w:style>
  <w:style w:type="character" w:customStyle="1" w:styleId="af3">
    <w:name w:val="Подпись Знак"/>
    <w:basedOn w:val="a0"/>
    <w:link w:val="af2"/>
    <w:rsid w:val="00505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Заголовок1"/>
    <w:basedOn w:val="a"/>
    <w:next w:val="ae"/>
    <w:rsid w:val="00505D0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Title"/>
    <w:basedOn w:val="16"/>
    <w:next w:val="af5"/>
    <w:link w:val="af6"/>
    <w:uiPriority w:val="99"/>
    <w:qFormat/>
    <w:rsid w:val="00505D0F"/>
    <w:rPr>
      <w:rFonts w:cs="Times New Roman"/>
      <w:lang w:val="x-none"/>
    </w:rPr>
  </w:style>
  <w:style w:type="paragraph" w:styleId="af5">
    <w:name w:val="Subtitle"/>
    <w:basedOn w:val="a"/>
    <w:next w:val="ae"/>
    <w:link w:val="af7"/>
    <w:qFormat/>
    <w:rsid w:val="00505D0F"/>
    <w:pPr>
      <w:jc w:val="center"/>
    </w:pPr>
    <w:rPr>
      <w:sz w:val="28"/>
    </w:rPr>
  </w:style>
  <w:style w:type="character" w:customStyle="1" w:styleId="af7">
    <w:name w:val="Подзаголовок Знак"/>
    <w:basedOn w:val="a0"/>
    <w:link w:val="af5"/>
    <w:rsid w:val="00505D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uiPriority w:val="99"/>
    <w:rsid w:val="00505D0F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f8">
    <w:name w:val="List"/>
    <w:basedOn w:val="a"/>
    <w:rsid w:val="00505D0F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0">
    <w:name w:val="Список 21"/>
    <w:basedOn w:val="a"/>
    <w:rsid w:val="00505D0F"/>
    <w:pPr>
      <w:spacing w:after="60"/>
      <w:ind w:left="566" w:hanging="283"/>
      <w:jc w:val="both"/>
    </w:pPr>
    <w:rPr>
      <w:sz w:val="24"/>
      <w:szCs w:val="24"/>
    </w:rPr>
  </w:style>
  <w:style w:type="paragraph" w:customStyle="1" w:styleId="211">
    <w:name w:val="Продолжение списка 21"/>
    <w:basedOn w:val="a"/>
    <w:rsid w:val="00505D0F"/>
    <w:pPr>
      <w:spacing w:after="120"/>
      <w:ind w:left="566"/>
      <w:jc w:val="both"/>
    </w:pPr>
    <w:rPr>
      <w:sz w:val="24"/>
      <w:szCs w:val="24"/>
    </w:rPr>
  </w:style>
  <w:style w:type="paragraph" w:customStyle="1" w:styleId="310">
    <w:name w:val="Список 31"/>
    <w:basedOn w:val="a"/>
    <w:rsid w:val="00505D0F"/>
    <w:pPr>
      <w:spacing w:after="60"/>
      <w:ind w:left="849" w:hanging="283"/>
      <w:jc w:val="both"/>
    </w:pPr>
    <w:rPr>
      <w:sz w:val="24"/>
      <w:szCs w:val="24"/>
    </w:rPr>
  </w:style>
  <w:style w:type="paragraph" w:customStyle="1" w:styleId="311">
    <w:name w:val="Продолжение списка 31"/>
    <w:basedOn w:val="a"/>
    <w:rsid w:val="00505D0F"/>
    <w:pPr>
      <w:spacing w:after="120"/>
      <w:ind w:left="849"/>
      <w:jc w:val="both"/>
    </w:pPr>
    <w:rPr>
      <w:sz w:val="24"/>
      <w:szCs w:val="24"/>
    </w:rPr>
  </w:style>
  <w:style w:type="paragraph" w:customStyle="1" w:styleId="41">
    <w:name w:val="Список 41"/>
    <w:basedOn w:val="a"/>
    <w:rsid w:val="00505D0F"/>
    <w:pPr>
      <w:spacing w:after="60"/>
      <w:ind w:left="1132" w:hanging="283"/>
      <w:jc w:val="both"/>
    </w:pPr>
    <w:rPr>
      <w:sz w:val="24"/>
      <w:szCs w:val="24"/>
    </w:rPr>
  </w:style>
  <w:style w:type="paragraph" w:customStyle="1" w:styleId="410">
    <w:name w:val="Продолжение списка 41"/>
    <w:basedOn w:val="a"/>
    <w:rsid w:val="00505D0F"/>
    <w:pPr>
      <w:spacing w:after="120"/>
      <w:ind w:left="1132"/>
      <w:jc w:val="both"/>
    </w:pPr>
    <w:rPr>
      <w:sz w:val="24"/>
      <w:szCs w:val="24"/>
    </w:rPr>
  </w:style>
  <w:style w:type="paragraph" w:customStyle="1" w:styleId="51">
    <w:name w:val="Список 51"/>
    <w:basedOn w:val="a"/>
    <w:rsid w:val="00505D0F"/>
    <w:pPr>
      <w:spacing w:after="60"/>
      <w:ind w:left="1415" w:hanging="283"/>
      <w:jc w:val="both"/>
    </w:pPr>
    <w:rPr>
      <w:sz w:val="24"/>
      <w:szCs w:val="24"/>
    </w:rPr>
  </w:style>
  <w:style w:type="paragraph" w:customStyle="1" w:styleId="510">
    <w:name w:val="Продолжение списка 51"/>
    <w:basedOn w:val="a"/>
    <w:rsid w:val="00505D0F"/>
    <w:pPr>
      <w:spacing w:after="120"/>
      <w:ind w:left="1415"/>
      <w:jc w:val="both"/>
    </w:pPr>
    <w:rPr>
      <w:sz w:val="24"/>
      <w:szCs w:val="24"/>
    </w:rPr>
  </w:style>
  <w:style w:type="paragraph" w:styleId="af9">
    <w:name w:val="header"/>
    <w:basedOn w:val="a"/>
    <w:link w:val="afa"/>
    <w:rsid w:val="00505D0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505D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footer"/>
    <w:basedOn w:val="a"/>
    <w:link w:val="afc"/>
    <w:uiPriority w:val="99"/>
    <w:rsid w:val="00505D0F"/>
    <w:pPr>
      <w:tabs>
        <w:tab w:val="center" w:pos="4153"/>
        <w:tab w:val="right" w:pos="8306"/>
      </w:tabs>
    </w:pPr>
    <w:rPr>
      <w:sz w:val="28"/>
    </w:rPr>
  </w:style>
  <w:style w:type="character" w:customStyle="1" w:styleId="afc">
    <w:name w:val="Нижний колонтитул Знак"/>
    <w:basedOn w:val="a0"/>
    <w:link w:val="afb"/>
    <w:uiPriority w:val="99"/>
    <w:rsid w:val="00505D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d">
    <w:name w:val="Содержимое таблицы"/>
    <w:basedOn w:val="a"/>
    <w:rsid w:val="00505D0F"/>
    <w:pPr>
      <w:suppressLineNumbers/>
    </w:pPr>
  </w:style>
  <w:style w:type="paragraph" w:customStyle="1" w:styleId="afe">
    <w:name w:val="Заголовок таблицы"/>
    <w:basedOn w:val="afd"/>
    <w:rsid w:val="00505D0F"/>
    <w:pPr>
      <w:jc w:val="center"/>
    </w:pPr>
    <w:rPr>
      <w:b/>
      <w:bCs/>
    </w:rPr>
  </w:style>
  <w:style w:type="paragraph" w:customStyle="1" w:styleId="17">
    <w:name w:val="Название1"/>
    <w:basedOn w:val="a"/>
    <w:rsid w:val="00505D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Текст1"/>
    <w:basedOn w:val="a"/>
    <w:rsid w:val="00505D0F"/>
    <w:rPr>
      <w:rFonts w:ascii="Courier New" w:hAnsi="Courier New" w:cs="Courier New"/>
    </w:rPr>
  </w:style>
  <w:style w:type="paragraph" w:customStyle="1" w:styleId="aff">
    <w:name w:val="Содержимое врезки"/>
    <w:basedOn w:val="ae"/>
    <w:rsid w:val="00505D0F"/>
  </w:style>
  <w:style w:type="paragraph" w:styleId="aff0">
    <w:name w:val="footnote text"/>
    <w:basedOn w:val="a"/>
    <w:link w:val="aff1"/>
    <w:semiHidden/>
    <w:rsid w:val="00505D0F"/>
    <w:pPr>
      <w:spacing w:after="60"/>
      <w:jc w:val="both"/>
    </w:pPr>
  </w:style>
  <w:style w:type="character" w:customStyle="1" w:styleId="aff1">
    <w:name w:val="Текст сноски Знак"/>
    <w:basedOn w:val="a0"/>
    <w:link w:val="aff0"/>
    <w:semiHidden/>
    <w:rsid w:val="00505D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envelope address"/>
    <w:basedOn w:val="a"/>
    <w:rsid w:val="00505D0F"/>
    <w:pPr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styleId="23">
    <w:name w:val="envelope return"/>
    <w:basedOn w:val="a"/>
    <w:rsid w:val="00505D0F"/>
    <w:pPr>
      <w:spacing w:after="60"/>
      <w:jc w:val="both"/>
    </w:pPr>
    <w:rPr>
      <w:rFonts w:ascii="Arial" w:hAnsi="Arial" w:cs="Arial"/>
    </w:rPr>
  </w:style>
  <w:style w:type="paragraph" w:customStyle="1" w:styleId="19">
    <w:name w:val="Указатель1"/>
    <w:basedOn w:val="a"/>
    <w:rsid w:val="00505D0F"/>
    <w:pPr>
      <w:suppressLineNumbers/>
    </w:pPr>
    <w:rPr>
      <w:rFonts w:cs="Tahoma"/>
    </w:rPr>
  </w:style>
  <w:style w:type="paragraph" w:styleId="1a">
    <w:name w:val="toc 1"/>
    <w:basedOn w:val="a"/>
    <w:next w:val="a"/>
    <w:semiHidden/>
    <w:rsid w:val="00505D0F"/>
    <w:pPr>
      <w:jc w:val="right"/>
    </w:pPr>
    <w:rPr>
      <w:sz w:val="28"/>
      <w:szCs w:val="27"/>
      <w:lang w:val="en-US"/>
    </w:rPr>
  </w:style>
  <w:style w:type="paragraph" w:customStyle="1" w:styleId="1b">
    <w:name w:val="Цитата1"/>
    <w:basedOn w:val="a"/>
    <w:rsid w:val="00505D0F"/>
    <w:pPr>
      <w:ind w:left="-108" w:right="-108"/>
      <w:jc w:val="center"/>
    </w:pPr>
  </w:style>
  <w:style w:type="paragraph" w:customStyle="1" w:styleId="ConsNormal1">
    <w:name w:val="ConsNormal"/>
    <w:rsid w:val="00505D0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505D0F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505D0F"/>
    <w:pPr>
      <w:jc w:val="center"/>
    </w:pPr>
    <w:rPr>
      <w:sz w:val="36"/>
    </w:rPr>
  </w:style>
  <w:style w:type="paragraph" w:customStyle="1" w:styleId="ConsTitle">
    <w:name w:val="ConsTitle"/>
    <w:rsid w:val="00505D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505D0F"/>
    <w:pPr>
      <w:spacing w:after="120"/>
    </w:pPr>
    <w:rPr>
      <w:sz w:val="16"/>
      <w:szCs w:val="16"/>
    </w:rPr>
  </w:style>
  <w:style w:type="paragraph" w:customStyle="1" w:styleId="313">
    <w:name w:val="Основной текст с отступом 31"/>
    <w:basedOn w:val="a"/>
    <w:rsid w:val="00505D0F"/>
    <w:pPr>
      <w:widowControl w:val="0"/>
      <w:autoSpaceDE w:val="0"/>
      <w:ind w:firstLine="567"/>
      <w:jc w:val="both"/>
    </w:pPr>
  </w:style>
  <w:style w:type="paragraph" w:customStyle="1" w:styleId="212">
    <w:name w:val="Основной текст с отступом 21"/>
    <w:basedOn w:val="a"/>
    <w:rsid w:val="00505D0F"/>
    <w:pPr>
      <w:widowControl w:val="0"/>
      <w:autoSpaceDE w:val="0"/>
      <w:ind w:firstLine="567"/>
      <w:jc w:val="both"/>
    </w:pPr>
    <w:rPr>
      <w:sz w:val="24"/>
      <w:szCs w:val="24"/>
    </w:rPr>
  </w:style>
  <w:style w:type="paragraph" w:styleId="HTML7">
    <w:name w:val="HTML Preformatted"/>
    <w:basedOn w:val="a"/>
    <w:link w:val="HTML8"/>
    <w:rsid w:val="0050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HTML8">
    <w:name w:val="Стандартный HTML Знак"/>
    <w:basedOn w:val="a0"/>
    <w:link w:val="HTML7"/>
    <w:rsid w:val="00505D0F"/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FR5">
    <w:name w:val="FR5"/>
    <w:rsid w:val="00505D0F"/>
    <w:pPr>
      <w:suppressAutoHyphens/>
      <w:spacing w:after="0" w:line="240" w:lineRule="auto"/>
      <w:ind w:left="40" w:firstLine="420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10">
    <w:name w:val="заголовок 11"/>
    <w:basedOn w:val="a"/>
    <w:next w:val="a"/>
    <w:rsid w:val="00505D0F"/>
    <w:pPr>
      <w:keepNext/>
      <w:jc w:val="center"/>
    </w:pPr>
    <w:rPr>
      <w:sz w:val="24"/>
    </w:rPr>
  </w:style>
  <w:style w:type="paragraph" w:customStyle="1" w:styleId="1c">
    <w:name w:val="Название объекта1"/>
    <w:basedOn w:val="a"/>
    <w:next w:val="a"/>
    <w:rsid w:val="00505D0F"/>
    <w:pPr>
      <w:keepNext/>
      <w:ind w:firstLine="567"/>
      <w:jc w:val="both"/>
    </w:pPr>
    <w:rPr>
      <w:b/>
      <w:i/>
      <w:iCs/>
      <w:sz w:val="22"/>
    </w:rPr>
  </w:style>
  <w:style w:type="paragraph" w:customStyle="1" w:styleId="1d">
    <w:name w:val="Стиль1"/>
    <w:basedOn w:val="a"/>
    <w:rsid w:val="00505D0F"/>
    <w:pPr>
      <w:keepNext/>
      <w:keepLines/>
      <w:widowControl w:val="0"/>
      <w:suppressLineNumbers/>
      <w:spacing w:after="60"/>
    </w:pPr>
    <w:rPr>
      <w:b/>
      <w:sz w:val="28"/>
      <w:szCs w:val="24"/>
    </w:rPr>
  </w:style>
  <w:style w:type="paragraph" w:customStyle="1" w:styleId="213">
    <w:name w:val="Нумерованный список 21"/>
    <w:basedOn w:val="a"/>
    <w:rsid w:val="00505D0F"/>
  </w:style>
  <w:style w:type="paragraph" w:customStyle="1" w:styleId="24">
    <w:name w:val="Стиль2"/>
    <w:basedOn w:val="213"/>
    <w:rsid w:val="00505D0F"/>
    <w:pPr>
      <w:keepNext/>
      <w:keepLines/>
      <w:widowControl w:val="0"/>
      <w:suppressLineNumbers/>
      <w:spacing w:after="60"/>
      <w:jc w:val="both"/>
    </w:pPr>
    <w:rPr>
      <w:b/>
      <w:sz w:val="24"/>
    </w:rPr>
  </w:style>
  <w:style w:type="paragraph" w:customStyle="1" w:styleId="33">
    <w:name w:val="Стиль3"/>
    <w:basedOn w:val="212"/>
    <w:rsid w:val="00505D0F"/>
    <w:pPr>
      <w:autoSpaceDE/>
      <w:ind w:firstLine="0"/>
      <w:textAlignment w:val="baseline"/>
    </w:pPr>
    <w:rPr>
      <w:szCs w:val="20"/>
    </w:rPr>
  </w:style>
  <w:style w:type="paragraph" w:customStyle="1" w:styleId="214">
    <w:name w:val="Маркированный список 21"/>
    <w:basedOn w:val="a"/>
    <w:rsid w:val="00505D0F"/>
    <w:pPr>
      <w:spacing w:after="60"/>
      <w:jc w:val="both"/>
    </w:pPr>
    <w:rPr>
      <w:sz w:val="24"/>
    </w:rPr>
  </w:style>
  <w:style w:type="paragraph" w:customStyle="1" w:styleId="314">
    <w:name w:val="Маркированный список 31"/>
    <w:basedOn w:val="a"/>
    <w:rsid w:val="00505D0F"/>
    <w:pPr>
      <w:spacing w:after="60"/>
      <w:jc w:val="both"/>
    </w:pPr>
    <w:rPr>
      <w:sz w:val="24"/>
    </w:rPr>
  </w:style>
  <w:style w:type="paragraph" w:customStyle="1" w:styleId="411">
    <w:name w:val="Маркированный список 41"/>
    <w:basedOn w:val="a"/>
    <w:rsid w:val="00505D0F"/>
    <w:pPr>
      <w:spacing w:after="60"/>
      <w:jc w:val="both"/>
    </w:pPr>
    <w:rPr>
      <w:sz w:val="24"/>
    </w:rPr>
  </w:style>
  <w:style w:type="paragraph" w:customStyle="1" w:styleId="511">
    <w:name w:val="Маркированный список 51"/>
    <w:basedOn w:val="a"/>
    <w:rsid w:val="00505D0F"/>
    <w:pPr>
      <w:spacing w:after="60"/>
      <w:jc w:val="both"/>
    </w:pPr>
    <w:rPr>
      <w:sz w:val="24"/>
    </w:rPr>
  </w:style>
  <w:style w:type="paragraph" w:customStyle="1" w:styleId="1e">
    <w:name w:val="Нумерованный список1"/>
    <w:basedOn w:val="a"/>
    <w:rsid w:val="00505D0F"/>
    <w:pPr>
      <w:spacing w:after="60"/>
      <w:jc w:val="both"/>
    </w:pPr>
    <w:rPr>
      <w:sz w:val="24"/>
    </w:rPr>
  </w:style>
  <w:style w:type="paragraph" w:customStyle="1" w:styleId="315">
    <w:name w:val="Нумерованный список 31"/>
    <w:basedOn w:val="a"/>
    <w:rsid w:val="00505D0F"/>
    <w:pPr>
      <w:spacing w:after="60"/>
      <w:jc w:val="both"/>
    </w:pPr>
    <w:rPr>
      <w:sz w:val="24"/>
    </w:rPr>
  </w:style>
  <w:style w:type="paragraph" w:customStyle="1" w:styleId="412">
    <w:name w:val="Нумерованный список 41"/>
    <w:basedOn w:val="a"/>
    <w:rsid w:val="00505D0F"/>
    <w:pPr>
      <w:spacing w:after="60"/>
      <w:jc w:val="both"/>
    </w:pPr>
    <w:rPr>
      <w:sz w:val="24"/>
    </w:rPr>
  </w:style>
  <w:style w:type="paragraph" w:customStyle="1" w:styleId="512">
    <w:name w:val="Нумерованный список 51"/>
    <w:basedOn w:val="a"/>
    <w:rsid w:val="00505D0F"/>
    <w:pPr>
      <w:spacing w:after="60"/>
      <w:jc w:val="both"/>
    </w:pPr>
    <w:rPr>
      <w:sz w:val="24"/>
    </w:rPr>
  </w:style>
  <w:style w:type="paragraph" w:customStyle="1" w:styleId="aff3">
    <w:name w:val="Раздел"/>
    <w:basedOn w:val="a"/>
    <w:rsid w:val="00505D0F"/>
    <w:p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4">
    <w:name w:val="Раздел 3"/>
    <w:basedOn w:val="a"/>
    <w:rsid w:val="00505D0F"/>
    <w:pPr>
      <w:spacing w:before="120" w:after="120"/>
      <w:jc w:val="center"/>
    </w:pPr>
    <w:rPr>
      <w:b/>
      <w:sz w:val="24"/>
    </w:rPr>
  </w:style>
  <w:style w:type="paragraph" w:customStyle="1" w:styleId="aff4">
    <w:name w:val="Условия контракта"/>
    <w:basedOn w:val="a"/>
    <w:rsid w:val="00505D0F"/>
    <w:pPr>
      <w:spacing w:before="240" w:after="120"/>
      <w:jc w:val="both"/>
    </w:pPr>
    <w:rPr>
      <w:b/>
      <w:sz w:val="24"/>
    </w:rPr>
  </w:style>
  <w:style w:type="paragraph" w:customStyle="1" w:styleId="1f">
    <w:name w:val="Маркированный список1"/>
    <w:basedOn w:val="a"/>
    <w:rsid w:val="00505D0F"/>
    <w:pPr>
      <w:widowControl w:val="0"/>
      <w:spacing w:after="60"/>
      <w:jc w:val="right"/>
    </w:pPr>
    <w:rPr>
      <w:sz w:val="24"/>
      <w:szCs w:val="23"/>
    </w:rPr>
  </w:style>
  <w:style w:type="paragraph" w:styleId="aff5">
    <w:name w:val="Balloon Text"/>
    <w:basedOn w:val="a"/>
    <w:link w:val="aff6"/>
    <w:rsid w:val="00505D0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505D0F"/>
    <w:rPr>
      <w:rFonts w:ascii="Tahoma" w:eastAsia="Times New Roman" w:hAnsi="Tahoma" w:cs="Tahoma"/>
      <w:sz w:val="16"/>
      <w:szCs w:val="16"/>
      <w:lang w:eastAsia="ar-SA"/>
    </w:rPr>
  </w:style>
  <w:style w:type="paragraph" w:styleId="aff7">
    <w:name w:val="Normal (Web)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StyleBodyText312ptFirstline125cmLinespacing15">
    <w:name w:val="Style Body Text 3 + 12 pt First line:  125 cm Line spacing:  1.5..."/>
    <w:basedOn w:val="312"/>
    <w:rsid w:val="00505D0F"/>
    <w:pPr>
      <w:spacing w:after="0"/>
      <w:ind w:firstLine="709"/>
      <w:jc w:val="both"/>
    </w:pPr>
    <w:rPr>
      <w:rFonts w:ascii="Arial" w:hAnsi="Arial"/>
      <w:sz w:val="24"/>
      <w:szCs w:val="20"/>
    </w:rPr>
  </w:style>
  <w:style w:type="paragraph" w:customStyle="1" w:styleId="BodyText21">
    <w:name w:val="Body Text 21"/>
    <w:basedOn w:val="a"/>
    <w:rsid w:val="00505D0F"/>
    <w:pPr>
      <w:widowControl w:val="0"/>
      <w:spacing w:line="360" w:lineRule="auto"/>
      <w:ind w:firstLine="720"/>
      <w:jc w:val="both"/>
    </w:pPr>
    <w:rPr>
      <w:sz w:val="26"/>
    </w:rPr>
  </w:style>
  <w:style w:type="paragraph" w:customStyle="1" w:styleId="PlainText1">
    <w:name w:val="Plain Text1"/>
    <w:basedOn w:val="a"/>
    <w:rsid w:val="00505D0F"/>
    <w:pPr>
      <w:spacing w:line="360" w:lineRule="auto"/>
      <w:ind w:firstLine="720"/>
      <w:jc w:val="both"/>
    </w:pPr>
    <w:rPr>
      <w:sz w:val="28"/>
    </w:rPr>
  </w:style>
  <w:style w:type="paragraph" w:customStyle="1" w:styleId="aff8">
    <w:name w:val="Кому"/>
    <w:basedOn w:val="a"/>
    <w:rsid w:val="00505D0F"/>
    <w:rPr>
      <w:rFonts w:ascii="Baltica" w:hAnsi="Baltica"/>
      <w:sz w:val="24"/>
    </w:rPr>
  </w:style>
  <w:style w:type="paragraph" w:customStyle="1" w:styleId="Heading">
    <w:name w:val="Heading"/>
    <w:rsid w:val="00505D0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f0">
    <w:name w:val="Обычный1"/>
    <w:rsid w:val="00505D0F"/>
    <w:pPr>
      <w:widowControl w:val="0"/>
      <w:suppressAutoHyphens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-11">
    <w:name w:val="содержание2-11"/>
    <w:basedOn w:val="a"/>
    <w:rsid w:val="00505D0F"/>
    <w:pPr>
      <w:spacing w:after="60"/>
      <w:jc w:val="both"/>
    </w:pPr>
    <w:rPr>
      <w:sz w:val="24"/>
      <w:szCs w:val="24"/>
    </w:rPr>
  </w:style>
  <w:style w:type="paragraph" w:customStyle="1" w:styleId="214pt0">
    <w:name w:val="Стиль Стиль2 + 14 pt"/>
    <w:basedOn w:val="24"/>
    <w:rsid w:val="00505D0F"/>
    <w:pPr>
      <w:tabs>
        <w:tab w:val="left" w:pos="1836"/>
      </w:tabs>
      <w:ind w:left="760"/>
      <w:jc w:val="left"/>
    </w:pPr>
    <w:rPr>
      <w:bCs/>
      <w:sz w:val="28"/>
    </w:rPr>
  </w:style>
  <w:style w:type="paragraph" w:customStyle="1" w:styleId="ConsPlusNormal">
    <w:name w:val="ConsPlusNormal"/>
    <w:rsid w:val="00505D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9">
    <w:name w:val="???????"/>
    <w:rsid w:val="00505D0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2">
    <w:name w:val="????????? 5"/>
    <w:basedOn w:val="aff9"/>
    <w:next w:val="aff9"/>
    <w:rsid w:val="00505D0F"/>
    <w:pPr>
      <w:spacing w:before="240" w:after="60"/>
    </w:pPr>
    <w:rPr>
      <w:sz w:val="22"/>
    </w:rPr>
  </w:style>
  <w:style w:type="paragraph" w:customStyle="1" w:styleId="Iauiue">
    <w:name w:val="Iau?iue"/>
    <w:rsid w:val="00505D0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a">
    <w:name w:val="a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221">
    <w:name w:val="Основной текст с отступом 22"/>
    <w:basedOn w:val="a"/>
    <w:rsid w:val="00505D0F"/>
    <w:pPr>
      <w:spacing w:before="120"/>
      <w:ind w:firstLine="720"/>
      <w:jc w:val="both"/>
    </w:pPr>
    <w:rPr>
      <w:sz w:val="22"/>
    </w:rPr>
  </w:style>
  <w:style w:type="paragraph" w:customStyle="1" w:styleId="1f1">
    <w:name w:val="Текст примечания1"/>
    <w:basedOn w:val="a"/>
    <w:rsid w:val="00505D0F"/>
    <w:rPr>
      <w:rFonts w:ascii="TextBook" w:hAnsi="TextBook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505D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annotation text"/>
    <w:basedOn w:val="a"/>
    <w:link w:val="affb"/>
    <w:uiPriority w:val="99"/>
    <w:semiHidden/>
    <w:unhideWhenUsed/>
    <w:rsid w:val="00505D0F"/>
  </w:style>
  <w:style w:type="paragraph" w:styleId="affd">
    <w:name w:val="annotation subject"/>
    <w:basedOn w:val="1f1"/>
    <w:next w:val="1f1"/>
    <w:link w:val="affe"/>
    <w:rsid w:val="00505D0F"/>
    <w:rPr>
      <w:b/>
      <w:bCs/>
    </w:rPr>
  </w:style>
  <w:style w:type="character" w:customStyle="1" w:styleId="affe">
    <w:name w:val="Тема примечания Знак"/>
    <w:basedOn w:val="affb"/>
    <w:link w:val="affd"/>
    <w:rsid w:val="00505D0F"/>
    <w:rPr>
      <w:rFonts w:ascii="TextBook" w:eastAsia="Times New Roman" w:hAnsi="TextBook" w:cs="Times New Roman"/>
      <w:b/>
      <w:bCs/>
      <w:sz w:val="20"/>
      <w:szCs w:val="20"/>
      <w:lang w:eastAsia="ar-SA"/>
    </w:rPr>
  </w:style>
  <w:style w:type="paragraph" w:customStyle="1" w:styleId="1f2">
    <w:name w:val="Основной текст с отступом1"/>
    <w:basedOn w:val="a"/>
    <w:rsid w:val="00505D0F"/>
    <w:pPr>
      <w:spacing w:after="120"/>
      <w:ind w:left="283"/>
    </w:pPr>
    <w:rPr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505D0F"/>
    <w:pPr>
      <w:autoSpaceDE w:val="0"/>
      <w:jc w:val="both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505D0F"/>
    <w:pPr>
      <w:spacing w:after="160" w:line="240" w:lineRule="exact"/>
      <w:ind w:left="-360"/>
    </w:pPr>
    <w:rPr>
      <w:rFonts w:ascii="Verdana" w:hAnsi="Verdana"/>
      <w:lang w:val="en-US"/>
    </w:rPr>
  </w:style>
  <w:style w:type="paragraph" w:customStyle="1" w:styleId="215">
    <w:name w:val="Основной текст 21"/>
    <w:basedOn w:val="a"/>
    <w:rsid w:val="00505D0F"/>
    <w:pPr>
      <w:widowControl w:val="0"/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505D0F"/>
    <w:pPr>
      <w:keepNext/>
      <w:widowControl w:val="0"/>
      <w:overflowPunct w:val="0"/>
      <w:autoSpaceDE w:val="0"/>
      <w:jc w:val="both"/>
      <w:textAlignment w:val="baseline"/>
    </w:pPr>
    <w:rPr>
      <w:b/>
      <w:bCs/>
    </w:rPr>
  </w:style>
  <w:style w:type="paragraph" w:customStyle="1" w:styleId="1f3">
    <w:name w:val="Обычный1"/>
    <w:rsid w:val="0050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6">
    <w:name w:val="Заголовок 31"/>
    <w:basedOn w:val="1f3"/>
    <w:next w:val="1f3"/>
    <w:rsid w:val="00505D0F"/>
    <w:pPr>
      <w:keepNext/>
      <w:widowControl w:val="0"/>
      <w:spacing w:after="120"/>
      <w:jc w:val="both"/>
    </w:pPr>
    <w:rPr>
      <w:b/>
      <w:bCs/>
      <w:color w:val="000000"/>
    </w:rPr>
  </w:style>
  <w:style w:type="paragraph" w:customStyle="1" w:styleId="35">
    <w:name w:val="заголовок 3"/>
    <w:basedOn w:val="a"/>
    <w:next w:val="a"/>
    <w:rsid w:val="00505D0F"/>
    <w:pPr>
      <w:keepNext/>
      <w:widowControl w:val="0"/>
      <w:overflowPunct w:val="0"/>
      <w:autoSpaceDE w:val="0"/>
      <w:jc w:val="center"/>
      <w:textAlignment w:val="baseline"/>
    </w:pPr>
  </w:style>
  <w:style w:type="paragraph" w:customStyle="1" w:styleId="1f4">
    <w:name w:val="Схема документа1"/>
    <w:basedOn w:val="a"/>
    <w:rsid w:val="00505D0F"/>
    <w:pPr>
      <w:spacing w:after="60"/>
      <w:jc w:val="both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5D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0">
    <w:name w:val="Знак Знак Знак Знак Знак"/>
    <w:basedOn w:val="a"/>
    <w:rsid w:val="00505D0F"/>
    <w:pPr>
      <w:spacing w:before="100" w:after="100"/>
    </w:pPr>
    <w:rPr>
      <w:rFonts w:ascii="Tahoma" w:hAnsi="Tahoma" w:cs="Tahoma"/>
      <w:lang w:val="en-US"/>
    </w:rPr>
  </w:style>
  <w:style w:type="paragraph" w:customStyle="1" w:styleId="ConsPlusTitle">
    <w:name w:val="ConsPlusTitle"/>
    <w:rsid w:val="00505D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f1">
    <w:name w:val="бычный"/>
    <w:rsid w:val="00505D0F"/>
    <w:pPr>
      <w:widowControl w:val="0"/>
      <w:suppressAutoHyphens/>
      <w:spacing w:before="60" w:after="0" w:line="240" w:lineRule="auto"/>
      <w:ind w:firstLine="720"/>
      <w:jc w:val="both"/>
    </w:pPr>
    <w:rPr>
      <w:rFonts w:ascii="Baltica" w:eastAsia="Times New Roman" w:hAnsi="Baltica" w:cs="Times New Roman"/>
      <w:sz w:val="28"/>
      <w:szCs w:val="20"/>
      <w:lang w:eastAsia="ar-SA"/>
    </w:rPr>
  </w:style>
  <w:style w:type="paragraph" w:customStyle="1" w:styleId="230">
    <w:name w:val="Основной текст 23"/>
    <w:basedOn w:val="a"/>
    <w:rsid w:val="00505D0F"/>
    <w:pPr>
      <w:spacing w:before="120"/>
      <w:jc w:val="center"/>
    </w:pPr>
    <w:rPr>
      <w:b/>
      <w:color w:val="0000FF"/>
      <w:sz w:val="23"/>
    </w:rPr>
  </w:style>
  <w:style w:type="paragraph" w:customStyle="1" w:styleId="ConsPlusCell">
    <w:name w:val="ConsPlusCell"/>
    <w:rsid w:val="00505D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2">
    <w:name w:val="ConsNormal Знак Знак"/>
    <w:rsid w:val="00505D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2">
    <w:name w:val="ОбыНЫЙ"/>
    <w:basedOn w:val="ConsPlusNormal"/>
    <w:rsid w:val="00505D0F"/>
    <w:pPr>
      <w:ind w:left="1080" w:hanging="360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rsid w:val="00505D0F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l">
    <w:name w:val="ОБЫЧНЫЙl"/>
    <w:basedOn w:val="ConsPlusNormal"/>
    <w:rsid w:val="00505D0F"/>
    <w:pPr>
      <w:ind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обсл"/>
    <w:basedOn w:val="a"/>
    <w:rsid w:val="00505D0F"/>
    <w:pPr>
      <w:keepNext/>
      <w:tabs>
        <w:tab w:val="left" w:pos="567"/>
      </w:tabs>
      <w:jc w:val="center"/>
    </w:pPr>
    <w:rPr>
      <w:rFonts w:ascii="Arial" w:hAnsi="Arial"/>
      <w:sz w:val="16"/>
    </w:rPr>
  </w:style>
  <w:style w:type="paragraph" w:customStyle="1" w:styleId="ZAG1">
    <w:name w:val="ZAG 1"/>
    <w:rsid w:val="00505D0F"/>
    <w:pPr>
      <w:keepNext/>
      <w:pageBreakBefore/>
      <w:suppressAutoHyphens/>
      <w:spacing w:after="120" w:line="240" w:lineRule="auto"/>
      <w:jc w:val="center"/>
    </w:pPr>
    <w:rPr>
      <w:rFonts w:ascii="Pragmatica" w:eastAsia="Times New Roman" w:hAnsi="Pragmatica" w:cs="Times New Roman"/>
      <w:b/>
      <w:caps/>
      <w:sz w:val="28"/>
      <w:szCs w:val="20"/>
      <w:lang w:eastAsia="ar-SA"/>
    </w:rPr>
  </w:style>
  <w:style w:type="paragraph" w:customStyle="1" w:styleId="xl39">
    <w:name w:val="xl39"/>
    <w:basedOn w:val="a"/>
    <w:rsid w:val="00505D0F"/>
    <w:pPr>
      <w:spacing w:before="100" w:after="100"/>
    </w:pPr>
    <w:rPr>
      <w:rFonts w:ascii="Arial" w:hAnsi="Arial"/>
      <w:b/>
      <w:bCs/>
      <w:sz w:val="24"/>
      <w:szCs w:val="24"/>
    </w:rPr>
  </w:style>
  <w:style w:type="paragraph" w:customStyle="1" w:styleId="1f5">
    <w:name w:val="Путь1"/>
    <w:basedOn w:val="a"/>
    <w:next w:val="a"/>
    <w:rsid w:val="00505D0F"/>
    <w:pPr>
      <w:jc w:val="both"/>
    </w:pPr>
    <w:rPr>
      <w:sz w:val="18"/>
    </w:rPr>
  </w:style>
  <w:style w:type="paragraph" w:customStyle="1" w:styleId="afff4">
    <w:name w:val="Таблица заголовок"/>
    <w:basedOn w:val="a"/>
    <w:rsid w:val="00505D0F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5">
    <w:name w:val="Словарная статья"/>
    <w:basedOn w:val="a"/>
    <w:next w:val="a"/>
    <w:rsid w:val="00505D0F"/>
    <w:pPr>
      <w:autoSpaceDE w:val="0"/>
      <w:ind w:right="118"/>
      <w:jc w:val="both"/>
    </w:pPr>
    <w:rPr>
      <w:rFonts w:ascii="Arial" w:hAnsi="Arial"/>
    </w:rPr>
  </w:style>
  <w:style w:type="paragraph" w:customStyle="1" w:styleId="1f6">
    <w:name w:val="Дата1"/>
    <w:basedOn w:val="a"/>
    <w:next w:val="a"/>
    <w:rsid w:val="00505D0F"/>
    <w:pPr>
      <w:spacing w:after="60"/>
      <w:jc w:val="both"/>
    </w:pPr>
    <w:rPr>
      <w:sz w:val="24"/>
    </w:rPr>
  </w:style>
  <w:style w:type="paragraph" w:customStyle="1" w:styleId="1f7">
    <w:name w:val="Заголовок записки1"/>
    <w:basedOn w:val="a"/>
    <w:next w:val="a"/>
    <w:rsid w:val="00505D0F"/>
    <w:pPr>
      <w:spacing w:after="60"/>
      <w:jc w:val="both"/>
    </w:pPr>
    <w:rPr>
      <w:sz w:val="24"/>
      <w:szCs w:val="24"/>
    </w:rPr>
  </w:style>
  <w:style w:type="paragraph" w:styleId="HTML9">
    <w:name w:val="HTML Address"/>
    <w:basedOn w:val="a"/>
    <w:link w:val="HTMLa"/>
    <w:rsid w:val="00505D0F"/>
    <w:pPr>
      <w:spacing w:after="60"/>
      <w:jc w:val="both"/>
    </w:pPr>
    <w:rPr>
      <w:i/>
      <w:iCs/>
      <w:sz w:val="24"/>
      <w:szCs w:val="24"/>
    </w:rPr>
  </w:style>
  <w:style w:type="character" w:customStyle="1" w:styleId="HTMLa">
    <w:name w:val="Адрес HTML Знак"/>
    <w:basedOn w:val="a0"/>
    <w:link w:val="HTML9"/>
    <w:rsid w:val="00505D0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afff6">
    <w:name w:val="Подраздел"/>
    <w:basedOn w:val="a"/>
    <w:rsid w:val="00505D0F"/>
    <w:pPr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f8">
    <w:name w:val="Красная строка1"/>
    <w:basedOn w:val="ae"/>
    <w:rsid w:val="00505D0F"/>
    <w:pPr>
      <w:spacing w:after="120"/>
      <w:ind w:firstLine="210"/>
      <w:jc w:val="both"/>
    </w:pPr>
    <w:rPr>
      <w:sz w:val="24"/>
      <w:szCs w:val="24"/>
    </w:rPr>
  </w:style>
  <w:style w:type="paragraph" w:customStyle="1" w:styleId="216">
    <w:name w:val="Красная строка 21"/>
    <w:basedOn w:val="af0"/>
    <w:rsid w:val="00505D0F"/>
    <w:pPr>
      <w:spacing w:after="120"/>
      <w:ind w:left="283" w:firstLine="210"/>
    </w:pPr>
    <w:rPr>
      <w:sz w:val="24"/>
      <w:szCs w:val="24"/>
    </w:rPr>
  </w:style>
  <w:style w:type="paragraph" w:customStyle="1" w:styleId="1f9">
    <w:name w:val="Обычный отступ1"/>
    <w:basedOn w:val="a"/>
    <w:rsid w:val="00505D0F"/>
    <w:pPr>
      <w:spacing w:after="60"/>
      <w:ind w:left="708"/>
      <w:jc w:val="both"/>
    </w:pPr>
    <w:rPr>
      <w:sz w:val="24"/>
      <w:szCs w:val="24"/>
    </w:rPr>
  </w:style>
  <w:style w:type="paragraph" w:customStyle="1" w:styleId="1fa">
    <w:name w:val="Продолжение списка1"/>
    <w:basedOn w:val="a"/>
    <w:rsid w:val="00505D0F"/>
    <w:pPr>
      <w:spacing w:after="120"/>
      <w:ind w:left="283"/>
      <w:jc w:val="both"/>
    </w:pPr>
    <w:rPr>
      <w:sz w:val="24"/>
      <w:szCs w:val="24"/>
    </w:rPr>
  </w:style>
  <w:style w:type="paragraph" w:customStyle="1" w:styleId="1fb">
    <w:name w:val="Прощание1"/>
    <w:basedOn w:val="a"/>
    <w:rsid w:val="00505D0F"/>
    <w:pPr>
      <w:spacing w:after="60"/>
      <w:ind w:left="4252"/>
      <w:jc w:val="both"/>
    </w:pPr>
    <w:rPr>
      <w:sz w:val="24"/>
      <w:szCs w:val="24"/>
    </w:rPr>
  </w:style>
  <w:style w:type="paragraph" w:customStyle="1" w:styleId="1fc">
    <w:name w:val="Шапка1"/>
    <w:basedOn w:val="a"/>
    <w:rsid w:val="00505D0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afff7">
    <w:name w:val="E-mail Signature"/>
    <w:basedOn w:val="a"/>
    <w:link w:val="afff8"/>
    <w:rsid w:val="00505D0F"/>
    <w:pPr>
      <w:spacing w:after="60"/>
      <w:jc w:val="both"/>
    </w:pPr>
    <w:rPr>
      <w:sz w:val="24"/>
      <w:szCs w:val="24"/>
    </w:rPr>
  </w:style>
  <w:style w:type="character" w:customStyle="1" w:styleId="afff8">
    <w:name w:val="Электронная подпись Знак"/>
    <w:basedOn w:val="a0"/>
    <w:link w:val="afff7"/>
    <w:rsid w:val="00505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-1">
    <w:name w:val="содержание2-1"/>
    <w:basedOn w:val="3"/>
    <w:next w:val="a"/>
    <w:rsid w:val="00505D0F"/>
    <w:pPr>
      <w:tabs>
        <w:tab w:val="left" w:pos="720"/>
      </w:tabs>
      <w:spacing w:before="240" w:after="60"/>
      <w:ind w:left="720" w:hanging="720"/>
    </w:pPr>
    <w:rPr>
      <w:rFonts w:ascii="Arial" w:hAnsi="Arial"/>
      <w:sz w:val="24"/>
    </w:rPr>
  </w:style>
  <w:style w:type="paragraph" w:customStyle="1" w:styleId="217">
    <w:name w:val="Заголовок 2.1"/>
    <w:basedOn w:val="1"/>
    <w:rsid w:val="00505D0F"/>
    <w:pPr>
      <w:keepLines/>
      <w:widowControl w:val="0"/>
      <w:suppressLineNumbers/>
      <w:spacing w:before="240" w:after="60"/>
    </w:pPr>
    <w:rPr>
      <w:caps/>
      <w:kern w:val="1"/>
      <w:sz w:val="36"/>
      <w:szCs w:val="28"/>
    </w:rPr>
  </w:style>
  <w:style w:type="paragraph" w:customStyle="1" w:styleId="42">
    <w:name w:val="Стиль4"/>
    <w:basedOn w:val="2"/>
    <w:next w:val="a"/>
    <w:rsid w:val="00505D0F"/>
    <w:pPr>
      <w:keepLines/>
      <w:widowControl w:val="0"/>
      <w:suppressLineNumber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9">
    <w:name w:val="текст таблицы"/>
    <w:basedOn w:val="a"/>
    <w:rsid w:val="00505D0F"/>
    <w:pPr>
      <w:spacing w:before="120"/>
      <w:ind w:right="-102"/>
    </w:pPr>
    <w:rPr>
      <w:sz w:val="24"/>
      <w:szCs w:val="24"/>
    </w:rPr>
  </w:style>
  <w:style w:type="paragraph" w:customStyle="1" w:styleId="afffa">
    <w:name w:val="Пункт Знак"/>
    <w:basedOn w:val="a"/>
    <w:rsid w:val="00505D0F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fb">
    <w:name w:val="Комментарий пользователя"/>
    <w:basedOn w:val="a"/>
    <w:next w:val="a"/>
    <w:rsid w:val="00505D0F"/>
    <w:pPr>
      <w:autoSpaceDE w:val="0"/>
      <w:ind w:left="170"/>
    </w:pPr>
    <w:rPr>
      <w:rFonts w:ascii="Arial" w:hAnsi="Arial"/>
      <w:i/>
      <w:iCs/>
      <w:color w:val="000080"/>
    </w:rPr>
  </w:style>
  <w:style w:type="paragraph" w:customStyle="1" w:styleId="xl48">
    <w:name w:val="xl48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xl44">
    <w:name w:val="xl44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afffc">
    <w:name w:val="Подпись письма"/>
    <w:basedOn w:val="a"/>
    <w:rsid w:val="00505D0F"/>
    <w:pPr>
      <w:tabs>
        <w:tab w:val="right" w:pos="9639"/>
      </w:tabs>
      <w:overflowPunct w:val="0"/>
      <w:autoSpaceDE w:val="0"/>
      <w:textAlignment w:val="baseline"/>
    </w:pPr>
    <w:rPr>
      <w:rFonts w:ascii="Times New Roman CYR" w:hAnsi="Times New Roman CYR"/>
      <w:sz w:val="24"/>
    </w:rPr>
  </w:style>
  <w:style w:type="paragraph" w:customStyle="1" w:styleId="font5">
    <w:name w:val="font5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font6">
    <w:name w:val="font6"/>
    <w:basedOn w:val="a"/>
    <w:rsid w:val="00505D0F"/>
    <w:pPr>
      <w:spacing w:before="100" w:after="100"/>
    </w:pPr>
    <w:rPr>
      <w:b/>
      <w:bCs/>
    </w:rPr>
  </w:style>
  <w:style w:type="paragraph" w:customStyle="1" w:styleId="font7">
    <w:name w:val="font7"/>
    <w:basedOn w:val="a"/>
    <w:rsid w:val="00505D0F"/>
    <w:pPr>
      <w:spacing w:before="100" w:after="100"/>
    </w:pPr>
  </w:style>
  <w:style w:type="paragraph" w:customStyle="1" w:styleId="xl24">
    <w:name w:val="xl24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xl25">
    <w:name w:val="xl25"/>
    <w:basedOn w:val="a"/>
    <w:rsid w:val="00505D0F"/>
    <w:pPr>
      <w:spacing w:before="100" w:after="100"/>
      <w:jc w:val="center"/>
    </w:pPr>
    <w:rPr>
      <w:sz w:val="24"/>
      <w:szCs w:val="24"/>
    </w:rPr>
  </w:style>
  <w:style w:type="paragraph" w:customStyle="1" w:styleId="xl26">
    <w:name w:val="xl26"/>
    <w:basedOn w:val="a"/>
    <w:rsid w:val="00505D0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rsid w:val="00505D0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505D0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505D0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505D0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1">
    <w:name w:val="xl31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2">
    <w:name w:val="xl32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3">
    <w:name w:val="xl33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34">
    <w:name w:val="xl34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6">
    <w:name w:val="xl36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7">
    <w:name w:val="xl37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8">
    <w:name w:val="xl38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40">
    <w:name w:val="xl40"/>
    <w:basedOn w:val="a"/>
    <w:rsid w:val="00505D0F"/>
    <w:pPr>
      <w:spacing w:before="100" w:after="100"/>
      <w:jc w:val="right"/>
    </w:pPr>
    <w:rPr>
      <w:sz w:val="22"/>
      <w:szCs w:val="22"/>
    </w:rPr>
  </w:style>
  <w:style w:type="paragraph" w:customStyle="1" w:styleId="xl41">
    <w:name w:val="xl41"/>
    <w:basedOn w:val="a"/>
    <w:rsid w:val="00505D0F"/>
    <w:pPr>
      <w:spacing w:before="100" w:after="100"/>
      <w:jc w:val="right"/>
    </w:pPr>
    <w:rPr>
      <w:sz w:val="22"/>
      <w:szCs w:val="22"/>
    </w:rPr>
  </w:style>
  <w:style w:type="paragraph" w:customStyle="1" w:styleId="xl42">
    <w:name w:val="xl42"/>
    <w:basedOn w:val="a"/>
    <w:rsid w:val="00505D0F"/>
    <w:pPr>
      <w:spacing w:before="100" w:after="100"/>
      <w:jc w:val="center"/>
    </w:pPr>
    <w:rPr>
      <w:sz w:val="22"/>
      <w:szCs w:val="22"/>
    </w:rPr>
  </w:style>
  <w:style w:type="paragraph" w:customStyle="1" w:styleId="xl43">
    <w:name w:val="xl43"/>
    <w:basedOn w:val="a"/>
    <w:rsid w:val="00505D0F"/>
    <w:pPr>
      <w:spacing w:before="100" w:after="100"/>
      <w:jc w:val="center"/>
    </w:pPr>
    <w:rPr>
      <w:sz w:val="18"/>
      <w:szCs w:val="18"/>
    </w:rPr>
  </w:style>
  <w:style w:type="paragraph" w:customStyle="1" w:styleId="xl45">
    <w:name w:val="xl45"/>
    <w:basedOn w:val="a"/>
    <w:rsid w:val="00505D0F"/>
    <w:pPr>
      <w:pBdr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46">
    <w:name w:val="xl46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7">
    <w:name w:val="xl47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9">
    <w:name w:val="xl49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50">
    <w:name w:val="xl50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51">
    <w:name w:val="xl51"/>
    <w:basedOn w:val="a"/>
    <w:rsid w:val="00505D0F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53">
    <w:name w:val="xl53"/>
    <w:basedOn w:val="a"/>
    <w:rsid w:val="00505D0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4">
    <w:name w:val="xl54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5">
    <w:name w:val="xl55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6">
    <w:name w:val="xl56"/>
    <w:basedOn w:val="a"/>
    <w:rsid w:val="00505D0F"/>
    <w:pPr>
      <w:pBdr>
        <w:lef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7">
    <w:name w:val="xl57"/>
    <w:basedOn w:val="a"/>
    <w:rsid w:val="00505D0F"/>
    <w:pPr>
      <w:spacing w:before="100" w:after="100"/>
      <w:jc w:val="both"/>
    </w:pPr>
    <w:rPr>
      <w:sz w:val="24"/>
      <w:szCs w:val="24"/>
    </w:rPr>
  </w:style>
  <w:style w:type="paragraph" w:customStyle="1" w:styleId="xl58">
    <w:name w:val="xl58"/>
    <w:basedOn w:val="a"/>
    <w:rsid w:val="00505D0F"/>
    <w:pPr>
      <w:pBdr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9">
    <w:name w:val="xl59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0">
    <w:name w:val="xl60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1">
    <w:name w:val="xl61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2">
    <w:name w:val="xl62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3">
    <w:name w:val="xl63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4">
    <w:name w:val="xl64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6">
    <w:name w:val="xl66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7">
    <w:name w:val="xl67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8">
    <w:name w:val="xl68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69">
    <w:name w:val="xl69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0">
    <w:name w:val="xl70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1">
    <w:name w:val="xl71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2">
    <w:name w:val="xl72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3">
    <w:name w:val="xl73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5">
    <w:name w:val="xl75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6">
    <w:name w:val="xl76"/>
    <w:basedOn w:val="a"/>
    <w:rsid w:val="00505D0F"/>
    <w:pPr>
      <w:spacing w:before="100" w:after="100"/>
      <w:jc w:val="right"/>
    </w:pPr>
    <w:rPr>
      <w:sz w:val="24"/>
      <w:szCs w:val="24"/>
    </w:rPr>
  </w:style>
  <w:style w:type="paragraph" w:customStyle="1" w:styleId="xl77">
    <w:name w:val="xl77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a"/>
    <w:rsid w:val="00505D0F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505D0F"/>
    <w:pPr>
      <w:pBdr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505D0F"/>
    <w:pPr>
      <w:pBdr>
        <w:bottom w:val="single" w:sz="4" w:space="0" w:color="000000"/>
        <w:right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505D0F"/>
    <w:pPr>
      <w:pBdr>
        <w:lef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5">
    <w:name w:val="xl85"/>
    <w:basedOn w:val="a"/>
    <w:rsid w:val="00505D0F"/>
    <w:pPr>
      <w:spacing w:before="100" w:after="100"/>
      <w:jc w:val="both"/>
    </w:pPr>
    <w:rPr>
      <w:b/>
      <w:bCs/>
      <w:sz w:val="24"/>
      <w:szCs w:val="24"/>
    </w:rPr>
  </w:style>
  <w:style w:type="paragraph" w:customStyle="1" w:styleId="xl86">
    <w:name w:val="xl86"/>
    <w:basedOn w:val="a"/>
    <w:rsid w:val="00505D0F"/>
    <w:pPr>
      <w:pBdr>
        <w:righ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7">
    <w:name w:val="xl87"/>
    <w:basedOn w:val="a"/>
    <w:rsid w:val="00505D0F"/>
    <w:pPr>
      <w:spacing w:before="100" w:after="100"/>
      <w:jc w:val="right"/>
    </w:pPr>
    <w:rPr>
      <w:sz w:val="24"/>
      <w:szCs w:val="24"/>
    </w:rPr>
  </w:style>
  <w:style w:type="paragraph" w:customStyle="1" w:styleId="xl88">
    <w:name w:val="xl88"/>
    <w:basedOn w:val="a"/>
    <w:rsid w:val="00505D0F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505D0F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0">
    <w:name w:val="xl90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xl91">
    <w:name w:val="xl91"/>
    <w:basedOn w:val="a"/>
    <w:rsid w:val="00505D0F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rsid w:val="00505D0F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a"/>
    <w:rsid w:val="00505D0F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rsid w:val="00505D0F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5">
    <w:name w:val="xl95"/>
    <w:basedOn w:val="a"/>
    <w:rsid w:val="00505D0F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rsid w:val="00505D0F"/>
    <w:pPr>
      <w:pBdr>
        <w:left w:val="single" w:sz="4" w:space="0" w:color="000000"/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7">
    <w:name w:val="xl97"/>
    <w:basedOn w:val="a"/>
    <w:rsid w:val="00505D0F"/>
    <w:pPr>
      <w:pBdr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8">
    <w:name w:val="xl98"/>
    <w:basedOn w:val="a"/>
    <w:rsid w:val="00505D0F"/>
    <w:pPr>
      <w:pBdr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9">
    <w:name w:val="xl99"/>
    <w:basedOn w:val="a"/>
    <w:rsid w:val="00505D0F"/>
    <w:pPr>
      <w:pBdr>
        <w:top w:val="single" w:sz="4" w:space="0" w:color="000000"/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a"/>
    <w:rsid w:val="00505D0F"/>
    <w:pPr>
      <w:pBdr>
        <w:top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1">
    <w:name w:val="xl101"/>
    <w:basedOn w:val="a"/>
    <w:rsid w:val="00505D0F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2">
    <w:name w:val="xl102"/>
    <w:basedOn w:val="a"/>
    <w:rsid w:val="00505D0F"/>
    <w:pPr>
      <w:pBdr>
        <w:top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103">
    <w:name w:val="xl103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4">
    <w:name w:val="xl104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5">
    <w:name w:val="xl105"/>
    <w:basedOn w:val="a"/>
    <w:rsid w:val="00505D0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7">
    <w:name w:val="xl107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rsid w:val="00505D0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9">
    <w:name w:val="xl109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0">
    <w:name w:val="xl110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1">
    <w:name w:val="xl111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505D0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505D0F"/>
    <w:pPr>
      <w:pBdr>
        <w:top w:val="single" w:sz="8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rsid w:val="00505D0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7">
    <w:name w:val="xl117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25">
    <w:name w:val="Текст2"/>
    <w:basedOn w:val="a"/>
    <w:rsid w:val="00505D0F"/>
    <w:rPr>
      <w:rFonts w:ascii="Courier New" w:hAnsi="Courier New"/>
      <w:szCs w:val="24"/>
    </w:rPr>
  </w:style>
  <w:style w:type="paragraph" w:customStyle="1" w:styleId="317">
    <w:name w:val="аголовок 31"/>
    <w:basedOn w:val="a"/>
    <w:next w:val="a"/>
    <w:rsid w:val="00505D0F"/>
    <w:pPr>
      <w:keepNext/>
      <w:jc w:val="both"/>
    </w:pPr>
    <w:rPr>
      <w:sz w:val="24"/>
      <w:szCs w:val="24"/>
    </w:rPr>
  </w:style>
  <w:style w:type="character" w:customStyle="1" w:styleId="afffd">
    <w:name w:val="Схема документа Знак"/>
    <w:basedOn w:val="a0"/>
    <w:link w:val="afffe"/>
    <w:semiHidden/>
    <w:rsid w:val="00505D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ffe">
    <w:name w:val="Document Map"/>
    <w:basedOn w:val="a"/>
    <w:link w:val="afffd"/>
    <w:semiHidden/>
    <w:rsid w:val="00505D0F"/>
    <w:pPr>
      <w:shd w:val="clear" w:color="auto" w:fill="000080"/>
    </w:pPr>
    <w:rPr>
      <w:rFonts w:ascii="Tahoma" w:hAnsi="Tahoma" w:cs="Tahoma"/>
    </w:rPr>
  </w:style>
  <w:style w:type="paragraph" w:styleId="26">
    <w:name w:val="Body Text 2"/>
    <w:basedOn w:val="a"/>
    <w:link w:val="27"/>
    <w:rsid w:val="00505D0F"/>
    <w:pPr>
      <w:spacing w:after="120" w:line="480" w:lineRule="auto"/>
    </w:pPr>
    <w:rPr>
      <w:lang w:val="x-none"/>
    </w:rPr>
  </w:style>
  <w:style w:type="character" w:customStyle="1" w:styleId="27">
    <w:name w:val="Основной текст 2 Знак"/>
    <w:basedOn w:val="a0"/>
    <w:link w:val="26"/>
    <w:rsid w:val="00505D0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28">
    <w:name w:val="Body Text Indent 2"/>
    <w:basedOn w:val="a"/>
    <w:link w:val="29"/>
    <w:rsid w:val="00505D0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505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1">
    <w:name w:val="western1"/>
    <w:basedOn w:val="a"/>
    <w:rsid w:val="00505D0F"/>
    <w:pPr>
      <w:suppressAutoHyphens w:val="0"/>
      <w:spacing w:before="100" w:beforeAutospacing="1" w:after="119"/>
    </w:pPr>
    <w:rPr>
      <w:color w:val="000000"/>
      <w:sz w:val="24"/>
      <w:szCs w:val="24"/>
      <w:lang w:eastAsia="ru-RU"/>
    </w:rPr>
  </w:style>
  <w:style w:type="paragraph" w:styleId="36">
    <w:name w:val="Body Text 3"/>
    <w:basedOn w:val="a"/>
    <w:link w:val="37"/>
    <w:rsid w:val="00505D0F"/>
    <w:pPr>
      <w:spacing w:after="120"/>
    </w:pPr>
    <w:rPr>
      <w:sz w:val="16"/>
      <w:szCs w:val="16"/>
      <w:lang w:val="x-none"/>
    </w:rPr>
  </w:style>
  <w:style w:type="character" w:customStyle="1" w:styleId="37">
    <w:name w:val="Основной текст 3 Знак"/>
    <w:basedOn w:val="a0"/>
    <w:link w:val="36"/>
    <w:rsid w:val="00505D0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38">
    <w:name w:val="Body Text Indent 3"/>
    <w:basedOn w:val="a"/>
    <w:link w:val="39"/>
    <w:rsid w:val="00505D0F"/>
    <w:pPr>
      <w:spacing w:after="120"/>
      <w:ind w:left="283"/>
    </w:pPr>
    <w:rPr>
      <w:sz w:val="16"/>
      <w:szCs w:val="16"/>
      <w:lang w:val="x-none"/>
    </w:rPr>
  </w:style>
  <w:style w:type="character" w:customStyle="1" w:styleId="39">
    <w:name w:val="Основной текст с отступом 3 Знак"/>
    <w:basedOn w:val="a0"/>
    <w:link w:val="38"/>
    <w:rsid w:val="00505D0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ffff">
    <w:name w:val="List Paragraph"/>
    <w:basedOn w:val="a"/>
    <w:uiPriority w:val="34"/>
    <w:qFormat/>
    <w:rsid w:val="00505D0F"/>
    <w:pPr>
      <w:ind w:left="720"/>
      <w:contextualSpacing/>
    </w:pPr>
  </w:style>
  <w:style w:type="paragraph" w:customStyle="1" w:styleId="Default">
    <w:name w:val="Default"/>
    <w:rsid w:val="00505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f0">
    <w:name w:val="annotation reference"/>
    <w:basedOn w:val="a0"/>
    <w:uiPriority w:val="99"/>
    <w:semiHidden/>
    <w:unhideWhenUsed/>
    <w:rsid w:val="00556A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05D0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05D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5D0F"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05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05D0F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qFormat/>
    <w:rsid w:val="00505D0F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qFormat/>
    <w:rsid w:val="00505D0F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505D0F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qFormat/>
    <w:rsid w:val="00505D0F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D0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05D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505D0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05D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05D0F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60">
    <w:name w:val="Заголовок 6 Знак"/>
    <w:basedOn w:val="a0"/>
    <w:link w:val="6"/>
    <w:rsid w:val="00505D0F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70">
    <w:name w:val="Заголовок 7 Знак"/>
    <w:basedOn w:val="a0"/>
    <w:link w:val="7"/>
    <w:rsid w:val="00505D0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05D0F"/>
    <w:rPr>
      <w:rFonts w:ascii="Times New Roman" w:eastAsia="Times New Roman" w:hAnsi="Times New Roman" w:cs="Times New Roman"/>
      <w:bCs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05D0F"/>
    <w:rPr>
      <w:rFonts w:ascii="Times New Roman" w:eastAsia="Times New Roman" w:hAnsi="Times New Roman" w:cs="Times New Roman"/>
      <w:b/>
      <w:bCs/>
      <w:i/>
      <w:iCs/>
      <w:szCs w:val="20"/>
      <w:lang w:eastAsia="ar-SA"/>
    </w:rPr>
  </w:style>
  <w:style w:type="character" w:styleId="a3">
    <w:name w:val="page number"/>
    <w:basedOn w:val="11"/>
    <w:rsid w:val="00505D0F"/>
  </w:style>
  <w:style w:type="character" w:customStyle="1" w:styleId="11">
    <w:name w:val="Основной шрифт абзаца1"/>
    <w:rsid w:val="00505D0F"/>
  </w:style>
  <w:style w:type="character" w:customStyle="1" w:styleId="a4">
    <w:name w:val="Символ нумерации"/>
    <w:rsid w:val="00505D0F"/>
  </w:style>
  <w:style w:type="character" w:customStyle="1" w:styleId="a5">
    <w:name w:val="Маркеры списка"/>
    <w:rsid w:val="00505D0F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rsid w:val="00505D0F"/>
    <w:rPr>
      <w:color w:val="0000FF"/>
      <w:u w:val="single"/>
    </w:rPr>
  </w:style>
  <w:style w:type="character" w:styleId="a7">
    <w:name w:val="FollowedHyperlink"/>
    <w:rsid w:val="00505D0F"/>
    <w:rPr>
      <w:color w:val="800080"/>
      <w:u w:val="single"/>
    </w:rPr>
  </w:style>
  <w:style w:type="character" w:styleId="a8">
    <w:name w:val="line number"/>
    <w:basedOn w:val="11"/>
    <w:rsid w:val="00505D0F"/>
  </w:style>
  <w:style w:type="character" w:styleId="a9">
    <w:name w:val="Emphasis"/>
    <w:qFormat/>
    <w:rsid w:val="00505D0F"/>
    <w:rPr>
      <w:i/>
      <w:iCs/>
    </w:rPr>
  </w:style>
  <w:style w:type="character" w:styleId="aa">
    <w:name w:val="Strong"/>
    <w:qFormat/>
    <w:rsid w:val="00505D0F"/>
    <w:rPr>
      <w:b/>
      <w:bCs/>
    </w:rPr>
  </w:style>
  <w:style w:type="character" w:customStyle="1" w:styleId="WW8Num3z0">
    <w:name w:val="WW8Num3z0"/>
    <w:rsid w:val="00505D0F"/>
    <w:rPr>
      <w:rFonts w:ascii="Wingdings" w:hAnsi="Wingdings"/>
    </w:rPr>
  </w:style>
  <w:style w:type="character" w:customStyle="1" w:styleId="WW8Num10z0">
    <w:name w:val="WW8Num10z0"/>
    <w:rsid w:val="00505D0F"/>
    <w:rPr>
      <w:rFonts w:ascii="Times New Roman" w:hAnsi="Times New Roman" w:cs="Times New Roman"/>
    </w:rPr>
  </w:style>
  <w:style w:type="character" w:customStyle="1" w:styleId="WW8Num15z0">
    <w:name w:val="WW8Num15z0"/>
    <w:rsid w:val="00505D0F"/>
    <w:rPr>
      <w:rFonts w:ascii="StarSymbol" w:hAnsi="StarSymbol"/>
    </w:rPr>
  </w:style>
  <w:style w:type="character" w:customStyle="1" w:styleId="WW8Num18z0">
    <w:name w:val="WW8Num18z0"/>
    <w:rsid w:val="00505D0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05D0F"/>
  </w:style>
  <w:style w:type="character" w:customStyle="1" w:styleId="WW8Num11z0">
    <w:name w:val="WW8Num11z0"/>
    <w:rsid w:val="00505D0F"/>
    <w:rPr>
      <w:rFonts w:ascii="Times New Roman" w:hAnsi="Times New Roman" w:cs="Times New Roman"/>
    </w:rPr>
  </w:style>
  <w:style w:type="character" w:customStyle="1" w:styleId="WW8Num17z0">
    <w:name w:val="WW8Num17z0"/>
    <w:rsid w:val="00505D0F"/>
    <w:rPr>
      <w:rFonts w:ascii="Symbol" w:hAnsi="Symbol"/>
    </w:rPr>
  </w:style>
  <w:style w:type="character" w:customStyle="1" w:styleId="WW8Num19z0">
    <w:name w:val="WW8Num19z0"/>
    <w:rsid w:val="00505D0F"/>
    <w:rPr>
      <w:rFonts w:ascii="Wingdings" w:hAnsi="Wingdings"/>
    </w:rPr>
  </w:style>
  <w:style w:type="character" w:customStyle="1" w:styleId="WW8Num21z0">
    <w:name w:val="WW8Num21z0"/>
    <w:rsid w:val="00505D0F"/>
    <w:rPr>
      <w:rFonts w:ascii="Symbol" w:hAnsi="Symbol"/>
    </w:rPr>
  </w:style>
  <w:style w:type="character" w:customStyle="1" w:styleId="WW8Num23z0">
    <w:name w:val="WW8Num23z0"/>
    <w:rsid w:val="00505D0F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505D0F"/>
  </w:style>
  <w:style w:type="character" w:customStyle="1" w:styleId="WW8Num20z0">
    <w:name w:val="WW8Num20z0"/>
    <w:rsid w:val="00505D0F"/>
    <w:rPr>
      <w:rFonts w:ascii="Symbol" w:hAnsi="Symbol"/>
    </w:rPr>
  </w:style>
  <w:style w:type="character" w:customStyle="1" w:styleId="WW8Num22z0">
    <w:name w:val="WW8Num22z0"/>
    <w:rsid w:val="00505D0F"/>
    <w:rPr>
      <w:rFonts w:ascii="Symbol" w:hAnsi="Symbol"/>
    </w:rPr>
  </w:style>
  <w:style w:type="character" w:customStyle="1" w:styleId="WW-Absatz-Standardschriftart1">
    <w:name w:val="WW-Absatz-Standardschriftart1"/>
    <w:rsid w:val="00505D0F"/>
  </w:style>
  <w:style w:type="character" w:customStyle="1" w:styleId="WW8Num8z0">
    <w:name w:val="WW8Num8z0"/>
    <w:rsid w:val="00505D0F"/>
    <w:rPr>
      <w:rFonts w:ascii="Symbol" w:hAnsi="Symbol"/>
    </w:rPr>
  </w:style>
  <w:style w:type="character" w:customStyle="1" w:styleId="WW8Num12z0">
    <w:name w:val="WW8Num12z0"/>
    <w:rsid w:val="00505D0F"/>
    <w:rPr>
      <w:rFonts w:ascii="Times New Roman" w:hAnsi="Times New Roman" w:cs="Times New Roman"/>
    </w:rPr>
  </w:style>
  <w:style w:type="character" w:customStyle="1" w:styleId="WW8Num24z0">
    <w:name w:val="WW8Num24z0"/>
    <w:rsid w:val="00505D0F"/>
    <w:rPr>
      <w:b w:val="0"/>
    </w:rPr>
  </w:style>
  <w:style w:type="character" w:customStyle="1" w:styleId="WW8Num27z0">
    <w:name w:val="WW8Num27z0"/>
    <w:rsid w:val="00505D0F"/>
    <w:rPr>
      <w:b w:val="0"/>
    </w:rPr>
  </w:style>
  <w:style w:type="character" w:customStyle="1" w:styleId="WW-Absatz-Standardschriftart11">
    <w:name w:val="WW-Absatz-Standardschriftart11"/>
    <w:rsid w:val="00505D0F"/>
  </w:style>
  <w:style w:type="character" w:customStyle="1" w:styleId="WW8Num5z0">
    <w:name w:val="WW8Num5z0"/>
    <w:rsid w:val="00505D0F"/>
    <w:rPr>
      <w:rFonts w:ascii="Symbol" w:hAnsi="Symbol"/>
    </w:rPr>
  </w:style>
  <w:style w:type="character" w:customStyle="1" w:styleId="WW8Num6z0">
    <w:name w:val="WW8Num6z0"/>
    <w:rsid w:val="00505D0F"/>
    <w:rPr>
      <w:rFonts w:ascii="Symbol" w:hAnsi="Symbol"/>
    </w:rPr>
  </w:style>
  <w:style w:type="character" w:customStyle="1" w:styleId="WW8Num7z0">
    <w:name w:val="WW8Num7z0"/>
    <w:rsid w:val="00505D0F"/>
    <w:rPr>
      <w:rFonts w:ascii="Symbol" w:hAnsi="Symbol"/>
    </w:rPr>
  </w:style>
  <w:style w:type="character" w:customStyle="1" w:styleId="WW8Num13z0">
    <w:name w:val="WW8Num13z0"/>
    <w:rsid w:val="00505D0F"/>
    <w:rPr>
      <w:rFonts w:ascii="Symbol" w:hAnsi="Symbol"/>
    </w:rPr>
  </w:style>
  <w:style w:type="character" w:customStyle="1" w:styleId="WW8Num13z1">
    <w:name w:val="WW8Num13z1"/>
    <w:rsid w:val="00505D0F"/>
    <w:rPr>
      <w:rFonts w:ascii="Courier New" w:hAnsi="Courier New" w:cs="Courier New"/>
    </w:rPr>
  </w:style>
  <w:style w:type="character" w:customStyle="1" w:styleId="WW8Num13z2">
    <w:name w:val="WW8Num13z2"/>
    <w:rsid w:val="00505D0F"/>
    <w:rPr>
      <w:rFonts w:ascii="Wingdings" w:hAnsi="Wingdings"/>
    </w:rPr>
  </w:style>
  <w:style w:type="character" w:customStyle="1" w:styleId="WW8Num14z0">
    <w:name w:val="WW8Num14z0"/>
    <w:rsid w:val="00505D0F"/>
    <w:rPr>
      <w:rFonts w:ascii="Wingdings" w:hAnsi="Wingdings"/>
    </w:rPr>
  </w:style>
  <w:style w:type="character" w:customStyle="1" w:styleId="WW8Num14z1">
    <w:name w:val="WW8Num14z1"/>
    <w:rsid w:val="00505D0F"/>
    <w:rPr>
      <w:rFonts w:ascii="Courier New" w:hAnsi="Courier New" w:cs="Courier New"/>
    </w:rPr>
  </w:style>
  <w:style w:type="character" w:customStyle="1" w:styleId="WW8Num14z3">
    <w:name w:val="WW8Num14z3"/>
    <w:rsid w:val="00505D0F"/>
    <w:rPr>
      <w:rFonts w:ascii="Symbol" w:hAnsi="Symbol"/>
    </w:rPr>
  </w:style>
  <w:style w:type="character" w:customStyle="1" w:styleId="WW8Num22z1">
    <w:name w:val="WW8Num22z1"/>
    <w:rsid w:val="00505D0F"/>
    <w:rPr>
      <w:rFonts w:ascii="Courier New" w:hAnsi="Courier New" w:cs="Courier New"/>
    </w:rPr>
  </w:style>
  <w:style w:type="character" w:customStyle="1" w:styleId="WW8Num22z2">
    <w:name w:val="WW8Num22z2"/>
    <w:rsid w:val="00505D0F"/>
    <w:rPr>
      <w:rFonts w:ascii="Wingdings" w:hAnsi="Wingdings"/>
    </w:rPr>
  </w:style>
  <w:style w:type="character" w:customStyle="1" w:styleId="WW8Num29z0">
    <w:name w:val="WW8Num29z0"/>
    <w:rsid w:val="00505D0F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05D0F"/>
    <w:rPr>
      <w:sz w:val="40"/>
      <w:szCs w:val="40"/>
    </w:rPr>
  </w:style>
  <w:style w:type="character" w:customStyle="1" w:styleId="WW8Num39z0">
    <w:name w:val="WW8Num39z0"/>
    <w:rsid w:val="00505D0F"/>
    <w:rPr>
      <w:rFonts w:ascii="Symbol" w:hAnsi="Symbol"/>
    </w:rPr>
  </w:style>
  <w:style w:type="character" w:customStyle="1" w:styleId="WW8Num39z1">
    <w:name w:val="WW8Num39z1"/>
    <w:rsid w:val="00505D0F"/>
    <w:rPr>
      <w:rFonts w:ascii="Courier New" w:hAnsi="Courier New" w:cs="Courier New"/>
    </w:rPr>
  </w:style>
  <w:style w:type="character" w:customStyle="1" w:styleId="WW8Num39z2">
    <w:name w:val="WW8Num39z2"/>
    <w:rsid w:val="00505D0F"/>
    <w:rPr>
      <w:rFonts w:ascii="Wingdings" w:hAnsi="Wingdings"/>
    </w:rPr>
  </w:style>
  <w:style w:type="character" w:customStyle="1" w:styleId="12">
    <w:name w:val="Заголовок 1 Знак Знак Знак"/>
    <w:rsid w:val="00505D0F"/>
    <w:rPr>
      <w:b/>
      <w:sz w:val="28"/>
      <w:lang w:val="ru-RU" w:eastAsia="ar-SA" w:bidi="ar-SA"/>
    </w:rPr>
  </w:style>
  <w:style w:type="character" w:customStyle="1" w:styleId="ConsNormal">
    <w:name w:val="ConsNormal Знак"/>
    <w:rsid w:val="00505D0F"/>
    <w:rPr>
      <w:rFonts w:ascii="Arial" w:hAnsi="Arial"/>
      <w:lang w:val="ru-RU" w:eastAsia="ar-SA" w:bidi="ar-SA"/>
    </w:rPr>
  </w:style>
  <w:style w:type="character" w:customStyle="1" w:styleId="13">
    <w:name w:val="Знак Знак1"/>
    <w:rsid w:val="00505D0F"/>
    <w:rPr>
      <w:sz w:val="36"/>
      <w:lang w:val="ru-RU" w:eastAsia="ar-SA" w:bidi="ar-SA"/>
    </w:rPr>
  </w:style>
  <w:style w:type="character" w:customStyle="1" w:styleId="ab">
    <w:name w:val="Знак Знак"/>
    <w:rsid w:val="00505D0F"/>
    <w:rPr>
      <w:rFonts w:ascii="Courier New" w:eastAsia="Courier New" w:hAnsi="Courier New" w:cs="Courier New"/>
      <w:color w:val="000000"/>
      <w:lang w:val="ru-RU" w:eastAsia="ar-SA" w:bidi="ar-SA"/>
    </w:rPr>
  </w:style>
  <w:style w:type="character" w:customStyle="1" w:styleId="ac">
    <w:name w:val="Основной шрифт"/>
    <w:rsid w:val="00505D0F"/>
  </w:style>
  <w:style w:type="character" w:customStyle="1" w:styleId="31">
    <w:name w:val="Стиль3 Знак"/>
    <w:rsid w:val="00505D0F"/>
    <w:rPr>
      <w:rFonts w:ascii="TextBook" w:hAnsi="TextBook"/>
      <w:sz w:val="24"/>
      <w:lang w:val="ru-RU" w:eastAsia="ar-SA" w:bidi="ar-SA"/>
    </w:rPr>
  </w:style>
  <w:style w:type="character" w:customStyle="1" w:styleId="21">
    <w:name w:val="Нумерованный список 2 Знак"/>
    <w:rsid w:val="00505D0F"/>
    <w:rPr>
      <w:rFonts w:ascii="TextBook" w:hAnsi="TextBook"/>
      <w:lang w:val="ru-RU" w:eastAsia="ar-SA" w:bidi="ar-SA"/>
    </w:rPr>
  </w:style>
  <w:style w:type="character" w:customStyle="1" w:styleId="22">
    <w:name w:val="Стиль2 Знак"/>
    <w:rsid w:val="00505D0F"/>
    <w:rPr>
      <w:rFonts w:ascii="TextBook" w:hAnsi="TextBook"/>
      <w:b/>
      <w:sz w:val="24"/>
      <w:lang w:val="ru-RU" w:eastAsia="ar-SA" w:bidi="ar-SA"/>
    </w:rPr>
  </w:style>
  <w:style w:type="character" w:customStyle="1" w:styleId="214pt">
    <w:name w:val="Стиль Стиль2 + 14 pt Знак"/>
    <w:rsid w:val="00505D0F"/>
    <w:rPr>
      <w:rFonts w:ascii="TextBook" w:hAnsi="TextBook"/>
      <w:b/>
      <w:bCs/>
      <w:sz w:val="28"/>
      <w:lang w:val="ru-RU" w:eastAsia="ar-SA" w:bidi="ar-SA"/>
    </w:rPr>
  </w:style>
  <w:style w:type="character" w:customStyle="1" w:styleId="grame">
    <w:name w:val="grame"/>
    <w:basedOn w:val="11"/>
    <w:rsid w:val="00505D0F"/>
  </w:style>
  <w:style w:type="character" w:customStyle="1" w:styleId="14">
    <w:name w:val="Знак примечания1"/>
    <w:rsid w:val="00505D0F"/>
    <w:rPr>
      <w:sz w:val="16"/>
      <w:szCs w:val="16"/>
    </w:rPr>
  </w:style>
  <w:style w:type="character" w:customStyle="1" w:styleId="ad">
    <w:name w:val="Цветовое выделение"/>
    <w:rsid w:val="00505D0F"/>
    <w:rPr>
      <w:b/>
      <w:bCs/>
      <w:color w:val="000080"/>
      <w:sz w:val="20"/>
      <w:szCs w:val="20"/>
    </w:rPr>
  </w:style>
  <w:style w:type="character" w:customStyle="1" w:styleId="ConsNormal0">
    <w:name w:val="ConsNormal Знак Знак Знак"/>
    <w:rsid w:val="00505D0F"/>
    <w:rPr>
      <w:rFonts w:ascii="Arial" w:hAnsi="Arial" w:cs="Arial"/>
      <w:lang w:val="ru-RU" w:eastAsia="ar-SA" w:bidi="ar-SA"/>
    </w:rPr>
  </w:style>
  <w:style w:type="character" w:customStyle="1" w:styleId="spanbodyheader11">
    <w:name w:val="span_body_header_11"/>
    <w:rsid w:val="00505D0F"/>
    <w:rPr>
      <w:b/>
      <w:bCs/>
      <w:sz w:val="20"/>
      <w:szCs w:val="20"/>
    </w:rPr>
  </w:style>
  <w:style w:type="character" w:styleId="HTML">
    <w:name w:val="HTML Acronym"/>
    <w:basedOn w:val="11"/>
    <w:rsid w:val="00505D0F"/>
  </w:style>
  <w:style w:type="character" w:styleId="HTML0">
    <w:name w:val="HTML Keyboard"/>
    <w:rsid w:val="00505D0F"/>
    <w:rPr>
      <w:rFonts w:ascii="Courier New" w:hAnsi="Courier New" w:cs="Courier New"/>
      <w:sz w:val="20"/>
      <w:szCs w:val="20"/>
    </w:rPr>
  </w:style>
  <w:style w:type="character" w:styleId="HTML1">
    <w:name w:val="HTML Code"/>
    <w:rsid w:val="00505D0F"/>
    <w:rPr>
      <w:rFonts w:ascii="Courier New" w:hAnsi="Courier New" w:cs="Courier New"/>
      <w:sz w:val="20"/>
      <w:szCs w:val="20"/>
    </w:rPr>
  </w:style>
  <w:style w:type="character" w:styleId="HTML2">
    <w:name w:val="HTML Sample"/>
    <w:rsid w:val="00505D0F"/>
    <w:rPr>
      <w:rFonts w:ascii="Courier New" w:hAnsi="Courier New" w:cs="Courier New"/>
    </w:rPr>
  </w:style>
  <w:style w:type="character" w:styleId="HTML3">
    <w:name w:val="HTML Definition"/>
    <w:rsid w:val="00505D0F"/>
    <w:rPr>
      <w:i/>
      <w:iCs/>
    </w:rPr>
  </w:style>
  <w:style w:type="character" w:styleId="HTML4">
    <w:name w:val="HTML Variable"/>
    <w:rsid w:val="00505D0F"/>
    <w:rPr>
      <w:i/>
      <w:iCs/>
    </w:rPr>
  </w:style>
  <w:style w:type="character" w:styleId="HTML5">
    <w:name w:val="HTML Typewriter"/>
    <w:rsid w:val="00505D0F"/>
    <w:rPr>
      <w:rFonts w:ascii="Courier New" w:hAnsi="Courier New" w:cs="Courier New"/>
      <w:sz w:val="20"/>
      <w:szCs w:val="20"/>
    </w:rPr>
  </w:style>
  <w:style w:type="character" w:styleId="HTML6">
    <w:name w:val="HTML Cite"/>
    <w:rsid w:val="00505D0F"/>
    <w:rPr>
      <w:i/>
      <w:iCs/>
    </w:rPr>
  </w:style>
  <w:style w:type="character" w:customStyle="1" w:styleId="32">
    <w:name w:val="Стиль3 Знак Знак"/>
    <w:rsid w:val="00505D0F"/>
    <w:rPr>
      <w:sz w:val="24"/>
      <w:lang w:val="ru-RU" w:eastAsia="ar-SA" w:bidi="ar-SA"/>
    </w:rPr>
  </w:style>
  <w:style w:type="character" w:customStyle="1" w:styleId="labeltextlot21">
    <w:name w:val="label_text_lot_21"/>
    <w:rsid w:val="00505D0F"/>
    <w:rPr>
      <w:color w:val="0000FF"/>
      <w:sz w:val="20"/>
      <w:szCs w:val="20"/>
    </w:rPr>
  </w:style>
  <w:style w:type="character" w:customStyle="1" w:styleId="spanheaderlot21">
    <w:name w:val="span_header_lot_21"/>
    <w:rsid w:val="00505D0F"/>
    <w:rPr>
      <w:b/>
      <w:bCs/>
      <w:sz w:val="20"/>
      <w:szCs w:val="20"/>
    </w:rPr>
  </w:style>
  <w:style w:type="paragraph" w:styleId="ae">
    <w:name w:val="Body Text"/>
    <w:basedOn w:val="a"/>
    <w:link w:val="af"/>
    <w:rsid w:val="00505D0F"/>
    <w:pPr>
      <w:jc w:val="right"/>
    </w:pPr>
    <w:rPr>
      <w:sz w:val="28"/>
    </w:rPr>
  </w:style>
  <w:style w:type="character" w:customStyle="1" w:styleId="af">
    <w:name w:val="Основной текст Знак"/>
    <w:basedOn w:val="a0"/>
    <w:link w:val="ae"/>
    <w:rsid w:val="00505D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505D0F"/>
    <w:pPr>
      <w:ind w:firstLine="720"/>
      <w:jc w:val="both"/>
    </w:pPr>
    <w:rPr>
      <w:sz w:val="28"/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05D0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15">
    <w:name w:val="Приветствие1"/>
    <w:basedOn w:val="a"/>
    <w:next w:val="a"/>
    <w:rsid w:val="00505D0F"/>
    <w:pPr>
      <w:spacing w:after="60"/>
      <w:jc w:val="both"/>
    </w:pPr>
    <w:rPr>
      <w:sz w:val="24"/>
      <w:szCs w:val="24"/>
    </w:rPr>
  </w:style>
  <w:style w:type="paragraph" w:styleId="af2">
    <w:name w:val="Signature"/>
    <w:basedOn w:val="a"/>
    <w:link w:val="af3"/>
    <w:rsid w:val="00505D0F"/>
    <w:pPr>
      <w:spacing w:after="60"/>
      <w:ind w:left="4252"/>
      <w:jc w:val="both"/>
    </w:pPr>
    <w:rPr>
      <w:sz w:val="24"/>
      <w:szCs w:val="24"/>
    </w:rPr>
  </w:style>
  <w:style w:type="character" w:customStyle="1" w:styleId="af3">
    <w:name w:val="Подпись Знак"/>
    <w:basedOn w:val="a0"/>
    <w:link w:val="af2"/>
    <w:rsid w:val="00505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Заголовок1"/>
    <w:basedOn w:val="a"/>
    <w:next w:val="ae"/>
    <w:rsid w:val="00505D0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Title"/>
    <w:basedOn w:val="16"/>
    <w:next w:val="af5"/>
    <w:link w:val="af6"/>
    <w:uiPriority w:val="99"/>
    <w:qFormat/>
    <w:rsid w:val="00505D0F"/>
    <w:rPr>
      <w:rFonts w:cs="Times New Roman"/>
      <w:lang w:val="x-none"/>
    </w:rPr>
  </w:style>
  <w:style w:type="paragraph" w:styleId="af5">
    <w:name w:val="Subtitle"/>
    <w:basedOn w:val="a"/>
    <w:next w:val="ae"/>
    <w:link w:val="af7"/>
    <w:qFormat/>
    <w:rsid w:val="00505D0F"/>
    <w:pPr>
      <w:jc w:val="center"/>
    </w:pPr>
    <w:rPr>
      <w:sz w:val="28"/>
    </w:rPr>
  </w:style>
  <w:style w:type="character" w:customStyle="1" w:styleId="af7">
    <w:name w:val="Подзаголовок Знак"/>
    <w:basedOn w:val="a0"/>
    <w:link w:val="af5"/>
    <w:rsid w:val="00505D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uiPriority w:val="99"/>
    <w:rsid w:val="00505D0F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f8">
    <w:name w:val="List"/>
    <w:basedOn w:val="a"/>
    <w:rsid w:val="00505D0F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0">
    <w:name w:val="Список 21"/>
    <w:basedOn w:val="a"/>
    <w:rsid w:val="00505D0F"/>
    <w:pPr>
      <w:spacing w:after="60"/>
      <w:ind w:left="566" w:hanging="283"/>
      <w:jc w:val="both"/>
    </w:pPr>
    <w:rPr>
      <w:sz w:val="24"/>
      <w:szCs w:val="24"/>
    </w:rPr>
  </w:style>
  <w:style w:type="paragraph" w:customStyle="1" w:styleId="211">
    <w:name w:val="Продолжение списка 21"/>
    <w:basedOn w:val="a"/>
    <w:rsid w:val="00505D0F"/>
    <w:pPr>
      <w:spacing w:after="120"/>
      <w:ind w:left="566"/>
      <w:jc w:val="both"/>
    </w:pPr>
    <w:rPr>
      <w:sz w:val="24"/>
      <w:szCs w:val="24"/>
    </w:rPr>
  </w:style>
  <w:style w:type="paragraph" w:customStyle="1" w:styleId="310">
    <w:name w:val="Список 31"/>
    <w:basedOn w:val="a"/>
    <w:rsid w:val="00505D0F"/>
    <w:pPr>
      <w:spacing w:after="60"/>
      <w:ind w:left="849" w:hanging="283"/>
      <w:jc w:val="both"/>
    </w:pPr>
    <w:rPr>
      <w:sz w:val="24"/>
      <w:szCs w:val="24"/>
    </w:rPr>
  </w:style>
  <w:style w:type="paragraph" w:customStyle="1" w:styleId="311">
    <w:name w:val="Продолжение списка 31"/>
    <w:basedOn w:val="a"/>
    <w:rsid w:val="00505D0F"/>
    <w:pPr>
      <w:spacing w:after="120"/>
      <w:ind w:left="849"/>
      <w:jc w:val="both"/>
    </w:pPr>
    <w:rPr>
      <w:sz w:val="24"/>
      <w:szCs w:val="24"/>
    </w:rPr>
  </w:style>
  <w:style w:type="paragraph" w:customStyle="1" w:styleId="41">
    <w:name w:val="Список 41"/>
    <w:basedOn w:val="a"/>
    <w:rsid w:val="00505D0F"/>
    <w:pPr>
      <w:spacing w:after="60"/>
      <w:ind w:left="1132" w:hanging="283"/>
      <w:jc w:val="both"/>
    </w:pPr>
    <w:rPr>
      <w:sz w:val="24"/>
      <w:szCs w:val="24"/>
    </w:rPr>
  </w:style>
  <w:style w:type="paragraph" w:customStyle="1" w:styleId="410">
    <w:name w:val="Продолжение списка 41"/>
    <w:basedOn w:val="a"/>
    <w:rsid w:val="00505D0F"/>
    <w:pPr>
      <w:spacing w:after="120"/>
      <w:ind w:left="1132"/>
      <w:jc w:val="both"/>
    </w:pPr>
    <w:rPr>
      <w:sz w:val="24"/>
      <w:szCs w:val="24"/>
    </w:rPr>
  </w:style>
  <w:style w:type="paragraph" w:customStyle="1" w:styleId="51">
    <w:name w:val="Список 51"/>
    <w:basedOn w:val="a"/>
    <w:rsid w:val="00505D0F"/>
    <w:pPr>
      <w:spacing w:after="60"/>
      <w:ind w:left="1415" w:hanging="283"/>
      <w:jc w:val="both"/>
    </w:pPr>
    <w:rPr>
      <w:sz w:val="24"/>
      <w:szCs w:val="24"/>
    </w:rPr>
  </w:style>
  <w:style w:type="paragraph" w:customStyle="1" w:styleId="510">
    <w:name w:val="Продолжение списка 51"/>
    <w:basedOn w:val="a"/>
    <w:rsid w:val="00505D0F"/>
    <w:pPr>
      <w:spacing w:after="120"/>
      <w:ind w:left="1415"/>
      <w:jc w:val="both"/>
    </w:pPr>
    <w:rPr>
      <w:sz w:val="24"/>
      <w:szCs w:val="24"/>
    </w:rPr>
  </w:style>
  <w:style w:type="paragraph" w:styleId="af9">
    <w:name w:val="header"/>
    <w:basedOn w:val="a"/>
    <w:link w:val="afa"/>
    <w:rsid w:val="00505D0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505D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footer"/>
    <w:basedOn w:val="a"/>
    <w:link w:val="afc"/>
    <w:uiPriority w:val="99"/>
    <w:rsid w:val="00505D0F"/>
    <w:pPr>
      <w:tabs>
        <w:tab w:val="center" w:pos="4153"/>
        <w:tab w:val="right" w:pos="8306"/>
      </w:tabs>
    </w:pPr>
    <w:rPr>
      <w:sz w:val="28"/>
    </w:rPr>
  </w:style>
  <w:style w:type="character" w:customStyle="1" w:styleId="afc">
    <w:name w:val="Нижний колонтитул Знак"/>
    <w:basedOn w:val="a0"/>
    <w:link w:val="afb"/>
    <w:uiPriority w:val="99"/>
    <w:rsid w:val="00505D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d">
    <w:name w:val="Содержимое таблицы"/>
    <w:basedOn w:val="a"/>
    <w:rsid w:val="00505D0F"/>
    <w:pPr>
      <w:suppressLineNumbers/>
    </w:pPr>
  </w:style>
  <w:style w:type="paragraph" w:customStyle="1" w:styleId="afe">
    <w:name w:val="Заголовок таблицы"/>
    <w:basedOn w:val="afd"/>
    <w:rsid w:val="00505D0F"/>
    <w:pPr>
      <w:jc w:val="center"/>
    </w:pPr>
    <w:rPr>
      <w:b/>
      <w:bCs/>
    </w:rPr>
  </w:style>
  <w:style w:type="paragraph" w:customStyle="1" w:styleId="17">
    <w:name w:val="Название1"/>
    <w:basedOn w:val="a"/>
    <w:rsid w:val="00505D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Текст1"/>
    <w:basedOn w:val="a"/>
    <w:rsid w:val="00505D0F"/>
    <w:rPr>
      <w:rFonts w:ascii="Courier New" w:hAnsi="Courier New" w:cs="Courier New"/>
    </w:rPr>
  </w:style>
  <w:style w:type="paragraph" w:customStyle="1" w:styleId="aff">
    <w:name w:val="Содержимое врезки"/>
    <w:basedOn w:val="ae"/>
    <w:rsid w:val="00505D0F"/>
  </w:style>
  <w:style w:type="paragraph" w:styleId="aff0">
    <w:name w:val="footnote text"/>
    <w:basedOn w:val="a"/>
    <w:link w:val="aff1"/>
    <w:semiHidden/>
    <w:rsid w:val="00505D0F"/>
    <w:pPr>
      <w:spacing w:after="60"/>
      <w:jc w:val="both"/>
    </w:pPr>
  </w:style>
  <w:style w:type="character" w:customStyle="1" w:styleId="aff1">
    <w:name w:val="Текст сноски Знак"/>
    <w:basedOn w:val="a0"/>
    <w:link w:val="aff0"/>
    <w:semiHidden/>
    <w:rsid w:val="00505D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envelope address"/>
    <w:basedOn w:val="a"/>
    <w:rsid w:val="00505D0F"/>
    <w:pPr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styleId="23">
    <w:name w:val="envelope return"/>
    <w:basedOn w:val="a"/>
    <w:rsid w:val="00505D0F"/>
    <w:pPr>
      <w:spacing w:after="60"/>
      <w:jc w:val="both"/>
    </w:pPr>
    <w:rPr>
      <w:rFonts w:ascii="Arial" w:hAnsi="Arial" w:cs="Arial"/>
    </w:rPr>
  </w:style>
  <w:style w:type="paragraph" w:customStyle="1" w:styleId="19">
    <w:name w:val="Указатель1"/>
    <w:basedOn w:val="a"/>
    <w:rsid w:val="00505D0F"/>
    <w:pPr>
      <w:suppressLineNumbers/>
    </w:pPr>
    <w:rPr>
      <w:rFonts w:cs="Tahoma"/>
    </w:rPr>
  </w:style>
  <w:style w:type="paragraph" w:styleId="1a">
    <w:name w:val="toc 1"/>
    <w:basedOn w:val="a"/>
    <w:next w:val="a"/>
    <w:semiHidden/>
    <w:rsid w:val="00505D0F"/>
    <w:pPr>
      <w:jc w:val="right"/>
    </w:pPr>
    <w:rPr>
      <w:sz w:val="28"/>
      <w:szCs w:val="27"/>
      <w:lang w:val="en-US"/>
    </w:rPr>
  </w:style>
  <w:style w:type="paragraph" w:customStyle="1" w:styleId="1b">
    <w:name w:val="Цитата1"/>
    <w:basedOn w:val="a"/>
    <w:rsid w:val="00505D0F"/>
    <w:pPr>
      <w:ind w:left="-108" w:right="-108"/>
      <w:jc w:val="center"/>
    </w:pPr>
  </w:style>
  <w:style w:type="paragraph" w:customStyle="1" w:styleId="ConsNormal1">
    <w:name w:val="ConsNormal"/>
    <w:rsid w:val="00505D0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505D0F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505D0F"/>
    <w:pPr>
      <w:jc w:val="center"/>
    </w:pPr>
    <w:rPr>
      <w:sz w:val="36"/>
    </w:rPr>
  </w:style>
  <w:style w:type="paragraph" w:customStyle="1" w:styleId="ConsTitle">
    <w:name w:val="ConsTitle"/>
    <w:rsid w:val="00505D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505D0F"/>
    <w:pPr>
      <w:spacing w:after="120"/>
    </w:pPr>
    <w:rPr>
      <w:sz w:val="16"/>
      <w:szCs w:val="16"/>
    </w:rPr>
  </w:style>
  <w:style w:type="paragraph" w:customStyle="1" w:styleId="313">
    <w:name w:val="Основной текст с отступом 31"/>
    <w:basedOn w:val="a"/>
    <w:rsid w:val="00505D0F"/>
    <w:pPr>
      <w:widowControl w:val="0"/>
      <w:autoSpaceDE w:val="0"/>
      <w:ind w:firstLine="567"/>
      <w:jc w:val="both"/>
    </w:pPr>
  </w:style>
  <w:style w:type="paragraph" w:customStyle="1" w:styleId="212">
    <w:name w:val="Основной текст с отступом 21"/>
    <w:basedOn w:val="a"/>
    <w:rsid w:val="00505D0F"/>
    <w:pPr>
      <w:widowControl w:val="0"/>
      <w:autoSpaceDE w:val="0"/>
      <w:ind w:firstLine="567"/>
      <w:jc w:val="both"/>
    </w:pPr>
    <w:rPr>
      <w:sz w:val="24"/>
      <w:szCs w:val="24"/>
    </w:rPr>
  </w:style>
  <w:style w:type="paragraph" w:styleId="HTML7">
    <w:name w:val="HTML Preformatted"/>
    <w:basedOn w:val="a"/>
    <w:link w:val="HTML8"/>
    <w:rsid w:val="0050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HTML8">
    <w:name w:val="Стандартный HTML Знак"/>
    <w:basedOn w:val="a0"/>
    <w:link w:val="HTML7"/>
    <w:rsid w:val="00505D0F"/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FR5">
    <w:name w:val="FR5"/>
    <w:rsid w:val="00505D0F"/>
    <w:pPr>
      <w:suppressAutoHyphens/>
      <w:spacing w:after="0" w:line="240" w:lineRule="auto"/>
      <w:ind w:left="40" w:firstLine="420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10">
    <w:name w:val="заголовок 11"/>
    <w:basedOn w:val="a"/>
    <w:next w:val="a"/>
    <w:rsid w:val="00505D0F"/>
    <w:pPr>
      <w:keepNext/>
      <w:jc w:val="center"/>
    </w:pPr>
    <w:rPr>
      <w:sz w:val="24"/>
    </w:rPr>
  </w:style>
  <w:style w:type="paragraph" w:customStyle="1" w:styleId="1c">
    <w:name w:val="Название объекта1"/>
    <w:basedOn w:val="a"/>
    <w:next w:val="a"/>
    <w:rsid w:val="00505D0F"/>
    <w:pPr>
      <w:keepNext/>
      <w:ind w:firstLine="567"/>
      <w:jc w:val="both"/>
    </w:pPr>
    <w:rPr>
      <w:b/>
      <w:i/>
      <w:iCs/>
      <w:sz w:val="22"/>
    </w:rPr>
  </w:style>
  <w:style w:type="paragraph" w:customStyle="1" w:styleId="1d">
    <w:name w:val="Стиль1"/>
    <w:basedOn w:val="a"/>
    <w:rsid w:val="00505D0F"/>
    <w:pPr>
      <w:keepNext/>
      <w:keepLines/>
      <w:widowControl w:val="0"/>
      <w:suppressLineNumbers/>
      <w:spacing w:after="60"/>
    </w:pPr>
    <w:rPr>
      <w:b/>
      <w:sz w:val="28"/>
      <w:szCs w:val="24"/>
    </w:rPr>
  </w:style>
  <w:style w:type="paragraph" w:customStyle="1" w:styleId="213">
    <w:name w:val="Нумерованный список 21"/>
    <w:basedOn w:val="a"/>
    <w:rsid w:val="00505D0F"/>
  </w:style>
  <w:style w:type="paragraph" w:customStyle="1" w:styleId="24">
    <w:name w:val="Стиль2"/>
    <w:basedOn w:val="213"/>
    <w:rsid w:val="00505D0F"/>
    <w:pPr>
      <w:keepNext/>
      <w:keepLines/>
      <w:widowControl w:val="0"/>
      <w:suppressLineNumbers/>
      <w:spacing w:after="60"/>
      <w:jc w:val="both"/>
    </w:pPr>
    <w:rPr>
      <w:b/>
      <w:sz w:val="24"/>
    </w:rPr>
  </w:style>
  <w:style w:type="paragraph" w:customStyle="1" w:styleId="33">
    <w:name w:val="Стиль3"/>
    <w:basedOn w:val="212"/>
    <w:rsid w:val="00505D0F"/>
    <w:pPr>
      <w:autoSpaceDE/>
      <w:ind w:firstLine="0"/>
      <w:textAlignment w:val="baseline"/>
    </w:pPr>
    <w:rPr>
      <w:szCs w:val="20"/>
    </w:rPr>
  </w:style>
  <w:style w:type="paragraph" w:customStyle="1" w:styleId="214">
    <w:name w:val="Маркированный список 21"/>
    <w:basedOn w:val="a"/>
    <w:rsid w:val="00505D0F"/>
    <w:pPr>
      <w:spacing w:after="60"/>
      <w:jc w:val="both"/>
    </w:pPr>
    <w:rPr>
      <w:sz w:val="24"/>
    </w:rPr>
  </w:style>
  <w:style w:type="paragraph" w:customStyle="1" w:styleId="314">
    <w:name w:val="Маркированный список 31"/>
    <w:basedOn w:val="a"/>
    <w:rsid w:val="00505D0F"/>
    <w:pPr>
      <w:spacing w:after="60"/>
      <w:jc w:val="both"/>
    </w:pPr>
    <w:rPr>
      <w:sz w:val="24"/>
    </w:rPr>
  </w:style>
  <w:style w:type="paragraph" w:customStyle="1" w:styleId="411">
    <w:name w:val="Маркированный список 41"/>
    <w:basedOn w:val="a"/>
    <w:rsid w:val="00505D0F"/>
    <w:pPr>
      <w:spacing w:after="60"/>
      <w:jc w:val="both"/>
    </w:pPr>
    <w:rPr>
      <w:sz w:val="24"/>
    </w:rPr>
  </w:style>
  <w:style w:type="paragraph" w:customStyle="1" w:styleId="511">
    <w:name w:val="Маркированный список 51"/>
    <w:basedOn w:val="a"/>
    <w:rsid w:val="00505D0F"/>
    <w:pPr>
      <w:spacing w:after="60"/>
      <w:jc w:val="both"/>
    </w:pPr>
    <w:rPr>
      <w:sz w:val="24"/>
    </w:rPr>
  </w:style>
  <w:style w:type="paragraph" w:customStyle="1" w:styleId="1e">
    <w:name w:val="Нумерованный список1"/>
    <w:basedOn w:val="a"/>
    <w:rsid w:val="00505D0F"/>
    <w:pPr>
      <w:spacing w:after="60"/>
      <w:jc w:val="both"/>
    </w:pPr>
    <w:rPr>
      <w:sz w:val="24"/>
    </w:rPr>
  </w:style>
  <w:style w:type="paragraph" w:customStyle="1" w:styleId="315">
    <w:name w:val="Нумерованный список 31"/>
    <w:basedOn w:val="a"/>
    <w:rsid w:val="00505D0F"/>
    <w:pPr>
      <w:spacing w:after="60"/>
      <w:jc w:val="both"/>
    </w:pPr>
    <w:rPr>
      <w:sz w:val="24"/>
    </w:rPr>
  </w:style>
  <w:style w:type="paragraph" w:customStyle="1" w:styleId="412">
    <w:name w:val="Нумерованный список 41"/>
    <w:basedOn w:val="a"/>
    <w:rsid w:val="00505D0F"/>
    <w:pPr>
      <w:spacing w:after="60"/>
      <w:jc w:val="both"/>
    </w:pPr>
    <w:rPr>
      <w:sz w:val="24"/>
    </w:rPr>
  </w:style>
  <w:style w:type="paragraph" w:customStyle="1" w:styleId="512">
    <w:name w:val="Нумерованный список 51"/>
    <w:basedOn w:val="a"/>
    <w:rsid w:val="00505D0F"/>
    <w:pPr>
      <w:spacing w:after="60"/>
      <w:jc w:val="both"/>
    </w:pPr>
    <w:rPr>
      <w:sz w:val="24"/>
    </w:rPr>
  </w:style>
  <w:style w:type="paragraph" w:customStyle="1" w:styleId="aff3">
    <w:name w:val="Раздел"/>
    <w:basedOn w:val="a"/>
    <w:rsid w:val="00505D0F"/>
    <w:p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4">
    <w:name w:val="Раздел 3"/>
    <w:basedOn w:val="a"/>
    <w:rsid w:val="00505D0F"/>
    <w:pPr>
      <w:spacing w:before="120" w:after="120"/>
      <w:jc w:val="center"/>
    </w:pPr>
    <w:rPr>
      <w:b/>
      <w:sz w:val="24"/>
    </w:rPr>
  </w:style>
  <w:style w:type="paragraph" w:customStyle="1" w:styleId="aff4">
    <w:name w:val="Условия контракта"/>
    <w:basedOn w:val="a"/>
    <w:rsid w:val="00505D0F"/>
    <w:pPr>
      <w:spacing w:before="240" w:after="120"/>
      <w:jc w:val="both"/>
    </w:pPr>
    <w:rPr>
      <w:b/>
      <w:sz w:val="24"/>
    </w:rPr>
  </w:style>
  <w:style w:type="paragraph" w:customStyle="1" w:styleId="1f">
    <w:name w:val="Маркированный список1"/>
    <w:basedOn w:val="a"/>
    <w:rsid w:val="00505D0F"/>
    <w:pPr>
      <w:widowControl w:val="0"/>
      <w:spacing w:after="60"/>
      <w:jc w:val="right"/>
    </w:pPr>
    <w:rPr>
      <w:sz w:val="24"/>
      <w:szCs w:val="23"/>
    </w:rPr>
  </w:style>
  <w:style w:type="paragraph" w:styleId="aff5">
    <w:name w:val="Balloon Text"/>
    <w:basedOn w:val="a"/>
    <w:link w:val="aff6"/>
    <w:rsid w:val="00505D0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505D0F"/>
    <w:rPr>
      <w:rFonts w:ascii="Tahoma" w:eastAsia="Times New Roman" w:hAnsi="Tahoma" w:cs="Tahoma"/>
      <w:sz w:val="16"/>
      <w:szCs w:val="16"/>
      <w:lang w:eastAsia="ar-SA"/>
    </w:rPr>
  </w:style>
  <w:style w:type="paragraph" w:styleId="aff7">
    <w:name w:val="Normal (Web)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StyleBodyText312ptFirstline125cmLinespacing15">
    <w:name w:val="Style Body Text 3 + 12 pt First line:  125 cm Line spacing:  1.5..."/>
    <w:basedOn w:val="312"/>
    <w:rsid w:val="00505D0F"/>
    <w:pPr>
      <w:spacing w:after="0"/>
      <w:ind w:firstLine="709"/>
      <w:jc w:val="both"/>
    </w:pPr>
    <w:rPr>
      <w:rFonts w:ascii="Arial" w:hAnsi="Arial"/>
      <w:sz w:val="24"/>
      <w:szCs w:val="20"/>
    </w:rPr>
  </w:style>
  <w:style w:type="paragraph" w:customStyle="1" w:styleId="BodyText21">
    <w:name w:val="Body Text 21"/>
    <w:basedOn w:val="a"/>
    <w:rsid w:val="00505D0F"/>
    <w:pPr>
      <w:widowControl w:val="0"/>
      <w:spacing w:line="360" w:lineRule="auto"/>
      <w:ind w:firstLine="720"/>
      <w:jc w:val="both"/>
    </w:pPr>
    <w:rPr>
      <w:sz w:val="26"/>
    </w:rPr>
  </w:style>
  <w:style w:type="paragraph" w:customStyle="1" w:styleId="PlainText1">
    <w:name w:val="Plain Text1"/>
    <w:basedOn w:val="a"/>
    <w:rsid w:val="00505D0F"/>
    <w:pPr>
      <w:spacing w:line="360" w:lineRule="auto"/>
      <w:ind w:firstLine="720"/>
      <w:jc w:val="both"/>
    </w:pPr>
    <w:rPr>
      <w:sz w:val="28"/>
    </w:rPr>
  </w:style>
  <w:style w:type="paragraph" w:customStyle="1" w:styleId="aff8">
    <w:name w:val="Кому"/>
    <w:basedOn w:val="a"/>
    <w:rsid w:val="00505D0F"/>
    <w:rPr>
      <w:rFonts w:ascii="Baltica" w:hAnsi="Baltica"/>
      <w:sz w:val="24"/>
    </w:rPr>
  </w:style>
  <w:style w:type="paragraph" w:customStyle="1" w:styleId="Heading">
    <w:name w:val="Heading"/>
    <w:rsid w:val="00505D0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f0">
    <w:name w:val="Обычный1"/>
    <w:rsid w:val="00505D0F"/>
    <w:pPr>
      <w:widowControl w:val="0"/>
      <w:suppressAutoHyphens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-11">
    <w:name w:val="содержание2-11"/>
    <w:basedOn w:val="a"/>
    <w:rsid w:val="00505D0F"/>
    <w:pPr>
      <w:spacing w:after="60"/>
      <w:jc w:val="both"/>
    </w:pPr>
    <w:rPr>
      <w:sz w:val="24"/>
      <w:szCs w:val="24"/>
    </w:rPr>
  </w:style>
  <w:style w:type="paragraph" w:customStyle="1" w:styleId="214pt0">
    <w:name w:val="Стиль Стиль2 + 14 pt"/>
    <w:basedOn w:val="24"/>
    <w:rsid w:val="00505D0F"/>
    <w:pPr>
      <w:tabs>
        <w:tab w:val="left" w:pos="1836"/>
      </w:tabs>
      <w:ind w:left="760"/>
      <w:jc w:val="left"/>
    </w:pPr>
    <w:rPr>
      <w:bCs/>
      <w:sz w:val="28"/>
    </w:rPr>
  </w:style>
  <w:style w:type="paragraph" w:customStyle="1" w:styleId="ConsPlusNormal">
    <w:name w:val="ConsPlusNormal"/>
    <w:rsid w:val="00505D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9">
    <w:name w:val="???????"/>
    <w:rsid w:val="00505D0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2">
    <w:name w:val="????????? 5"/>
    <w:basedOn w:val="aff9"/>
    <w:next w:val="aff9"/>
    <w:rsid w:val="00505D0F"/>
    <w:pPr>
      <w:spacing w:before="240" w:after="60"/>
    </w:pPr>
    <w:rPr>
      <w:sz w:val="22"/>
    </w:rPr>
  </w:style>
  <w:style w:type="paragraph" w:customStyle="1" w:styleId="Iauiue">
    <w:name w:val="Iau?iue"/>
    <w:rsid w:val="00505D0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a">
    <w:name w:val="a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221">
    <w:name w:val="Основной текст с отступом 22"/>
    <w:basedOn w:val="a"/>
    <w:rsid w:val="00505D0F"/>
    <w:pPr>
      <w:spacing w:before="120"/>
      <w:ind w:firstLine="720"/>
      <w:jc w:val="both"/>
    </w:pPr>
    <w:rPr>
      <w:sz w:val="22"/>
    </w:rPr>
  </w:style>
  <w:style w:type="paragraph" w:customStyle="1" w:styleId="1f1">
    <w:name w:val="Текст примечания1"/>
    <w:basedOn w:val="a"/>
    <w:rsid w:val="00505D0F"/>
    <w:rPr>
      <w:rFonts w:ascii="TextBook" w:hAnsi="TextBook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505D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annotation text"/>
    <w:basedOn w:val="a"/>
    <w:link w:val="affb"/>
    <w:uiPriority w:val="99"/>
    <w:semiHidden/>
    <w:unhideWhenUsed/>
    <w:rsid w:val="00505D0F"/>
  </w:style>
  <w:style w:type="paragraph" w:styleId="affd">
    <w:name w:val="annotation subject"/>
    <w:basedOn w:val="1f1"/>
    <w:next w:val="1f1"/>
    <w:link w:val="affe"/>
    <w:rsid w:val="00505D0F"/>
    <w:rPr>
      <w:b/>
      <w:bCs/>
    </w:rPr>
  </w:style>
  <w:style w:type="character" w:customStyle="1" w:styleId="affe">
    <w:name w:val="Тема примечания Знак"/>
    <w:basedOn w:val="affb"/>
    <w:link w:val="affd"/>
    <w:rsid w:val="00505D0F"/>
    <w:rPr>
      <w:rFonts w:ascii="TextBook" w:eastAsia="Times New Roman" w:hAnsi="TextBook" w:cs="Times New Roman"/>
      <w:b/>
      <w:bCs/>
      <w:sz w:val="20"/>
      <w:szCs w:val="20"/>
      <w:lang w:eastAsia="ar-SA"/>
    </w:rPr>
  </w:style>
  <w:style w:type="paragraph" w:customStyle="1" w:styleId="1f2">
    <w:name w:val="Основной текст с отступом1"/>
    <w:basedOn w:val="a"/>
    <w:rsid w:val="00505D0F"/>
    <w:pPr>
      <w:spacing w:after="120"/>
      <w:ind w:left="283"/>
    </w:pPr>
    <w:rPr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505D0F"/>
    <w:pPr>
      <w:autoSpaceDE w:val="0"/>
      <w:jc w:val="both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505D0F"/>
    <w:pPr>
      <w:spacing w:after="160" w:line="240" w:lineRule="exact"/>
      <w:ind w:left="-360"/>
    </w:pPr>
    <w:rPr>
      <w:rFonts w:ascii="Verdana" w:hAnsi="Verdana"/>
      <w:lang w:val="en-US"/>
    </w:rPr>
  </w:style>
  <w:style w:type="paragraph" w:customStyle="1" w:styleId="215">
    <w:name w:val="Основной текст 21"/>
    <w:basedOn w:val="a"/>
    <w:rsid w:val="00505D0F"/>
    <w:pPr>
      <w:widowControl w:val="0"/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505D0F"/>
    <w:pPr>
      <w:keepNext/>
      <w:widowControl w:val="0"/>
      <w:overflowPunct w:val="0"/>
      <w:autoSpaceDE w:val="0"/>
      <w:jc w:val="both"/>
      <w:textAlignment w:val="baseline"/>
    </w:pPr>
    <w:rPr>
      <w:b/>
      <w:bCs/>
    </w:rPr>
  </w:style>
  <w:style w:type="paragraph" w:customStyle="1" w:styleId="1f3">
    <w:name w:val="Обычный1"/>
    <w:rsid w:val="0050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6">
    <w:name w:val="Заголовок 31"/>
    <w:basedOn w:val="1f3"/>
    <w:next w:val="1f3"/>
    <w:rsid w:val="00505D0F"/>
    <w:pPr>
      <w:keepNext/>
      <w:widowControl w:val="0"/>
      <w:spacing w:after="120"/>
      <w:jc w:val="both"/>
    </w:pPr>
    <w:rPr>
      <w:b/>
      <w:bCs/>
      <w:color w:val="000000"/>
    </w:rPr>
  </w:style>
  <w:style w:type="paragraph" w:customStyle="1" w:styleId="35">
    <w:name w:val="заголовок 3"/>
    <w:basedOn w:val="a"/>
    <w:next w:val="a"/>
    <w:rsid w:val="00505D0F"/>
    <w:pPr>
      <w:keepNext/>
      <w:widowControl w:val="0"/>
      <w:overflowPunct w:val="0"/>
      <w:autoSpaceDE w:val="0"/>
      <w:jc w:val="center"/>
      <w:textAlignment w:val="baseline"/>
    </w:pPr>
  </w:style>
  <w:style w:type="paragraph" w:customStyle="1" w:styleId="1f4">
    <w:name w:val="Схема документа1"/>
    <w:basedOn w:val="a"/>
    <w:rsid w:val="00505D0F"/>
    <w:pPr>
      <w:spacing w:after="60"/>
      <w:jc w:val="both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5D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0">
    <w:name w:val="Знак Знак Знак Знак Знак"/>
    <w:basedOn w:val="a"/>
    <w:rsid w:val="00505D0F"/>
    <w:pPr>
      <w:spacing w:before="100" w:after="100"/>
    </w:pPr>
    <w:rPr>
      <w:rFonts w:ascii="Tahoma" w:hAnsi="Tahoma" w:cs="Tahoma"/>
      <w:lang w:val="en-US"/>
    </w:rPr>
  </w:style>
  <w:style w:type="paragraph" w:customStyle="1" w:styleId="ConsPlusTitle">
    <w:name w:val="ConsPlusTitle"/>
    <w:rsid w:val="00505D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f1">
    <w:name w:val="бычный"/>
    <w:rsid w:val="00505D0F"/>
    <w:pPr>
      <w:widowControl w:val="0"/>
      <w:suppressAutoHyphens/>
      <w:spacing w:before="60" w:after="0" w:line="240" w:lineRule="auto"/>
      <w:ind w:firstLine="720"/>
      <w:jc w:val="both"/>
    </w:pPr>
    <w:rPr>
      <w:rFonts w:ascii="Baltica" w:eastAsia="Times New Roman" w:hAnsi="Baltica" w:cs="Times New Roman"/>
      <w:sz w:val="28"/>
      <w:szCs w:val="20"/>
      <w:lang w:eastAsia="ar-SA"/>
    </w:rPr>
  </w:style>
  <w:style w:type="paragraph" w:customStyle="1" w:styleId="230">
    <w:name w:val="Основной текст 23"/>
    <w:basedOn w:val="a"/>
    <w:rsid w:val="00505D0F"/>
    <w:pPr>
      <w:spacing w:before="120"/>
      <w:jc w:val="center"/>
    </w:pPr>
    <w:rPr>
      <w:b/>
      <w:color w:val="0000FF"/>
      <w:sz w:val="23"/>
    </w:rPr>
  </w:style>
  <w:style w:type="paragraph" w:customStyle="1" w:styleId="ConsPlusCell">
    <w:name w:val="ConsPlusCell"/>
    <w:rsid w:val="00505D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2">
    <w:name w:val="ConsNormal Знак Знак"/>
    <w:rsid w:val="00505D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2">
    <w:name w:val="ОбыНЫЙ"/>
    <w:basedOn w:val="ConsPlusNormal"/>
    <w:rsid w:val="00505D0F"/>
    <w:pPr>
      <w:ind w:left="1080" w:hanging="360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rsid w:val="00505D0F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l">
    <w:name w:val="ОБЫЧНЫЙl"/>
    <w:basedOn w:val="ConsPlusNormal"/>
    <w:rsid w:val="00505D0F"/>
    <w:pPr>
      <w:ind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обсл"/>
    <w:basedOn w:val="a"/>
    <w:rsid w:val="00505D0F"/>
    <w:pPr>
      <w:keepNext/>
      <w:tabs>
        <w:tab w:val="left" w:pos="567"/>
      </w:tabs>
      <w:jc w:val="center"/>
    </w:pPr>
    <w:rPr>
      <w:rFonts w:ascii="Arial" w:hAnsi="Arial"/>
      <w:sz w:val="16"/>
    </w:rPr>
  </w:style>
  <w:style w:type="paragraph" w:customStyle="1" w:styleId="ZAG1">
    <w:name w:val="ZAG 1"/>
    <w:rsid w:val="00505D0F"/>
    <w:pPr>
      <w:keepNext/>
      <w:pageBreakBefore/>
      <w:suppressAutoHyphens/>
      <w:spacing w:after="120" w:line="240" w:lineRule="auto"/>
      <w:jc w:val="center"/>
    </w:pPr>
    <w:rPr>
      <w:rFonts w:ascii="Pragmatica" w:eastAsia="Times New Roman" w:hAnsi="Pragmatica" w:cs="Times New Roman"/>
      <w:b/>
      <w:caps/>
      <w:sz w:val="28"/>
      <w:szCs w:val="20"/>
      <w:lang w:eastAsia="ar-SA"/>
    </w:rPr>
  </w:style>
  <w:style w:type="paragraph" w:customStyle="1" w:styleId="xl39">
    <w:name w:val="xl39"/>
    <w:basedOn w:val="a"/>
    <w:rsid w:val="00505D0F"/>
    <w:pPr>
      <w:spacing w:before="100" w:after="100"/>
    </w:pPr>
    <w:rPr>
      <w:rFonts w:ascii="Arial" w:hAnsi="Arial"/>
      <w:b/>
      <w:bCs/>
      <w:sz w:val="24"/>
      <w:szCs w:val="24"/>
    </w:rPr>
  </w:style>
  <w:style w:type="paragraph" w:customStyle="1" w:styleId="1f5">
    <w:name w:val="Путь1"/>
    <w:basedOn w:val="a"/>
    <w:next w:val="a"/>
    <w:rsid w:val="00505D0F"/>
    <w:pPr>
      <w:jc w:val="both"/>
    </w:pPr>
    <w:rPr>
      <w:sz w:val="18"/>
    </w:rPr>
  </w:style>
  <w:style w:type="paragraph" w:customStyle="1" w:styleId="afff4">
    <w:name w:val="Таблица заголовок"/>
    <w:basedOn w:val="a"/>
    <w:rsid w:val="00505D0F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5">
    <w:name w:val="Словарная статья"/>
    <w:basedOn w:val="a"/>
    <w:next w:val="a"/>
    <w:rsid w:val="00505D0F"/>
    <w:pPr>
      <w:autoSpaceDE w:val="0"/>
      <w:ind w:right="118"/>
      <w:jc w:val="both"/>
    </w:pPr>
    <w:rPr>
      <w:rFonts w:ascii="Arial" w:hAnsi="Arial"/>
    </w:rPr>
  </w:style>
  <w:style w:type="paragraph" w:customStyle="1" w:styleId="1f6">
    <w:name w:val="Дата1"/>
    <w:basedOn w:val="a"/>
    <w:next w:val="a"/>
    <w:rsid w:val="00505D0F"/>
    <w:pPr>
      <w:spacing w:after="60"/>
      <w:jc w:val="both"/>
    </w:pPr>
    <w:rPr>
      <w:sz w:val="24"/>
    </w:rPr>
  </w:style>
  <w:style w:type="paragraph" w:customStyle="1" w:styleId="1f7">
    <w:name w:val="Заголовок записки1"/>
    <w:basedOn w:val="a"/>
    <w:next w:val="a"/>
    <w:rsid w:val="00505D0F"/>
    <w:pPr>
      <w:spacing w:after="60"/>
      <w:jc w:val="both"/>
    </w:pPr>
    <w:rPr>
      <w:sz w:val="24"/>
      <w:szCs w:val="24"/>
    </w:rPr>
  </w:style>
  <w:style w:type="paragraph" w:styleId="HTML9">
    <w:name w:val="HTML Address"/>
    <w:basedOn w:val="a"/>
    <w:link w:val="HTMLa"/>
    <w:rsid w:val="00505D0F"/>
    <w:pPr>
      <w:spacing w:after="60"/>
      <w:jc w:val="both"/>
    </w:pPr>
    <w:rPr>
      <w:i/>
      <w:iCs/>
      <w:sz w:val="24"/>
      <w:szCs w:val="24"/>
    </w:rPr>
  </w:style>
  <w:style w:type="character" w:customStyle="1" w:styleId="HTMLa">
    <w:name w:val="Адрес HTML Знак"/>
    <w:basedOn w:val="a0"/>
    <w:link w:val="HTML9"/>
    <w:rsid w:val="00505D0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afff6">
    <w:name w:val="Подраздел"/>
    <w:basedOn w:val="a"/>
    <w:rsid w:val="00505D0F"/>
    <w:pPr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f8">
    <w:name w:val="Красная строка1"/>
    <w:basedOn w:val="ae"/>
    <w:rsid w:val="00505D0F"/>
    <w:pPr>
      <w:spacing w:after="120"/>
      <w:ind w:firstLine="210"/>
      <w:jc w:val="both"/>
    </w:pPr>
    <w:rPr>
      <w:sz w:val="24"/>
      <w:szCs w:val="24"/>
    </w:rPr>
  </w:style>
  <w:style w:type="paragraph" w:customStyle="1" w:styleId="216">
    <w:name w:val="Красная строка 21"/>
    <w:basedOn w:val="af0"/>
    <w:rsid w:val="00505D0F"/>
    <w:pPr>
      <w:spacing w:after="120"/>
      <w:ind w:left="283" w:firstLine="210"/>
    </w:pPr>
    <w:rPr>
      <w:sz w:val="24"/>
      <w:szCs w:val="24"/>
    </w:rPr>
  </w:style>
  <w:style w:type="paragraph" w:customStyle="1" w:styleId="1f9">
    <w:name w:val="Обычный отступ1"/>
    <w:basedOn w:val="a"/>
    <w:rsid w:val="00505D0F"/>
    <w:pPr>
      <w:spacing w:after="60"/>
      <w:ind w:left="708"/>
      <w:jc w:val="both"/>
    </w:pPr>
    <w:rPr>
      <w:sz w:val="24"/>
      <w:szCs w:val="24"/>
    </w:rPr>
  </w:style>
  <w:style w:type="paragraph" w:customStyle="1" w:styleId="1fa">
    <w:name w:val="Продолжение списка1"/>
    <w:basedOn w:val="a"/>
    <w:rsid w:val="00505D0F"/>
    <w:pPr>
      <w:spacing w:after="120"/>
      <w:ind w:left="283"/>
      <w:jc w:val="both"/>
    </w:pPr>
    <w:rPr>
      <w:sz w:val="24"/>
      <w:szCs w:val="24"/>
    </w:rPr>
  </w:style>
  <w:style w:type="paragraph" w:customStyle="1" w:styleId="1fb">
    <w:name w:val="Прощание1"/>
    <w:basedOn w:val="a"/>
    <w:rsid w:val="00505D0F"/>
    <w:pPr>
      <w:spacing w:after="60"/>
      <w:ind w:left="4252"/>
      <w:jc w:val="both"/>
    </w:pPr>
    <w:rPr>
      <w:sz w:val="24"/>
      <w:szCs w:val="24"/>
    </w:rPr>
  </w:style>
  <w:style w:type="paragraph" w:customStyle="1" w:styleId="1fc">
    <w:name w:val="Шапка1"/>
    <w:basedOn w:val="a"/>
    <w:rsid w:val="00505D0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afff7">
    <w:name w:val="E-mail Signature"/>
    <w:basedOn w:val="a"/>
    <w:link w:val="afff8"/>
    <w:rsid w:val="00505D0F"/>
    <w:pPr>
      <w:spacing w:after="60"/>
      <w:jc w:val="both"/>
    </w:pPr>
    <w:rPr>
      <w:sz w:val="24"/>
      <w:szCs w:val="24"/>
    </w:rPr>
  </w:style>
  <w:style w:type="character" w:customStyle="1" w:styleId="afff8">
    <w:name w:val="Электронная подпись Знак"/>
    <w:basedOn w:val="a0"/>
    <w:link w:val="afff7"/>
    <w:rsid w:val="00505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-1">
    <w:name w:val="содержание2-1"/>
    <w:basedOn w:val="3"/>
    <w:next w:val="a"/>
    <w:rsid w:val="00505D0F"/>
    <w:pPr>
      <w:tabs>
        <w:tab w:val="left" w:pos="720"/>
      </w:tabs>
      <w:spacing w:before="240" w:after="60"/>
      <w:ind w:left="720" w:hanging="720"/>
    </w:pPr>
    <w:rPr>
      <w:rFonts w:ascii="Arial" w:hAnsi="Arial"/>
      <w:sz w:val="24"/>
    </w:rPr>
  </w:style>
  <w:style w:type="paragraph" w:customStyle="1" w:styleId="217">
    <w:name w:val="Заголовок 2.1"/>
    <w:basedOn w:val="1"/>
    <w:rsid w:val="00505D0F"/>
    <w:pPr>
      <w:keepLines/>
      <w:widowControl w:val="0"/>
      <w:suppressLineNumbers/>
      <w:spacing w:before="240" w:after="60"/>
    </w:pPr>
    <w:rPr>
      <w:caps/>
      <w:kern w:val="1"/>
      <w:sz w:val="36"/>
      <w:szCs w:val="28"/>
    </w:rPr>
  </w:style>
  <w:style w:type="paragraph" w:customStyle="1" w:styleId="42">
    <w:name w:val="Стиль4"/>
    <w:basedOn w:val="2"/>
    <w:next w:val="a"/>
    <w:rsid w:val="00505D0F"/>
    <w:pPr>
      <w:keepLines/>
      <w:widowControl w:val="0"/>
      <w:suppressLineNumber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9">
    <w:name w:val="текст таблицы"/>
    <w:basedOn w:val="a"/>
    <w:rsid w:val="00505D0F"/>
    <w:pPr>
      <w:spacing w:before="120"/>
      <w:ind w:right="-102"/>
    </w:pPr>
    <w:rPr>
      <w:sz w:val="24"/>
      <w:szCs w:val="24"/>
    </w:rPr>
  </w:style>
  <w:style w:type="paragraph" w:customStyle="1" w:styleId="afffa">
    <w:name w:val="Пункт Знак"/>
    <w:basedOn w:val="a"/>
    <w:rsid w:val="00505D0F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fb">
    <w:name w:val="Комментарий пользователя"/>
    <w:basedOn w:val="a"/>
    <w:next w:val="a"/>
    <w:rsid w:val="00505D0F"/>
    <w:pPr>
      <w:autoSpaceDE w:val="0"/>
      <w:ind w:left="170"/>
    </w:pPr>
    <w:rPr>
      <w:rFonts w:ascii="Arial" w:hAnsi="Arial"/>
      <w:i/>
      <w:iCs/>
      <w:color w:val="000080"/>
    </w:rPr>
  </w:style>
  <w:style w:type="paragraph" w:customStyle="1" w:styleId="xl48">
    <w:name w:val="xl48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xl44">
    <w:name w:val="xl44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afffc">
    <w:name w:val="Подпись письма"/>
    <w:basedOn w:val="a"/>
    <w:rsid w:val="00505D0F"/>
    <w:pPr>
      <w:tabs>
        <w:tab w:val="right" w:pos="9639"/>
      </w:tabs>
      <w:overflowPunct w:val="0"/>
      <w:autoSpaceDE w:val="0"/>
      <w:textAlignment w:val="baseline"/>
    </w:pPr>
    <w:rPr>
      <w:rFonts w:ascii="Times New Roman CYR" w:hAnsi="Times New Roman CYR"/>
      <w:sz w:val="24"/>
    </w:rPr>
  </w:style>
  <w:style w:type="paragraph" w:customStyle="1" w:styleId="font5">
    <w:name w:val="font5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font6">
    <w:name w:val="font6"/>
    <w:basedOn w:val="a"/>
    <w:rsid w:val="00505D0F"/>
    <w:pPr>
      <w:spacing w:before="100" w:after="100"/>
    </w:pPr>
    <w:rPr>
      <w:b/>
      <w:bCs/>
    </w:rPr>
  </w:style>
  <w:style w:type="paragraph" w:customStyle="1" w:styleId="font7">
    <w:name w:val="font7"/>
    <w:basedOn w:val="a"/>
    <w:rsid w:val="00505D0F"/>
    <w:pPr>
      <w:spacing w:before="100" w:after="100"/>
    </w:pPr>
  </w:style>
  <w:style w:type="paragraph" w:customStyle="1" w:styleId="xl24">
    <w:name w:val="xl24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xl25">
    <w:name w:val="xl25"/>
    <w:basedOn w:val="a"/>
    <w:rsid w:val="00505D0F"/>
    <w:pPr>
      <w:spacing w:before="100" w:after="100"/>
      <w:jc w:val="center"/>
    </w:pPr>
    <w:rPr>
      <w:sz w:val="24"/>
      <w:szCs w:val="24"/>
    </w:rPr>
  </w:style>
  <w:style w:type="paragraph" w:customStyle="1" w:styleId="xl26">
    <w:name w:val="xl26"/>
    <w:basedOn w:val="a"/>
    <w:rsid w:val="00505D0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rsid w:val="00505D0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505D0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505D0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505D0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1">
    <w:name w:val="xl31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2">
    <w:name w:val="xl32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3">
    <w:name w:val="xl33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34">
    <w:name w:val="xl34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6">
    <w:name w:val="xl36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7">
    <w:name w:val="xl37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8">
    <w:name w:val="xl38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40">
    <w:name w:val="xl40"/>
    <w:basedOn w:val="a"/>
    <w:rsid w:val="00505D0F"/>
    <w:pPr>
      <w:spacing w:before="100" w:after="100"/>
      <w:jc w:val="right"/>
    </w:pPr>
    <w:rPr>
      <w:sz w:val="22"/>
      <w:szCs w:val="22"/>
    </w:rPr>
  </w:style>
  <w:style w:type="paragraph" w:customStyle="1" w:styleId="xl41">
    <w:name w:val="xl41"/>
    <w:basedOn w:val="a"/>
    <w:rsid w:val="00505D0F"/>
    <w:pPr>
      <w:spacing w:before="100" w:after="100"/>
      <w:jc w:val="right"/>
    </w:pPr>
    <w:rPr>
      <w:sz w:val="22"/>
      <w:szCs w:val="22"/>
    </w:rPr>
  </w:style>
  <w:style w:type="paragraph" w:customStyle="1" w:styleId="xl42">
    <w:name w:val="xl42"/>
    <w:basedOn w:val="a"/>
    <w:rsid w:val="00505D0F"/>
    <w:pPr>
      <w:spacing w:before="100" w:after="100"/>
      <w:jc w:val="center"/>
    </w:pPr>
    <w:rPr>
      <w:sz w:val="22"/>
      <w:szCs w:val="22"/>
    </w:rPr>
  </w:style>
  <w:style w:type="paragraph" w:customStyle="1" w:styleId="xl43">
    <w:name w:val="xl43"/>
    <w:basedOn w:val="a"/>
    <w:rsid w:val="00505D0F"/>
    <w:pPr>
      <w:spacing w:before="100" w:after="100"/>
      <w:jc w:val="center"/>
    </w:pPr>
    <w:rPr>
      <w:sz w:val="18"/>
      <w:szCs w:val="18"/>
    </w:rPr>
  </w:style>
  <w:style w:type="paragraph" w:customStyle="1" w:styleId="xl45">
    <w:name w:val="xl45"/>
    <w:basedOn w:val="a"/>
    <w:rsid w:val="00505D0F"/>
    <w:pPr>
      <w:pBdr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46">
    <w:name w:val="xl46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7">
    <w:name w:val="xl47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9">
    <w:name w:val="xl49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50">
    <w:name w:val="xl50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51">
    <w:name w:val="xl51"/>
    <w:basedOn w:val="a"/>
    <w:rsid w:val="00505D0F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53">
    <w:name w:val="xl53"/>
    <w:basedOn w:val="a"/>
    <w:rsid w:val="00505D0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4">
    <w:name w:val="xl54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5">
    <w:name w:val="xl55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6">
    <w:name w:val="xl56"/>
    <w:basedOn w:val="a"/>
    <w:rsid w:val="00505D0F"/>
    <w:pPr>
      <w:pBdr>
        <w:lef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7">
    <w:name w:val="xl57"/>
    <w:basedOn w:val="a"/>
    <w:rsid w:val="00505D0F"/>
    <w:pPr>
      <w:spacing w:before="100" w:after="100"/>
      <w:jc w:val="both"/>
    </w:pPr>
    <w:rPr>
      <w:sz w:val="24"/>
      <w:szCs w:val="24"/>
    </w:rPr>
  </w:style>
  <w:style w:type="paragraph" w:customStyle="1" w:styleId="xl58">
    <w:name w:val="xl58"/>
    <w:basedOn w:val="a"/>
    <w:rsid w:val="00505D0F"/>
    <w:pPr>
      <w:pBdr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9">
    <w:name w:val="xl59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0">
    <w:name w:val="xl60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1">
    <w:name w:val="xl61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2">
    <w:name w:val="xl62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3">
    <w:name w:val="xl63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4">
    <w:name w:val="xl64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6">
    <w:name w:val="xl66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7">
    <w:name w:val="xl67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8">
    <w:name w:val="xl68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69">
    <w:name w:val="xl69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0">
    <w:name w:val="xl70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1">
    <w:name w:val="xl71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2">
    <w:name w:val="xl72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3">
    <w:name w:val="xl73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5">
    <w:name w:val="xl75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6">
    <w:name w:val="xl76"/>
    <w:basedOn w:val="a"/>
    <w:rsid w:val="00505D0F"/>
    <w:pPr>
      <w:spacing w:before="100" w:after="100"/>
      <w:jc w:val="right"/>
    </w:pPr>
    <w:rPr>
      <w:sz w:val="24"/>
      <w:szCs w:val="24"/>
    </w:rPr>
  </w:style>
  <w:style w:type="paragraph" w:customStyle="1" w:styleId="xl77">
    <w:name w:val="xl77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a"/>
    <w:rsid w:val="00505D0F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505D0F"/>
    <w:pPr>
      <w:pBdr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505D0F"/>
    <w:pPr>
      <w:pBdr>
        <w:bottom w:val="single" w:sz="4" w:space="0" w:color="000000"/>
        <w:right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505D0F"/>
    <w:pPr>
      <w:pBdr>
        <w:lef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5">
    <w:name w:val="xl85"/>
    <w:basedOn w:val="a"/>
    <w:rsid w:val="00505D0F"/>
    <w:pPr>
      <w:spacing w:before="100" w:after="100"/>
      <w:jc w:val="both"/>
    </w:pPr>
    <w:rPr>
      <w:b/>
      <w:bCs/>
      <w:sz w:val="24"/>
      <w:szCs w:val="24"/>
    </w:rPr>
  </w:style>
  <w:style w:type="paragraph" w:customStyle="1" w:styleId="xl86">
    <w:name w:val="xl86"/>
    <w:basedOn w:val="a"/>
    <w:rsid w:val="00505D0F"/>
    <w:pPr>
      <w:pBdr>
        <w:righ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7">
    <w:name w:val="xl87"/>
    <w:basedOn w:val="a"/>
    <w:rsid w:val="00505D0F"/>
    <w:pPr>
      <w:spacing w:before="100" w:after="100"/>
      <w:jc w:val="right"/>
    </w:pPr>
    <w:rPr>
      <w:sz w:val="24"/>
      <w:szCs w:val="24"/>
    </w:rPr>
  </w:style>
  <w:style w:type="paragraph" w:customStyle="1" w:styleId="xl88">
    <w:name w:val="xl88"/>
    <w:basedOn w:val="a"/>
    <w:rsid w:val="00505D0F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505D0F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0">
    <w:name w:val="xl90"/>
    <w:basedOn w:val="a"/>
    <w:rsid w:val="00505D0F"/>
    <w:pPr>
      <w:spacing w:before="100" w:after="100"/>
    </w:pPr>
    <w:rPr>
      <w:sz w:val="24"/>
      <w:szCs w:val="24"/>
    </w:rPr>
  </w:style>
  <w:style w:type="paragraph" w:customStyle="1" w:styleId="xl91">
    <w:name w:val="xl91"/>
    <w:basedOn w:val="a"/>
    <w:rsid w:val="00505D0F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rsid w:val="00505D0F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a"/>
    <w:rsid w:val="00505D0F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rsid w:val="00505D0F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5">
    <w:name w:val="xl95"/>
    <w:basedOn w:val="a"/>
    <w:rsid w:val="00505D0F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rsid w:val="00505D0F"/>
    <w:pPr>
      <w:pBdr>
        <w:left w:val="single" w:sz="4" w:space="0" w:color="000000"/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7">
    <w:name w:val="xl97"/>
    <w:basedOn w:val="a"/>
    <w:rsid w:val="00505D0F"/>
    <w:pPr>
      <w:pBdr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8">
    <w:name w:val="xl98"/>
    <w:basedOn w:val="a"/>
    <w:rsid w:val="00505D0F"/>
    <w:pPr>
      <w:pBdr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9">
    <w:name w:val="xl99"/>
    <w:basedOn w:val="a"/>
    <w:rsid w:val="00505D0F"/>
    <w:pPr>
      <w:pBdr>
        <w:top w:val="single" w:sz="4" w:space="0" w:color="000000"/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a"/>
    <w:rsid w:val="00505D0F"/>
    <w:pPr>
      <w:pBdr>
        <w:top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1">
    <w:name w:val="xl101"/>
    <w:basedOn w:val="a"/>
    <w:rsid w:val="00505D0F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2">
    <w:name w:val="xl102"/>
    <w:basedOn w:val="a"/>
    <w:rsid w:val="00505D0F"/>
    <w:pPr>
      <w:pBdr>
        <w:top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103">
    <w:name w:val="xl103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4">
    <w:name w:val="xl104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5">
    <w:name w:val="xl105"/>
    <w:basedOn w:val="a"/>
    <w:rsid w:val="00505D0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7">
    <w:name w:val="xl107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rsid w:val="00505D0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9">
    <w:name w:val="xl109"/>
    <w:basedOn w:val="a"/>
    <w:rsid w:val="00505D0F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0">
    <w:name w:val="xl110"/>
    <w:basedOn w:val="a"/>
    <w:rsid w:val="00505D0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1">
    <w:name w:val="xl111"/>
    <w:basedOn w:val="a"/>
    <w:rsid w:val="00505D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505D0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505D0F"/>
    <w:pPr>
      <w:pBdr>
        <w:top w:val="single" w:sz="8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rsid w:val="00505D0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7">
    <w:name w:val="xl117"/>
    <w:basedOn w:val="a"/>
    <w:rsid w:val="00505D0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505D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25">
    <w:name w:val="Текст2"/>
    <w:basedOn w:val="a"/>
    <w:rsid w:val="00505D0F"/>
    <w:rPr>
      <w:rFonts w:ascii="Courier New" w:hAnsi="Courier New"/>
      <w:szCs w:val="24"/>
    </w:rPr>
  </w:style>
  <w:style w:type="paragraph" w:customStyle="1" w:styleId="317">
    <w:name w:val="аголовок 31"/>
    <w:basedOn w:val="a"/>
    <w:next w:val="a"/>
    <w:rsid w:val="00505D0F"/>
    <w:pPr>
      <w:keepNext/>
      <w:jc w:val="both"/>
    </w:pPr>
    <w:rPr>
      <w:sz w:val="24"/>
      <w:szCs w:val="24"/>
    </w:rPr>
  </w:style>
  <w:style w:type="character" w:customStyle="1" w:styleId="afffd">
    <w:name w:val="Схема документа Знак"/>
    <w:basedOn w:val="a0"/>
    <w:link w:val="afffe"/>
    <w:semiHidden/>
    <w:rsid w:val="00505D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ffe">
    <w:name w:val="Document Map"/>
    <w:basedOn w:val="a"/>
    <w:link w:val="afffd"/>
    <w:semiHidden/>
    <w:rsid w:val="00505D0F"/>
    <w:pPr>
      <w:shd w:val="clear" w:color="auto" w:fill="000080"/>
    </w:pPr>
    <w:rPr>
      <w:rFonts w:ascii="Tahoma" w:hAnsi="Tahoma" w:cs="Tahoma"/>
    </w:rPr>
  </w:style>
  <w:style w:type="paragraph" w:styleId="26">
    <w:name w:val="Body Text 2"/>
    <w:basedOn w:val="a"/>
    <w:link w:val="27"/>
    <w:rsid w:val="00505D0F"/>
    <w:pPr>
      <w:spacing w:after="120" w:line="480" w:lineRule="auto"/>
    </w:pPr>
    <w:rPr>
      <w:lang w:val="x-none"/>
    </w:rPr>
  </w:style>
  <w:style w:type="character" w:customStyle="1" w:styleId="27">
    <w:name w:val="Основной текст 2 Знак"/>
    <w:basedOn w:val="a0"/>
    <w:link w:val="26"/>
    <w:rsid w:val="00505D0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28">
    <w:name w:val="Body Text Indent 2"/>
    <w:basedOn w:val="a"/>
    <w:link w:val="29"/>
    <w:rsid w:val="00505D0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505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1">
    <w:name w:val="western1"/>
    <w:basedOn w:val="a"/>
    <w:rsid w:val="00505D0F"/>
    <w:pPr>
      <w:suppressAutoHyphens w:val="0"/>
      <w:spacing w:before="100" w:beforeAutospacing="1" w:after="119"/>
    </w:pPr>
    <w:rPr>
      <w:color w:val="000000"/>
      <w:sz w:val="24"/>
      <w:szCs w:val="24"/>
      <w:lang w:eastAsia="ru-RU"/>
    </w:rPr>
  </w:style>
  <w:style w:type="paragraph" w:styleId="36">
    <w:name w:val="Body Text 3"/>
    <w:basedOn w:val="a"/>
    <w:link w:val="37"/>
    <w:rsid w:val="00505D0F"/>
    <w:pPr>
      <w:spacing w:after="120"/>
    </w:pPr>
    <w:rPr>
      <w:sz w:val="16"/>
      <w:szCs w:val="16"/>
      <w:lang w:val="x-none"/>
    </w:rPr>
  </w:style>
  <w:style w:type="character" w:customStyle="1" w:styleId="37">
    <w:name w:val="Основной текст 3 Знак"/>
    <w:basedOn w:val="a0"/>
    <w:link w:val="36"/>
    <w:rsid w:val="00505D0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38">
    <w:name w:val="Body Text Indent 3"/>
    <w:basedOn w:val="a"/>
    <w:link w:val="39"/>
    <w:rsid w:val="00505D0F"/>
    <w:pPr>
      <w:spacing w:after="120"/>
      <w:ind w:left="283"/>
    </w:pPr>
    <w:rPr>
      <w:sz w:val="16"/>
      <w:szCs w:val="16"/>
      <w:lang w:val="x-none"/>
    </w:rPr>
  </w:style>
  <w:style w:type="character" w:customStyle="1" w:styleId="39">
    <w:name w:val="Основной текст с отступом 3 Знак"/>
    <w:basedOn w:val="a0"/>
    <w:link w:val="38"/>
    <w:rsid w:val="00505D0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ffff">
    <w:name w:val="List Paragraph"/>
    <w:basedOn w:val="a"/>
    <w:uiPriority w:val="34"/>
    <w:qFormat/>
    <w:rsid w:val="00505D0F"/>
    <w:pPr>
      <w:ind w:left="720"/>
      <w:contextualSpacing/>
    </w:pPr>
  </w:style>
  <w:style w:type="paragraph" w:customStyle="1" w:styleId="Default">
    <w:name w:val="Default"/>
    <w:rsid w:val="00505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f0">
    <w:name w:val="annotation reference"/>
    <w:basedOn w:val="a0"/>
    <w:uiPriority w:val="99"/>
    <w:semiHidden/>
    <w:unhideWhenUsed/>
    <w:rsid w:val="00556A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ntrans.nso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471C95-4F6B-4C67-A044-1D28A5B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Арютина Анна Алексеевна</dc:creator>
  <cp:lastModifiedBy>user3</cp:lastModifiedBy>
  <cp:revision>6</cp:revision>
  <cp:lastPrinted>2016-11-25T08:23:00Z</cp:lastPrinted>
  <dcterms:created xsi:type="dcterms:W3CDTF">2018-10-04T05:38:00Z</dcterms:created>
  <dcterms:modified xsi:type="dcterms:W3CDTF">2019-07-23T08:54:00Z</dcterms:modified>
</cp:coreProperties>
</file>