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975" w:tblpY="-270"/>
        <w:tblW w:w="115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Look w:val="0000"/>
      </w:tblPr>
      <w:tblGrid>
        <w:gridCol w:w="11590"/>
      </w:tblGrid>
      <w:tr w:rsidR="00D8315A" w:rsidRPr="00FA717E" w:rsidTr="00EC36BB">
        <w:trPr>
          <w:trHeight w:val="1497"/>
        </w:trPr>
        <w:tc>
          <w:tcPr>
            <w:tcW w:w="11590" w:type="dxa"/>
          </w:tcPr>
          <w:p w:rsidR="00D8315A" w:rsidRPr="00FA717E" w:rsidRDefault="00353861" w:rsidP="00F55C40">
            <w:pPr>
              <w:spacing w:after="0" w:line="240" w:lineRule="auto"/>
              <w:rPr>
                <w:rFonts w:ascii="Times New Roman" w:eastAsia="Times New Roman" w:hAnsi="Times New Roman" w:cs="Times New Roman"/>
                <w:sz w:val="16"/>
                <w:szCs w:val="16"/>
                <w:bdr w:val="single" w:sz="4" w:space="0" w:color="auto"/>
                <w:lang w:eastAsia="ru-RU"/>
              </w:rPr>
            </w:pPr>
            <w:r>
              <w:rPr>
                <w:rFonts w:ascii="Times New Roman" w:eastAsia="Times New Roman" w:hAnsi="Times New Roman" w:cs="Times New Roman"/>
                <w:noProof/>
                <w:sz w:val="16"/>
                <w:szCs w:val="16"/>
                <w:lang w:eastAsia="ru-RU"/>
              </w:rPr>
              <w:pict>
                <v:shapetype id="_x0000_t202" coordsize="21600,21600" o:spt="202" path="m,l,21600r21600,l21600,xe">
                  <v:stroke joinstyle="miter"/>
                  <v:path gradientshapeok="t" o:connecttype="rect"/>
                </v:shapetype>
                <v:shape id="Надпись 3" o:spid="_x0000_s1026" type="#_x0000_t202" style="position:absolute;margin-left:7.55pt;margin-top:8.55pt;width:511.5pt;height: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" filled="f" stroked="f">
                  <o:lock v:ext="edit" shapetype="t"/>
                  <v:textbox>
                    <w:txbxContent>
                      <w:p w:rsidR="00FB5EF2" w:rsidRDefault="00FB5EF2" w:rsidP="00D8315A">
                        <w:pPr>
                          <w:pStyle w:val="a3"/>
                          <w:spacing w:before="0" w:beforeAutospacing="0" w:after="0" w:afterAutospacing="0"/>
                          <w:jc w:val="center"/>
                        </w:pPr>
                        <w:r>
                          <w:rPr>
                            <w:rFonts w:ascii="Mistral" w:hAnsi="Mistral"/>
                            <w:color w:val="000000"/>
                            <w:sz w:val="96"/>
                            <w:szCs w:val="96"/>
                          </w:rPr>
                          <w:t>Вестник Доволенского района</w:t>
                        </w:r>
                      </w:p>
                    </w:txbxContent>
                  </v:textbox>
                </v:shape>
              </w:pict>
            </w:r>
          </w:p>
          <w:p w:rsidR="00D8315A" w:rsidRPr="00FA717E" w:rsidRDefault="00D8315A" w:rsidP="00F55C40">
            <w:pPr>
              <w:spacing w:after="0" w:line="240" w:lineRule="auto"/>
              <w:rPr>
                <w:rFonts w:ascii="Times New Roman" w:eastAsia="Times New Roman" w:hAnsi="Times New Roman" w:cs="Times New Roman"/>
                <w:sz w:val="16"/>
                <w:szCs w:val="16"/>
                <w:bdr w:val="single" w:sz="4" w:space="0" w:color="auto"/>
                <w:lang w:eastAsia="ru-RU"/>
              </w:rPr>
            </w:pPr>
          </w:p>
          <w:p w:rsidR="00D8315A" w:rsidRPr="00FA717E" w:rsidRDefault="00D8315A" w:rsidP="00F55C40">
            <w:pPr>
              <w:spacing w:after="0" w:line="240" w:lineRule="auto"/>
              <w:jc w:val="right"/>
              <w:rPr>
                <w:rFonts w:ascii="Times New Roman" w:eastAsia="Times New Roman" w:hAnsi="Times New Roman" w:cs="Times New Roman"/>
                <w:sz w:val="16"/>
                <w:szCs w:val="16"/>
                <w:bdr w:val="single" w:sz="4" w:space="0" w:color="auto"/>
                <w:lang w:eastAsia="ru-RU"/>
              </w:rPr>
            </w:pPr>
          </w:p>
          <w:p w:rsidR="00D8315A" w:rsidRPr="00FA717E" w:rsidRDefault="00D8315A" w:rsidP="00F55C40">
            <w:pPr>
              <w:spacing w:after="0" w:line="240" w:lineRule="auto"/>
              <w:jc w:val="right"/>
              <w:rPr>
                <w:rFonts w:ascii="Times New Roman" w:eastAsia="Times New Roman" w:hAnsi="Times New Roman" w:cs="Times New Roman"/>
                <w:sz w:val="16"/>
                <w:szCs w:val="16"/>
                <w:bdr w:val="single" w:sz="4" w:space="0" w:color="auto"/>
                <w:lang w:eastAsia="ru-RU"/>
              </w:rPr>
            </w:pPr>
          </w:p>
          <w:p w:rsidR="00D8315A" w:rsidRPr="00FA717E" w:rsidRDefault="00D8315A" w:rsidP="00F55C40">
            <w:pPr>
              <w:spacing w:after="0" w:line="240" w:lineRule="auto"/>
              <w:rPr>
                <w:rFonts w:ascii="Times New Roman" w:eastAsia="Times New Roman" w:hAnsi="Times New Roman" w:cs="Times New Roman"/>
                <w:sz w:val="16"/>
                <w:szCs w:val="16"/>
                <w:bdr w:val="single" w:sz="4" w:space="0" w:color="auto"/>
                <w:lang w:eastAsia="ru-RU"/>
              </w:rPr>
            </w:pPr>
          </w:p>
          <w:p w:rsidR="00D8315A" w:rsidRPr="00FA717E" w:rsidRDefault="00D8315A" w:rsidP="00F55C40">
            <w:pPr>
              <w:spacing w:after="0" w:line="240" w:lineRule="auto"/>
              <w:rPr>
                <w:rFonts w:ascii="Times New Roman" w:eastAsia="Times New Roman" w:hAnsi="Times New Roman" w:cs="Times New Roman"/>
                <w:sz w:val="16"/>
                <w:szCs w:val="16"/>
                <w:bdr w:val="single" w:sz="4" w:space="0" w:color="auto"/>
                <w:lang w:eastAsia="ru-RU"/>
              </w:rPr>
            </w:pPr>
          </w:p>
          <w:p w:rsidR="00CC7B96" w:rsidRPr="00FA717E" w:rsidRDefault="00CC7B96" w:rsidP="00F55C40">
            <w:pPr>
              <w:spacing w:after="0" w:line="240" w:lineRule="auto"/>
              <w:rPr>
                <w:rFonts w:ascii="Times New Roman" w:eastAsia="Times New Roman" w:hAnsi="Times New Roman" w:cs="Times New Roman"/>
                <w:sz w:val="16"/>
                <w:szCs w:val="16"/>
                <w:bdr w:val="single" w:sz="4" w:space="0" w:color="auto"/>
                <w:lang w:eastAsia="ru-RU"/>
              </w:rPr>
            </w:pPr>
          </w:p>
          <w:p w:rsidR="00D8315A" w:rsidRPr="00FA717E" w:rsidRDefault="00D8315A" w:rsidP="00F55C40">
            <w:pPr>
              <w:spacing w:after="0" w:line="240" w:lineRule="auto"/>
              <w:rPr>
                <w:rFonts w:ascii="Times New Roman" w:eastAsia="Times New Roman" w:hAnsi="Times New Roman" w:cs="Times New Roman"/>
                <w:sz w:val="16"/>
                <w:szCs w:val="16"/>
                <w:bdr w:val="single" w:sz="4" w:space="0" w:color="auto"/>
                <w:lang w:eastAsia="ru-RU"/>
              </w:rPr>
            </w:pPr>
          </w:p>
          <w:p w:rsidR="00CC7B96" w:rsidRPr="00FA717E" w:rsidRDefault="00D8315A" w:rsidP="00F55C40">
            <w:pPr>
              <w:spacing w:after="0" w:line="240" w:lineRule="auto"/>
              <w:rPr>
                <w:rFonts w:ascii="Times New Roman" w:eastAsia="Times New Roman" w:hAnsi="Times New Roman" w:cs="Times New Roman"/>
                <w:b/>
                <w:sz w:val="16"/>
                <w:szCs w:val="16"/>
                <w:bdr w:val="single" w:sz="4" w:space="0" w:color="auto"/>
                <w:lang w:eastAsia="ru-RU"/>
              </w:rPr>
            </w:pPr>
            <w:r w:rsidRPr="00FA717E">
              <w:rPr>
                <w:rFonts w:ascii="Times New Roman" w:eastAsia="Times New Roman" w:hAnsi="Times New Roman" w:cs="Times New Roman"/>
                <w:b/>
                <w:sz w:val="16"/>
                <w:szCs w:val="16"/>
                <w:bdr w:val="single" w:sz="4" w:space="0" w:color="auto"/>
                <w:lang w:eastAsia="ru-RU"/>
              </w:rPr>
              <w:t xml:space="preserve">Периодическое печатное издание Совета депутатов и администрации Доволенского района                     </w:t>
            </w:r>
            <w:r w:rsidR="000C1879">
              <w:rPr>
                <w:rFonts w:ascii="Times New Roman" w:eastAsia="Times New Roman" w:hAnsi="Times New Roman" w:cs="Times New Roman"/>
                <w:b/>
                <w:sz w:val="16"/>
                <w:szCs w:val="16"/>
                <w:bdr w:val="single" w:sz="4" w:space="0" w:color="auto"/>
                <w:lang w:eastAsia="ru-RU"/>
              </w:rPr>
              <w:t>26</w:t>
            </w:r>
            <w:r w:rsidR="00BC5062">
              <w:rPr>
                <w:rFonts w:ascii="Times New Roman" w:eastAsia="Times New Roman" w:hAnsi="Times New Roman" w:cs="Times New Roman"/>
                <w:b/>
                <w:sz w:val="16"/>
                <w:szCs w:val="16"/>
                <w:bdr w:val="single" w:sz="4" w:space="0" w:color="auto"/>
                <w:lang w:eastAsia="ru-RU"/>
              </w:rPr>
              <w:t>.09.2025</w:t>
            </w:r>
            <w:r w:rsidR="000C1879">
              <w:rPr>
                <w:rFonts w:ascii="Times New Roman" w:eastAsia="Times New Roman" w:hAnsi="Times New Roman" w:cs="Times New Roman"/>
                <w:b/>
                <w:sz w:val="16"/>
                <w:szCs w:val="16"/>
                <w:bdr w:val="single" w:sz="4" w:space="0" w:color="auto"/>
                <w:lang w:eastAsia="ru-RU"/>
              </w:rPr>
              <w:t xml:space="preserve"> № 11 (435</w:t>
            </w:r>
            <w:r w:rsidRPr="00FA717E">
              <w:rPr>
                <w:rFonts w:ascii="Times New Roman" w:eastAsia="Times New Roman" w:hAnsi="Times New Roman" w:cs="Times New Roman"/>
                <w:b/>
                <w:sz w:val="16"/>
                <w:szCs w:val="16"/>
                <w:bdr w:val="single" w:sz="4" w:space="0" w:color="auto"/>
                <w:lang w:eastAsia="ru-RU"/>
              </w:rPr>
              <w:t>)</w:t>
            </w:r>
          </w:p>
        </w:tc>
      </w:tr>
      <w:tr w:rsidR="008866A3" w:rsidRPr="00FA717E" w:rsidTr="00EC36BB">
        <w:trPr>
          <w:trHeight w:val="1497"/>
        </w:trPr>
        <w:tc>
          <w:tcPr>
            <w:tcW w:w="11590" w:type="dxa"/>
          </w:tcPr>
          <w:p w:rsidR="000C1879" w:rsidRPr="00A2583A" w:rsidRDefault="000C1879"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0C1879" w:rsidRPr="00A2583A" w:rsidRDefault="000C1879"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0C1879" w:rsidRPr="00A2583A" w:rsidRDefault="000C1879"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0C1879" w:rsidRPr="00A2583A" w:rsidRDefault="000C1879" w:rsidP="00F55C40">
            <w:pPr>
              <w:spacing w:after="0"/>
              <w:jc w:val="center"/>
              <w:rPr>
                <w:rFonts w:ascii="Times New Roman" w:hAnsi="Times New Roman" w:cs="Times New Roman"/>
                <w:sz w:val="16"/>
                <w:szCs w:val="16"/>
              </w:rPr>
            </w:pPr>
          </w:p>
          <w:p w:rsidR="000C1879" w:rsidRPr="00A2583A" w:rsidRDefault="000C1879"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0C1879" w:rsidRPr="00A2583A" w:rsidRDefault="000C1879"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0C1879" w:rsidRPr="00A2583A" w:rsidRDefault="000C1879" w:rsidP="00F55C40">
            <w:pPr>
              <w:jc w:val="center"/>
              <w:rPr>
                <w:rFonts w:ascii="Times New Roman" w:eastAsiaTheme="minorEastAsia" w:hAnsi="Times New Roman" w:cs="Times New Roman"/>
                <w:b/>
                <w:sz w:val="16"/>
                <w:szCs w:val="16"/>
              </w:rPr>
            </w:pPr>
            <w:r w:rsidRPr="00A2583A">
              <w:rPr>
                <w:rFonts w:ascii="Times New Roman" w:eastAsiaTheme="minorEastAsia" w:hAnsi="Times New Roman" w:cs="Times New Roman"/>
                <w:sz w:val="16"/>
                <w:szCs w:val="16"/>
              </w:rPr>
              <w:t>26.09.2025                                                                                                          №</w:t>
            </w:r>
            <w:r w:rsidR="00A2583A" w:rsidRPr="00A2583A">
              <w:rPr>
                <w:rFonts w:ascii="Times New Roman" w:eastAsiaTheme="minorEastAsia" w:hAnsi="Times New Roman" w:cs="Times New Roman"/>
                <w:sz w:val="16"/>
                <w:szCs w:val="16"/>
              </w:rPr>
              <w:t xml:space="preserve"> </w:t>
            </w:r>
            <w:r w:rsidRPr="00A2583A">
              <w:rPr>
                <w:rFonts w:ascii="Times New Roman" w:eastAsiaTheme="minorEastAsia" w:hAnsi="Times New Roman" w:cs="Times New Roman"/>
                <w:b/>
                <w:sz w:val="16"/>
                <w:szCs w:val="16"/>
              </w:rPr>
              <w:t>6</w:t>
            </w:r>
          </w:p>
          <w:p w:rsidR="000C1879" w:rsidRPr="00A2583A" w:rsidRDefault="000C1879" w:rsidP="00F55C40">
            <w:pPr>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0C1879" w:rsidRPr="00A2583A" w:rsidRDefault="000C1879" w:rsidP="00F55C40">
            <w:pPr>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Ревизионной комиссии Доволенского района Новосибирской области как юридического лица</w:t>
            </w:r>
          </w:p>
          <w:p w:rsidR="000C1879" w:rsidRPr="00A2583A" w:rsidRDefault="000C1879" w:rsidP="00F55C40">
            <w:pPr>
              <w:shd w:val="clear" w:color="auto" w:fill="FFFFFF"/>
              <w:spacing w:after="0"/>
              <w:ind w:firstLine="708"/>
              <w:jc w:val="both"/>
              <w:rPr>
                <w:rFonts w:ascii="Times New Roman" w:hAnsi="Times New Roman" w:cs="Times New Roman"/>
                <w:bCs/>
                <w:color w:val="000000" w:themeColor="text1"/>
                <w:sz w:val="16"/>
                <w:szCs w:val="16"/>
              </w:rPr>
            </w:pPr>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7"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Start"/>
            <w:r w:rsidRPr="00A2583A">
              <w:rPr>
                <w:rFonts w:ascii="Times New Roman" w:hAnsi="Times New Roman" w:cs="Times New Roman"/>
                <w:bCs/>
                <w:color w:val="000000" w:themeColor="text1"/>
                <w:sz w:val="16"/>
                <w:szCs w:val="16"/>
              </w:rPr>
              <w:t>»С</w:t>
            </w:r>
            <w:proofErr w:type="gramEnd"/>
            <w:r w:rsidRPr="00A2583A">
              <w:rPr>
                <w:rFonts w:ascii="Times New Roman" w:hAnsi="Times New Roman" w:cs="Times New Roman"/>
                <w:bCs/>
                <w:color w:val="000000" w:themeColor="text1"/>
                <w:sz w:val="16"/>
                <w:szCs w:val="16"/>
              </w:rPr>
              <w:t>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0C1879" w:rsidRPr="00A2583A" w:rsidRDefault="000C1879" w:rsidP="00F55C40">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Ревизионную комиссию Доволенского района Новосибирской области (ИНН 5420104040, юридический и фактический адрес: 632450, Новосибирская область, Доволенский район, с. </w:t>
            </w:r>
            <w:proofErr w:type="gramStart"/>
            <w:r w:rsidRPr="00A2583A">
              <w:rPr>
                <w:rFonts w:ascii="Times New Roman" w:hAnsi="Times New Roman" w:cs="Times New Roman"/>
                <w:sz w:val="16"/>
                <w:szCs w:val="16"/>
              </w:rPr>
              <w:t>Довольное</w:t>
            </w:r>
            <w:proofErr w:type="gramEnd"/>
            <w:r w:rsidRPr="00A2583A">
              <w:rPr>
                <w:rFonts w:ascii="Times New Roman" w:hAnsi="Times New Roman" w:cs="Times New Roman"/>
                <w:sz w:val="16"/>
                <w:szCs w:val="16"/>
              </w:rPr>
              <w:t>, ул. Ленина, д.96).</w:t>
            </w:r>
          </w:p>
          <w:p w:rsidR="000C1879" w:rsidRPr="00A2583A" w:rsidRDefault="000C18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0C1879" w:rsidRPr="00A2583A" w:rsidRDefault="000C18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Ревизионной комиссии Доволенского района Новосибирской области согласно приложению 1 к настоящему решению;</w:t>
            </w:r>
          </w:p>
          <w:p w:rsidR="000C1879" w:rsidRPr="00A2583A" w:rsidRDefault="000C18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Ревизионной комиссии Доволенского района Новосибирской области согласно приложению 2 к настоящему решению;</w:t>
            </w:r>
          </w:p>
          <w:p w:rsidR="000C1879" w:rsidRPr="00A2583A" w:rsidRDefault="000C18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Ревизионной комиссии Доволенского района Новосибирской области приложению 3 к настоящему решению. </w:t>
            </w:r>
          </w:p>
          <w:p w:rsidR="000C1879" w:rsidRPr="00A2583A" w:rsidRDefault="000C18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Ревизионной комиссии Доволенского района Новосибирской области в порядке и сроки, установленные планом ликвидационных мероприятий.</w:t>
            </w:r>
          </w:p>
          <w:p w:rsidR="000C1879" w:rsidRPr="00A2583A" w:rsidRDefault="000C1879" w:rsidP="00F55C40">
            <w:pPr>
              <w:autoSpaceDE w:val="0"/>
              <w:autoSpaceDN w:val="0"/>
              <w:adjustRightInd w:val="0"/>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0C1879" w:rsidRPr="00A2583A" w:rsidRDefault="000C1879" w:rsidP="00F55C40">
            <w:pPr>
              <w:jc w:val="both"/>
              <w:rPr>
                <w:rFonts w:ascii="Times New Roman" w:hAnsi="Times New Roman" w:cs="Times New Roman"/>
                <w:sz w:val="16"/>
                <w:szCs w:val="16"/>
              </w:rPr>
            </w:pPr>
          </w:p>
          <w:p w:rsidR="000C1879" w:rsidRPr="00A2583A" w:rsidRDefault="000C1879" w:rsidP="00F55C40">
            <w:pPr>
              <w:spacing w:after="0"/>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Совета депутатов </w:t>
            </w:r>
          </w:p>
          <w:p w:rsidR="000C1879" w:rsidRPr="00A2583A" w:rsidRDefault="000C1879" w:rsidP="00F55C40">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0C1879" w:rsidRPr="00A2583A" w:rsidRDefault="000C1879" w:rsidP="00F55C40">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0C1879" w:rsidRPr="00A2583A" w:rsidRDefault="000C1879" w:rsidP="00F55C40">
            <w:pPr>
              <w:rPr>
                <w:rFonts w:ascii="Times New Roman" w:hAnsi="Times New Roman" w:cs="Times New Roman"/>
                <w:sz w:val="16"/>
                <w:szCs w:val="16"/>
              </w:rPr>
            </w:pPr>
          </w:p>
          <w:p w:rsidR="000C1879" w:rsidRPr="00A2583A" w:rsidRDefault="000C1879" w:rsidP="00F55C40">
            <w:pPr>
              <w:spacing w:after="0"/>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0C1879" w:rsidRPr="00A2583A" w:rsidRDefault="000C1879" w:rsidP="00F55C40">
            <w:pPr>
              <w:spacing w:after="0"/>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F72848" w:rsidRPr="00A2583A" w:rsidRDefault="00F72848" w:rsidP="00F55C40">
            <w:pPr>
              <w:spacing w:line="240" w:lineRule="auto"/>
              <w:rPr>
                <w:rFonts w:ascii="Times New Roman" w:hAnsi="Times New Roman" w:cs="Times New Roman"/>
                <w:sz w:val="16"/>
                <w:szCs w:val="16"/>
              </w:rPr>
            </w:pPr>
          </w:p>
          <w:p w:rsidR="0060781A" w:rsidRPr="00A2583A" w:rsidRDefault="0060781A"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60781A" w:rsidRPr="00A2583A" w:rsidRDefault="0060781A"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60781A" w:rsidRPr="00A2583A" w:rsidRDefault="0060781A"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w:t>
            </w:r>
          </w:p>
          <w:p w:rsidR="0060781A" w:rsidRPr="00A2583A" w:rsidRDefault="0060781A"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60781A" w:rsidRPr="00A2583A" w:rsidRDefault="0060781A"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№6</w:t>
            </w:r>
          </w:p>
          <w:p w:rsidR="0060781A" w:rsidRPr="00A2583A" w:rsidRDefault="0060781A" w:rsidP="00F55C40">
            <w:pPr>
              <w:pStyle w:val="chapter"/>
              <w:ind w:firstLine="709"/>
              <w:rPr>
                <w:rFonts w:ascii="Times New Roman" w:hAnsi="Times New Roman" w:cs="Times New Roman"/>
                <w:b/>
                <w:bCs/>
                <w:sz w:val="16"/>
                <w:szCs w:val="16"/>
              </w:rPr>
            </w:pPr>
          </w:p>
          <w:p w:rsidR="0060781A" w:rsidRPr="00A2583A" w:rsidRDefault="0060781A"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60781A" w:rsidRPr="00A2583A" w:rsidRDefault="0060781A"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Ревизионной комиссии Доволенского района Новосибирской области</w:t>
            </w:r>
          </w:p>
          <w:p w:rsidR="0060781A" w:rsidRPr="00A2583A" w:rsidRDefault="0060781A" w:rsidP="00F55C40">
            <w:pPr>
              <w:shd w:val="clear" w:color="auto" w:fill="FFFFFF"/>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60781A" w:rsidRPr="00A2583A" w:rsidRDefault="0060781A" w:rsidP="00F55C40">
            <w:pPr>
              <w:shd w:val="clear" w:color="auto" w:fill="FFFFFF"/>
              <w:spacing w:after="0" w:line="240" w:lineRule="auto"/>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Федеральным законом от 20 марта 2025 г. N 33-ФЗ "Об общих принципах организации местного самоуправления в единой системе публичной власти",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proofErr w:type="gramEnd"/>
            <w:r w:rsidRPr="00A2583A">
              <w:rPr>
                <w:rFonts w:ascii="Times New Roman" w:hAnsi="Times New Roman" w:cs="Times New Roman"/>
                <w:sz w:val="16"/>
                <w:szCs w:val="16"/>
              </w:rPr>
              <w:t>)</w:t>
            </w:r>
            <w:r w:rsidRPr="00A2583A">
              <w:rPr>
                <w:rStyle w:val="130"/>
                <w:rFonts w:ascii="Times New Roman" w:hAnsi="Times New Roman" w:cs="Times New Roman"/>
                <w:sz w:val="16"/>
                <w:szCs w:val="16"/>
              </w:rPr>
              <w:t>.</w:t>
            </w:r>
          </w:p>
          <w:p w:rsidR="0060781A" w:rsidRPr="00A2583A" w:rsidRDefault="0060781A" w:rsidP="00F55C4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60781A" w:rsidRPr="00A2583A" w:rsidRDefault="0060781A"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лица, обеспечивающие реализацию полномочий по управлению делами ликвидируемой Ревизионной комиссии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60781A" w:rsidRPr="00A2583A" w:rsidRDefault="0060781A"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60781A" w:rsidRPr="00A2583A" w:rsidRDefault="0060781A" w:rsidP="00F55C40">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60781A" w:rsidRPr="00A2583A" w:rsidRDefault="0060781A" w:rsidP="00F55C4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60781A" w:rsidRPr="00A2583A" w:rsidRDefault="0060781A"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60781A" w:rsidRPr="00A2583A" w:rsidRDefault="0060781A"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 xml:space="preserve">7. С целью управления делами ликвидируемого учреждения в течение всего периода его ликвидации на ликвидационную комиссию возлагаются </w:t>
            </w:r>
            <w:r w:rsidRPr="00A2583A">
              <w:rPr>
                <w:rFonts w:ascii="Times New Roman" w:hAnsi="Times New Roman" w:cs="Times New Roman"/>
                <w:color w:val="000000" w:themeColor="text1"/>
                <w:sz w:val="16"/>
                <w:szCs w:val="16"/>
              </w:rPr>
              <w:lastRenderedPageBreak/>
              <w:t>следующие полномочия:</w:t>
            </w:r>
          </w:p>
          <w:p w:rsidR="0060781A" w:rsidRPr="00A2583A" w:rsidRDefault="0060781A"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60781A" w:rsidRPr="00A2583A" w:rsidRDefault="0060781A" w:rsidP="00F55C4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60781A" w:rsidRPr="00A2583A" w:rsidRDefault="0060781A" w:rsidP="00F55C4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60781A" w:rsidRPr="00A2583A" w:rsidRDefault="0060781A" w:rsidP="00F55C4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60781A" w:rsidRPr="00A2583A" w:rsidRDefault="0060781A" w:rsidP="00F55C40">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60781A" w:rsidRPr="00A2583A" w:rsidRDefault="0060781A" w:rsidP="00F55C40">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60781A" w:rsidRPr="00A2583A" w:rsidRDefault="0060781A" w:rsidP="00F55C40">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60781A" w:rsidRPr="00A2583A" w:rsidRDefault="0060781A"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60781A" w:rsidRPr="00A2583A" w:rsidRDefault="0060781A" w:rsidP="00F55C40">
            <w:pPr>
              <w:pStyle w:val="34"/>
              <w:shd w:val="clear" w:color="auto" w:fill="auto"/>
              <w:tabs>
                <w:tab w:val="left" w:pos="1101"/>
              </w:tabs>
              <w:autoSpaceDE w:val="0"/>
              <w:autoSpaceDN w:val="0"/>
              <w:adjustRightInd w:val="0"/>
              <w:spacing w:before="0" w:line="240" w:lineRule="auto"/>
              <w:ind w:firstLine="709"/>
              <w:jc w:val="center"/>
              <w:rPr>
                <w:rFonts w:ascii="Times New Roman" w:hAnsi="Times New Roman" w:cs="Times New Roman"/>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60781A" w:rsidRPr="00A2583A" w:rsidRDefault="0060781A"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60781A" w:rsidRPr="00A2583A" w:rsidRDefault="0060781A"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60781A" w:rsidRPr="00A2583A" w:rsidRDefault="0060781A"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60781A" w:rsidRPr="00A2583A" w:rsidRDefault="0060781A"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60781A" w:rsidRPr="00A2583A" w:rsidRDefault="0060781A"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60781A" w:rsidRPr="00A2583A" w:rsidRDefault="0060781A"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60781A" w:rsidRPr="00A2583A" w:rsidRDefault="0060781A"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60781A" w:rsidRPr="00A2583A" w:rsidRDefault="0060781A"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60781A" w:rsidRPr="00A2583A" w:rsidRDefault="0060781A"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60781A" w:rsidRPr="00A2583A" w:rsidRDefault="0060781A"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60781A" w:rsidRPr="00A2583A" w:rsidRDefault="0060781A"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60781A" w:rsidRPr="00A2583A" w:rsidRDefault="0060781A"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60781A" w:rsidRPr="00A2583A" w:rsidRDefault="0060781A"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60781A" w:rsidRPr="00A2583A" w:rsidRDefault="0060781A" w:rsidP="00F55C4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60781A" w:rsidRPr="00A2583A" w:rsidRDefault="0060781A" w:rsidP="00F55C4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60781A" w:rsidRPr="00A2583A" w:rsidRDefault="0060781A"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60781A" w:rsidRPr="00A2583A" w:rsidRDefault="0060781A"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60781A" w:rsidRPr="00A2583A" w:rsidRDefault="0060781A"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60781A" w:rsidRPr="00A2583A" w:rsidRDefault="0060781A"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60781A" w:rsidRPr="00A2583A" w:rsidRDefault="0060781A" w:rsidP="00F55C40">
            <w:pPr>
              <w:spacing w:after="0"/>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8"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w:t>
            </w:r>
            <w:proofErr w:type="gramEnd"/>
            <w:r w:rsidRPr="00A2583A">
              <w:rPr>
                <w:rFonts w:ascii="Times New Roman" w:hAnsi="Times New Roman" w:cs="Times New Roman"/>
                <w:bCs/>
                <w:color w:val="000000" w:themeColor="text1"/>
                <w:sz w:val="16"/>
                <w:szCs w:val="16"/>
              </w:rPr>
              <w:t xml:space="preserve"> отдельные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60781A" w:rsidRPr="00A2583A" w:rsidRDefault="0060781A" w:rsidP="00F55C40">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будет осуществляться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7B3457" w:rsidRPr="00A2583A" w:rsidRDefault="007B3457"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7B3457" w:rsidRPr="00A2583A" w:rsidRDefault="007B3457"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7B3457" w:rsidRPr="00A2583A" w:rsidRDefault="007B3457"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7B3457" w:rsidRPr="00A2583A" w:rsidRDefault="007B3457"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7B3457" w:rsidRPr="00A2583A" w:rsidRDefault="007B3457"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№6</w:t>
            </w:r>
          </w:p>
          <w:p w:rsidR="007B3457" w:rsidRPr="00A2583A" w:rsidRDefault="007B3457" w:rsidP="00F55C40">
            <w:pPr>
              <w:spacing w:after="0"/>
              <w:ind w:left="10490"/>
              <w:rPr>
                <w:rFonts w:ascii="Times New Roman" w:hAnsi="Times New Roman" w:cs="Times New Roman"/>
                <w:sz w:val="16"/>
                <w:szCs w:val="16"/>
              </w:rPr>
            </w:pPr>
          </w:p>
          <w:p w:rsidR="007B3457" w:rsidRPr="00A2583A" w:rsidRDefault="007B3457" w:rsidP="00F55C40">
            <w:pPr>
              <w:spacing w:after="0"/>
              <w:ind w:left="6237"/>
              <w:rPr>
                <w:rFonts w:ascii="Times New Roman" w:hAnsi="Times New Roman" w:cs="Times New Roman"/>
                <w:sz w:val="16"/>
                <w:szCs w:val="16"/>
              </w:rPr>
            </w:pPr>
          </w:p>
          <w:p w:rsidR="007B3457" w:rsidRPr="00A2583A" w:rsidRDefault="007B3457"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7B3457" w:rsidRPr="00A2583A" w:rsidRDefault="007B3457"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Ревизионной комиссии</w:t>
            </w:r>
          </w:p>
          <w:p w:rsidR="007B3457" w:rsidRPr="00A2583A" w:rsidRDefault="007B3457"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6123"/>
            </w:tblGrid>
            <w:tr w:rsidR="007B3457" w:rsidRPr="00A2583A" w:rsidTr="00853119">
              <w:tc>
                <w:tcPr>
                  <w:tcW w:w="1080" w:type="dxa"/>
                  <w:vMerge w:val="restart"/>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6123" w:type="dxa"/>
                  <w:vMerge w:val="restart"/>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7B3457" w:rsidRPr="00A2583A" w:rsidTr="00853119">
              <w:tc>
                <w:tcPr>
                  <w:tcW w:w="1080" w:type="dxa"/>
                  <w:vMerge/>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framePr w:hSpace="180" w:wrap="around" w:vAnchor="text" w:hAnchor="margin" w:x="-975" w:y="-270"/>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6123" w:type="dxa"/>
                  <w:vMerge/>
                  <w:tcBorders>
                    <w:top w:val="single" w:sz="4" w:space="0" w:color="auto"/>
                    <w:left w:val="single" w:sz="4" w:space="0" w:color="auto"/>
                    <w:bottom w:val="single" w:sz="4" w:space="0" w:color="auto"/>
                    <w:right w:val="single" w:sz="4" w:space="0" w:color="auto"/>
                  </w:tcBorders>
                  <w:vAlign w:val="center"/>
                </w:tcPr>
                <w:p w:rsidR="007B3457" w:rsidRPr="00A2583A" w:rsidRDefault="007B3457" w:rsidP="00764560">
                  <w:pPr>
                    <w:framePr w:hSpace="180" w:wrap="around" w:vAnchor="text" w:hAnchor="margin" w:x="-975" w:y="-270"/>
                    <w:rPr>
                      <w:rFonts w:ascii="Times New Roman" w:eastAsia="Calibri" w:hAnsi="Times New Roman" w:cs="Times New Roman"/>
                      <w:bCs/>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Ревизионной комиссии Доволенского</w:t>
                  </w:r>
                  <w:r w:rsidRPr="00A2583A">
                    <w:rPr>
                      <w:rFonts w:ascii="Times New Roman" w:hAnsi="Times New Roman" w:cs="Times New Roman"/>
                      <w:sz w:val="16"/>
                      <w:szCs w:val="16"/>
                    </w:rPr>
                    <w:t xml:space="preserve"> района Новосибирской области </w:t>
                  </w:r>
                  <w:r w:rsidRPr="00A2583A">
                    <w:rPr>
                      <w:rFonts w:ascii="Times New Roman" w:hAnsi="Times New Roman" w:cs="Times New Roman"/>
                      <w:iCs/>
                      <w:sz w:val="16"/>
                      <w:szCs w:val="16"/>
                    </w:rPr>
                    <w:t xml:space="preserve">(далее - учреждение) как юридического лица, </w:t>
                  </w:r>
                  <w:r w:rsidRPr="00A2583A">
                    <w:rPr>
                      <w:rFonts w:ascii="Times New Roman" w:hAnsi="Times New Roman" w:cs="Times New Roman"/>
                      <w:iCs/>
                      <w:sz w:val="16"/>
                      <w:szCs w:val="16"/>
                    </w:rPr>
                    <w:lastRenderedPageBreak/>
                    <w:t>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lastRenderedPageBreak/>
                    <w:t xml:space="preserve">Заседание Совета депутатов </w:t>
                  </w:r>
                </w:p>
                <w:p w:rsidR="007B3457" w:rsidRPr="00A2583A" w:rsidRDefault="007B3457"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w:t>
                  </w:r>
                  <w:r w:rsidRPr="00A2583A">
                    <w:rPr>
                      <w:rFonts w:ascii="Times New Roman" w:hAnsi="Times New Roman" w:cs="Times New Roman"/>
                      <w:sz w:val="16"/>
                      <w:szCs w:val="16"/>
                    </w:rPr>
                    <w:lastRenderedPageBreak/>
                    <w:t xml:space="preserve">муниципального округа </w:t>
                  </w:r>
                </w:p>
                <w:p w:rsidR="007B3457" w:rsidRPr="00A2583A" w:rsidRDefault="007B3457" w:rsidP="00764560">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7B3457" w:rsidRPr="00A2583A" w:rsidRDefault="007B3457"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26.09.2025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7B3457" w:rsidRPr="00A2583A" w:rsidRDefault="00353861" w:rsidP="00764560">
                  <w:pPr>
                    <w:framePr w:hSpace="180" w:wrap="around" w:vAnchor="text" w:hAnchor="margin" w:x="-975" w:y="-270"/>
                    <w:jc w:val="both"/>
                    <w:rPr>
                      <w:rFonts w:ascii="Times New Roman" w:hAnsi="Times New Roman" w:cs="Times New Roman"/>
                      <w:color w:val="000000" w:themeColor="text1"/>
                      <w:sz w:val="16"/>
                      <w:szCs w:val="16"/>
                      <w:shd w:val="clear" w:color="auto" w:fill="FFFFFF"/>
                    </w:rPr>
                  </w:pPr>
                  <w:hyperlink r:id="rId9" w:history="1">
                    <w:r w:rsidR="007B3457" w:rsidRPr="00A2583A">
                      <w:rPr>
                        <w:rFonts w:ascii="Times New Roman" w:hAnsi="Times New Roman" w:cs="Times New Roman"/>
                        <w:bCs/>
                        <w:color w:val="000000" w:themeColor="text1"/>
                        <w:sz w:val="16"/>
                        <w:szCs w:val="16"/>
                      </w:rPr>
                      <w:t xml:space="preserve">Федерального закона от 20 марта 2025 г. N 33-ФЗ "Об общих принципах организации </w:t>
                    </w:r>
                    <w:r w:rsidR="007B3457" w:rsidRPr="00A2583A">
                      <w:rPr>
                        <w:rFonts w:ascii="Times New Roman" w:hAnsi="Times New Roman" w:cs="Times New Roman"/>
                        <w:bCs/>
                        <w:color w:val="000000" w:themeColor="text1"/>
                        <w:sz w:val="16"/>
                        <w:szCs w:val="16"/>
                      </w:rPr>
                      <w:lastRenderedPageBreak/>
                      <w:t>местного самоуправления в единой системе публичной власти"</w:t>
                    </w:r>
                  </w:hyperlink>
                  <w:r w:rsidR="007B3457"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fldChar w:fldCharType="begin"/>
                  </w:r>
                  <w:r w:rsidR="007B3457"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hAnsi="Times New Roman" w:cs="Times New Roman"/>
                      <w:color w:val="000000" w:themeColor="text1"/>
                      <w:sz w:val="16"/>
                      <w:szCs w:val="16"/>
                    </w:rPr>
                    <w:fldChar w:fldCharType="separate"/>
                  </w:r>
                </w:p>
                <w:p w:rsidR="007B3457" w:rsidRPr="00A2583A" w:rsidRDefault="007B3457" w:rsidP="00764560">
                  <w:pPr>
                    <w:framePr w:hSpace="180" w:wrap="around" w:vAnchor="text" w:hAnchor="margin" w:x="-975" w:y="-270"/>
                    <w:shd w:val="clear" w:color="auto" w:fill="FFFFFF"/>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7B3457" w:rsidRPr="00A2583A" w:rsidRDefault="00353861" w:rsidP="00764560">
                  <w:pPr>
                    <w:pStyle w:val="ConsPlusNormal"/>
                    <w:framePr w:hSpace="180" w:wrap="around" w:vAnchor="text" w:hAnchor="margin" w:x="-975" w:y="-270"/>
                    <w:tabs>
                      <w:tab w:val="left" w:pos="5735"/>
                    </w:tabs>
                    <w:ind w:firstLine="709"/>
                    <w:jc w:val="both"/>
                    <w:rPr>
                      <w:rFonts w:eastAsia="Calibri"/>
                      <w:sz w:val="16"/>
                      <w:szCs w:val="16"/>
                    </w:rPr>
                  </w:pPr>
                  <w:r w:rsidRPr="00A2583A">
                    <w:rPr>
                      <w:color w:val="000000" w:themeColor="text1"/>
                      <w:sz w:val="16"/>
                      <w:szCs w:val="16"/>
                    </w:rPr>
                    <w:fldChar w:fldCharType="end"/>
                  </w: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2.</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7B3457" w:rsidRPr="00A2583A" w:rsidRDefault="007B3457" w:rsidP="00764560">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7B3457" w:rsidRPr="00A2583A" w:rsidRDefault="007B3457"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7B3457" w:rsidRPr="00A2583A" w:rsidRDefault="007B3457"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7B3457" w:rsidRPr="00A2583A" w:rsidRDefault="007B3457" w:rsidP="00764560">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7B3457" w:rsidRPr="00A2583A" w:rsidRDefault="007B3457"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7B3457" w:rsidRPr="00A2583A" w:rsidRDefault="007B3457" w:rsidP="00764560">
                  <w:pPr>
                    <w:framePr w:hSpace="180" w:wrap="around" w:vAnchor="text" w:hAnchor="margin" w:x="-975" w:y="-270"/>
                    <w:ind w:firstLine="709"/>
                    <w:jc w:val="both"/>
                    <w:rPr>
                      <w:rFonts w:ascii="Times New Roman" w:hAnsi="Times New Roman" w:cs="Times New Roman"/>
                      <w:sz w:val="16"/>
                      <w:szCs w:val="16"/>
                    </w:rPr>
                  </w:pPr>
                </w:p>
                <w:p w:rsidR="007B3457" w:rsidRPr="00A2583A" w:rsidRDefault="007B3457" w:rsidP="00764560">
                  <w:pPr>
                    <w:framePr w:hSpace="180" w:wrap="around" w:vAnchor="text" w:hAnchor="margin" w:x="-975" w:y="-270"/>
                    <w:ind w:firstLine="709"/>
                    <w:jc w:val="both"/>
                    <w:rPr>
                      <w:rFonts w:ascii="Times New Roman" w:hAnsi="Times New Roman" w:cs="Times New Roman"/>
                      <w:sz w:val="16"/>
                      <w:szCs w:val="16"/>
                    </w:rPr>
                  </w:pPr>
                </w:p>
                <w:p w:rsidR="007B3457" w:rsidRPr="00A2583A" w:rsidRDefault="007B3457" w:rsidP="00764560">
                  <w:pPr>
                    <w:framePr w:hSpace="180" w:wrap="around" w:vAnchor="text" w:hAnchor="margin" w:x="-975" w:y="-270"/>
                    <w:ind w:firstLine="709"/>
                    <w:jc w:val="both"/>
                    <w:rPr>
                      <w:rFonts w:ascii="Times New Roman" w:hAnsi="Times New Roman" w:cs="Times New Roman"/>
                      <w:sz w:val="16"/>
                      <w:szCs w:val="16"/>
                    </w:rPr>
                  </w:pPr>
                </w:p>
                <w:p w:rsidR="007B3457" w:rsidRPr="00A2583A" w:rsidRDefault="007B3457" w:rsidP="00764560">
                  <w:pPr>
                    <w:framePr w:hSpace="180" w:wrap="around" w:vAnchor="text" w:hAnchor="margin" w:x="-975" w:y="-270"/>
                    <w:tabs>
                      <w:tab w:val="left" w:pos="1440"/>
                    </w:tabs>
                    <w:jc w:val="both"/>
                    <w:rPr>
                      <w:rFonts w:ascii="Times New Roman" w:hAnsi="Times New Roman" w:cs="Times New Roman"/>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7B3457" w:rsidRPr="00A2583A" w:rsidRDefault="007B3457"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jc w:val="both"/>
                    <w:rPr>
                      <w:rFonts w:eastAsia="Calibr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tabs>
                      <w:tab w:val="left" w:pos="5735"/>
                    </w:tabs>
                    <w:ind w:firstLine="709"/>
                    <w:jc w:val="both"/>
                    <w:rPr>
                      <w:rFonts w:eastAsia="Calibri"/>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7B3457" w:rsidRPr="00A2583A" w:rsidRDefault="007B3457"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center"/>
                    <w:rPr>
                      <w:rFonts w:ascii="Times New Roman" w:hAnsi="Times New Roman" w:cs="Times New Roman"/>
                      <w:sz w:val="16"/>
                      <w:szCs w:val="16"/>
                    </w:rPr>
                  </w:pP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7B3457" w:rsidRPr="00A2583A" w:rsidTr="00853119">
              <w:trPr>
                <w:trHeight w:val="410"/>
              </w:trPr>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После окончания срока для предъявления требований кредиторами, </w:t>
                  </w:r>
                  <w:r w:rsidR="0041573E" w:rsidRPr="00A2583A">
                    <w:rPr>
                      <w:rFonts w:ascii="Times New Roman" w:hAnsi="Times New Roman" w:cs="Times New Roman"/>
                      <w:iCs/>
                      <w:sz w:val="16"/>
                      <w:szCs w:val="16"/>
                    </w:rPr>
                    <w:t xml:space="preserve">не раньше, чем через </w:t>
                  </w:r>
                  <w:r w:rsidRPr="00A2583A">
                    <w:rPr>
                      <w:rFonts w:ascii="Times New Roman" w:hAnsi="Times New Roman" w:cs="Times New Roman"/>
                      <w:iCs/>
                      <w:sz w:val="16"/>
                      <w:szCs w:val="16"/>
                    </w:rPr>
                    <w:t>2 месяца с момента публикации сообщения о ликвидации в журнале «Вестник государственной регистрации»</w:t>
                  </w:r>
                </w:p>
                <w:p w:rsidR="007B3457" w:rsidRPr="00A2583A" w:rsidRDefault="007B3457"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7B3457" w:rsidRPr="00A2583A" w:rsidRDefault="007B3457" w:rsidP="00764560">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7B3457" w:rsidRPr="00A2583A" w:rsidRDefault="007B3457"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7B3457" w:rsidRPr="00A2583A" w:rsidTr="00853119">
              <w:trPr>
                <w:trHeight w:val="410"/>
              </w:trPr>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7B3457" w:rsidRPr="00A2583A" w:rsidRDefault="007B3457"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 xml:space="preserve">Приказ ФНС России от 31.08.2020 </w:t>
                  </w:r>
                  <w:r w:rsidRPr="00A2583A">
                    <w:rPr>
                      <w:rFonts w:ascii="Times New Roman" w:hAnsi="Times New Roman" w:cs="Times New Roman"/>
                      <w:iCs/>
                      <w:sz w:val="16"/>
                      <w:szCs w:val="16"/>
                    </w:rPr>
                    <w:lastRenderedPageBreak/>
                    <w:t>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B3457" w:rsidRPr="00A2583A" w:rsidRDefault="007B3457"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7B3457" w:rsidRPr="00A2583A" w:rsidRDefault="007B3457" w:rsidP="00764560">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10.</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tabs>
                      <w:tab w:val="left" w:pos="5735"/>
                    </w:tabs>
                    <w:ind w:firstLine="0"/>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7B3457" w:rsidRPr="00A2583A" w:rsidRDefault="007B3457" w:rsidP="00764560">
                  <w:pPr>
                    <w:pStyle w:val="ConsPlusNormal"/>
                    <w:framePr w:hSpace="180" w:wrap="around" w:vAnchor="text" w:hAnchor="margin" w:x="-975" w:y="-270"/>
                    <w:tabs>
                      <w:tab w:val="left" w:pos="5735"/>
                    </w:tabs>
                    <w:ind w:firstLine="709"/>
                    <w:jc w:val="both"/>
                    <w:rPr>
                      <w:rFonts w:eastAsia="Calibri"/>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tabs>
                      <w:tab w:val="left" w:pos="5735"/>
                    </w:tabs>
                    <w:jc w:val="both"/>
                    <w:rPr>
                      <w:iCs/>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7B3457" w:rsidRPr="00A2583A" w:rsidRDefault="007B3457"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7B3457" w:rsidRPr="00A2583A" w:rsidRDefault="007B3457"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rFonts w:eastAsia="Calibri"/>
                      <w:sz w:val="16"/>
                      <w:szCs w:val="16"/>
                    </w:rPr>
                  </w:pP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tabs>
                      <w:tab w:val="left" w:pos="5735"/>
                    </w:tabs>
                    <w:ind w:firstLine="709"/>
                    <w:jc w:val="both"/>
                    <w:rPr>
                      <w:rFonts w:eastAsia="Calibri"/>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4"/>
                    <w:jc w:val="center"/>
                    <w:rPr>
                      <w:sz w:val="16"/>
                      <w:szCs w:val="16"/>
                    </w:rPr>
                  </w:pP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autoSpaceDE w:val="0"/>
                    <w:autoSpaceDN w:val="0"/>
                    <w:adjustRightInd w:val="0"/>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center"/>
                    <w:rPr>
                      <w:rFonts w:ascii="Times New Roman" w:hAnsi="Times New Roman" w:cs="Times New Roman"/>
                      <w:sz w:val="16"/>
                      <w:szCs w:val="16"/>
                    </w:rPr>
                  </w:pP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B3457" w:rsidRPr="00A2583A" w:rsidRDefault="007B3457"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Ревизионной комиссии  Доволенского района Новосибирской области</w:t>
                  </w:r>
                </w:p>
                <w:p w:rsidR="007B3457" w:rsidRPr="00A2583A" w:rsidRDefault="007B3457"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center"/>
                    <w:rPr>
                      <w:rFonts w:ascii="Times New Roman" w:hAnsi="Times New Roman" w:cs="Times New Roman"/>
                      <w:sz w:val="16"/>
                      <w:szCs w:val="16"/>
                    </w:rPr>
                  </w:pP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7B3457" w:rsidRPr="00A2583A" w:rsidRDefault="007B3457"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7B3457" w:rsidRPr="00A2583A" w:rsidTr="00853119">
              <w:tc>
                <w:tcPr>
                  <w:tcW w:w="1080"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7B3457" w:rsidRPr="00A2583A" w:rsidRDefault="007B3457"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jc w:val="center"/>
                    <w:rPr>
                      <w:rFonts w:ascii="Times New Roman" w:hAnsi="Times New Roman" w:cs="Times New Roman"/>
                      <w:sz w:val="16"/>
                      <w:szCs w:val="16"/>
                    </w:rPr>
                  </w:pPr>
                </w:p>
              </w:tc>
              <w:tc>
                <w:tcPr>
                  <w:tcW w:w="6123" w:type="dxa"/>
                  <w:tcBorders>
                    <w:top w:val="single" w:sz="4" w:space="0" w:color="auto"/>
                    <w:left w:val="single" w:sz="4" w:space="0" w:color="auto"/>
                    <w:bottom w:val="single" w:sz="4" w:space="0" w:color="auto"/>
                    <w:right w:val="single" w:sz="4" w:space="0" w:color="auto"/>
                  </w:tcBorders>
                </w:tcPr>
                <w:p w:rsidR="007B3457" w:rsidRPr="00A2583A" w:rsidRDefault="007B3457" w:rsidP="00764560">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p>
          <w:p w:rsidR="0041573E" w:rsidRPr="00A2583A" w:rsidRDefault="0041573E"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41573E" w:rsidRPr="00A2583A" w:rsidRDefault="0041573E"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41573E" w:rsidRPr="00A2583A" w:rsidRDefault="0041573E"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w:t>
            </w:r>
          </w:p>
          <w:p w:rsidR="0041573E" w:rsidRPr="00A2583A" w:rsidRDefault="0041573E"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41573E" w:rsidRPr="00A2583A" w:rsidRDefault="0041573E"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№6</w:t>
            </w:r>
          </w:p>
          <w:p w:rsidR="0041573E" w:rsidRPr="00A2583A" w:rsidRDefault="0041573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41573E" w:rsidRPr="00A2583A" w:rsidRDefault="0041573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41573E" w:rsidRPr="00A2583A" w:rsidRDefault="0041573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Ревизионной комиссии Доволенского района Новосибирской области</w:t>
            </w:r>
          </w:p>
          <w:p w:rsidR="0041573E" w:rsidRPr="00A2583A" w:rsidRDefault="0041573E" w:rsidP="00F55C40">
            <w:pPr>
              <w:spacing w:after="0"/>
              <w:jc w:val="both"/>
              <w:rPr>
                <w:rFonts w:ascii="Times New Roman" w:hAnsi="Times New Roman" w:cs="Times New Roman"/>
                <w:sz w:val="16"/>
                <w:szCs w:val="16"/>
              </w:rPr>
            </w:pPr>
          </w:p>
          <w:p w:rsidR="0041573E" w:rsidRPr="00A2583A" w:rsidRDefault="0041573E" w:rsidP="00F55C40">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41573E" w:rsidRPr="00A2583A" w:rsidTr="00853119">
              <w:tc>
                <w:tcPr>
                  <w:tcW w:w="3936" w:type="dxa"/>
                </w:tcPr>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41573E" w:rsidRPr="00A2583A" w:rsidRDefault="0041573E" w:rsidP="00764560">
                  <w:pPr>
                    <w:framePr w:hSpace="180" w:wrap="around" w:vAnchor="text" w:hAnchor="margin" w:x="-975" w:y="-270"/>
                    <w:spacing w:after="0"/>
                    <w:rPr>
                      <w:rFonts w:ascii="Times New Roman" w:hAnsi="Times New Roman" w:cs="Times New Roman"/>
                      <w:sz w:val="16"/>
                      <w:szCs w:val="16"/>
                    </w:rPr>
                  </w:pPr>
                </w:p>
                <w:p w:rsidR="0041573E" w:rsidRPr="00A2583A" w:rsidRDefault="0041573E" w:rsidP="00764560">
                  <w:pPr>
                    <w:framePr w:hSpace="180" w:wrap="around" w:vAnchor="text" w:hAnchor="margin" w:x="-975" w:y="-270"/>
                    <w:spacing w:after="0"/>
                    <w:rPr>
                      <w:rFonts w:ascii="Times New Roman" w:hAnsi="Times New Roman" w:cs="Times New Roman"/>
                      <w:sz w:val="16"/>
                      <w:szCs w:val="16"/>
                    </w:rPr>
                  </w:pPr>
                </w:p>
              </w:tc>
              <w:tc>
                <w:tcPr>
                  <w:tcW w:w="5918" w:type="dxa"/>
                </w:tcPr>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Трапезникова Татьяна Александровна – главный специалист управления финансов бухучета и отчетности администрации Доволенского района Новосибирской области</w:t>
                  </w: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p>
              </w:tc>
            </w:tr>
            <w:tr w:rsidR="0041573E" w:rsidRPr="00A2583A" w:rsidTr="00853119">
              <w:tc>
                <w:tcPr>
                  <w:tcW w:w="3936" w:type="dxa"/>
                </w:tcPr>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p>
              </w:tc>
              <w:tc>
                <w:tcPr>
                  <w:tcW w:w="5918" w:type="dxa"/>
                </w:tcPr>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Денисенко Александр Александрович – управляющий делами администрации Доволенского района Новосибирской области</w:t>
                  </w: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p>
              </w:tc>
            </w:tr>
            <w:tr w:rsidR="0041573E" w:rsidRPr="00A2583A" w:rsidTr="00853119">
              <w:tc>
                <w:tcPr>
                  <w:tcW w:w="3936" w:type="dxa"/>
                </w:tcPr>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 </w:t>
                  </w: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p>
                <w:p w:rsidR="0041573E" w:rsidRPr="00A2583A" w:rsidRDefault="0041573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Шадрина Екатерина Васильевна – главный специалист управления финансов, </w:t>
                  </w:r>
                  <w:r w:rsidRPr="00A2583A">
                    <w:rPr>
                      <w:rFonts w:ascii="Times New Roman" w:hAnsi="Times New Roman" w:cs="Times New Roman"/>
                      <w:sz w:val="16"/>
                      <w:szCs w:val="16"/>
                    </w:rPr>
                    <w:lastRenderedPageBreak/>
                    <w:t>бухучета и отчетности администрации Доволенского района Новосибирской области</w:t>
                  </w:r>
                </w:p>
              </w:tc>
            </w:tr>
            <w:tr w:rsidR="0041573E" w:rsidRPr="00A2583A" w:rsidTr="00853119">
              <w:tc>
                <w:tcPr>
                  <w:tcW w:w="3936" w:type="dxa"/>
                </w:tcPr>
                <w:p w:rsidR="0041573E" w:rsidRPr="00A2583A" w:rsidRDefault="0041573E" w:rsidP="00764560">
                  <w:pPr>
                    <w:framePr w:hSpace="180" w:wrap="around" w:vAnchor="text" w:hAnchor="margin" w:x="-975" w:y="-270"/>
                    <w:jc w:val="both"/>
                    <w:rPr>
                      <w:rFonts w:ascii="Times New Roman" w:hAnsi="Times New Roman" w:cs="Times New Roman"/>
                      <w:sz w:val="16"/>
                      <w:szCs w:val="16"/>
                    </w:rPr>
                  </w:pPr>
                </w:p>
              </w:tc>
              <w:tc>
                <w:tcPr>
                  <w:tcW w:w="5918" w:type="dxa"/>
                </w:tcPr>
                <w:p w:rsidR="0041573E" w:rsidRPr="00A2583A" w:rsidRDefault="0041573E" w:rsidP="00764560">
                  <w:pPr>
                    <w:framePr w:hSpace="180" w:wrap="around" w:vAnchor="text" w:hAnchor="margin" w:x="-975" w:y="-270"/>
                    <w:jc w:val="both"/>
                    <w:rPr>
                      <w:rFonts w:ascii="Times New Roman" w:hAnsi="Times New Roman" w:cs="Times New Roman"/>
                      <w:sz w:val="16"/>
                      <w:szCs w:val="16"/>
                    </w:rPr>
                  </w:pPr>
                </w:p>
              </w:tc>
            </w:tr>
          </w:tbl>
          <w:p w:rsidR="0067677E" w:rsidRPr="00A2583A" w:rsidRDefault="0067677E"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67677E" w:rsidRPr="00A2583A" w:rsidRDefault="0067677E"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67677E" w:rsidRPr="00A2583A" w:rsidRDefault="0067677E"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41573E" w:rsidRPr="00A2583A" w:rsidRDefault="0041573E" w:rsidP="00F55C40">
            <w:pPr>
              <w:spacing w:after="0"/>
              <w:jc w:val="center"/>
              <w:rPr>
                <w:rFonts w:ascii="Times New Roman" w:hAnsi="Times New Roman" w:cs="Times New Roman"/>
                <w:sz w:val="16"/>
                <w:szCs w:val="16"/>
              </w:rPr>
            </w:pPr>
          </w:p>
          <w:p w:rsidR="0067677E" w:rsidRPr="00A2583A" w:rsidRDefault="0067677E"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67677E" w:rsidRPr="00A2583A" w:rsidRDefault="0067677E"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67677E" w:rsidRPr="00A2583A" w:rsidRDefault="0067677E" w:rsidP="00F55C40">
            <w:pPr>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№14</w:t>
            </w:r>
          </w:p>
          <w:p w:rsidR="0067677E" w:rsidRPr="00A2583A" w:rsidRDefault="0067677E" w:rsidP="00F55C40">
            <w:pPr>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67677E" w:rsidRPr="00A2583A" w:rsidRDefault="0067677E" w:rsidP="00F55C40">
            <w:pPr>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Согорнского сельсовета Доволенского района Новосибирской области как юридического лица</w:t>
            </w:r>
          </w:p>
          <w:p w:rsidR="0067677E" w:rsidRPr="00A2583A" w:rsidRDefault="0067677E" w:rsidP="00F55C40">
            <w:pPr>
              <w:shd w:val="clear" w:color="auto" w:fill="FFFFFF"/>
              <w:spacing w:after="0"/>
              <w:ind w:firstLine="708"/>
              <w:jc w:val="both"/>
              <w:rPr>
                <w:rFonts w:ascii="Times New Roman" w:hAnsi="Times New Roman" w:cs="Times New Roman"/>
                <w:bCs/>
                <w:color w:val="000000" w:themeColor="text1"/>
                <w:sz w:val="16"/>
                <w:szCs w:val="16"/>
              </w:rPr>
            </w:pP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10"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67677E" w:rsidRPr="00A2583A" w:rsidRDefault="0067677E" w:rsidP="00F55C40">
            <w:pPr>
              <w:shd w:val="clear" w:color="auto" w:fill="FFFFFF"/>
              <w:spacing w:after="0"/>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Совет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67677E" w:rsidRPr="00A2583A" w:rsidRDefault="0067677E" w:rsidP="00F55C40">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Согорнского сельсовета Доволенского района Новосибирской области (ИНН 5420100529, юридический и фактический адрес: 632477, Новосибирская область, Доволенский район, с. Согорное, ул. Ленина, д.2).</w:t>
            </w:r>
          </w:p>
          <w:p w:rsidR="0067677E" w:rsidRPr="00A2583A" w:rsidRDefault="0067677E"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67677E" w:rsidRPr="00A2583A" w:rsidRDefault="0067677E"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Согорнского сельсовета Доволенского района Новосибирской области согласно приложению 1 к настоящему решению;</w:t>
            </w:r>
          </w:p>
          <w:p w:rsidR="0067677E" w:rsidRPr="00A2583A" w:rsidRDefault="0067677E"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Согорнского сельсовета Доволенского района Новосибирской области согласно приложению 2 к настоящему решению;</w:t>
            </w:r>
          </w:p>
          <w:p w:rsidR="0067677E" w:rsidRPr="00A2583A" w:rsidRDefault="0067677E"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Согорнского сельсовета Доволенского района Новосибирской области приложению 3 к настоящему решению. </w:t>
            </w:r>
          </w:p>
          <w:p w:rsidR="0067677E" w:rsidRPr="00A2583A" w:rsidRDefault="0067677E"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Согорнского сельсовета Доволенского района Новосибирской области в порядке и сроки, установленные планом ликвидационных мероприятий.</w:t>
            </w:r>
          </w:p>
          <w:p w:rsidR="0067677E" w:rsidRPr="00A2583A" w:rsidRDefault="0067677E" w:rsidP="00F55C40">
            <w:pPr>
              <w:autoSpaceDE w:val="0"/>
              <w:autoSpaceDN w:val="0"/>
              <w:adjustRightInd w:val="0"/>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67677E" w:rsidRPr="00A2583A" w:rsidRDefault="0067677E" w:rsidP="00F55C40">
            <w:pPr>
              <w:autoSpaceDE w:val="0"/>
              <w:autoSpaceDN w:val="0"/>
              <w:adjustRightInd w:val="0"/>
              <w:spacing w:after="0"/>
              <w:jc w:val="both"/>
              <w:rPr>
                <w:rFonts w:ascii="Times New Roman" w:eastAsia="Calibri" w:hAnsi="Times New Roman" w:cs="Times New Roman"/>
                <w:color w:val="ED7D31" w:themeColor="accent2"/>
                <w:sz w:val="16"/>
                <w:szCs w:val="16"/>
              </w:rPr>
            </w:pPr>
          </w:p>
          <w:p w:rsidR="0067677E" w:rsidRPr="00A2583A" w:rsidRDefault="0067677E" w:rsidP="00F55C40">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67677E" w:rsidRPr="00A2583A" w:rsidRDefault="0067677E" w:rsidP="00F55C40">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67677E" w:rsidRPr="00A2583A" w:rsidRDefault="0067677E" w:rsidP="00F55C40">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67677E" w:rsidRPr="00A2583A" w:rsidRDefault="0067677E" w:rsidP="00F55C40">
            <w:pPr>
              <w:spacing w:after="0"/>
              <w:rPr>
                <w:rFonts w:ascii="Times New Roman" w:hAnsi="Times New Roman" w:cs="Times New Roman"/>
                <w:sz w:val="16"/>
                <w:szCs w:val="16"/>
              </w:rPr>
            </w:pPr>
          </w:p>
          <w:p w:rsidR="0067677E" w:rsidRPr="00A2583A" w:rsidRDefault="0067677E" w:rsidP="00F55C40">
            <w:pPr>
              <w:spacing w:after="0"/>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67677E" w:rsidRPr="00A2583A" w:rsidRDefault="0067677E" w:rsidP="00F55C40">
            <w:pPr>
              <w:spacing w:after="0"/>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67677E" w:rsidRPr="00A2583A" w:rsidRDefault="0067677E" w:rsidP="00F55C40">
            <w:pPr>
              <w:spacing w:after="0" w:line="240" w:lineRule="auto"/>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67677E" w:rsidRPr="00A2583A" w:rsidRDefault="0067677E" w:rsidP="00F55C40">
            <w:pPr>
              <w:spacing w:after="0" w:line="240" w:lineRule="auto"/>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67677E" w:rsidRPr="00A2583A" w:rsidRDefault="0067677E" w:rsidP="00F55C40">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w:t>
            </w:r>
          </w:p>
          <w:p w:rsidR="0067677E" w:rsidRPr="00A2583A" w:rsidRDefault="0067677E" w:rsidP="00F55C40">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67677E" w:rsidRPr="00A2583A" w:rsidRDefault="0067677E"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№14</w:t>
            </w:r>
          </w:p>
          <w:p w:rsidR="0067677E" w:rsidRPr="00A2583A" w:rsidRDefault="0067677E" w:rsidP="00F55C40">
            <w:pPr>
              <w:spacing w:after="0" w:line="240" w:lineRule="auto"/>
              <w:jc w:val="right"/>
              <w:rPr>
                <w:rFonts w:ascii="Times New Roman" w:hAnsi="Times New Roman" w:cs="Times New Roman"/>
                <w:sz w:val="16"/>
                <w:szCs w:val="16"/>
              </w:rPr>
            </w:pPr>
          </w:p>
          <w:p w:rsidR="0067677E" w:rsidRPr="00A2583A" w:rsidRDefault="0067677E" w:rsidP="00F55C40">
            <w:pPr>
              <w:pStyle w:val="chapter"/>
              <w:ind w:firstLine="709"/>
              <w:rPr>
                <w:rFonts w:ascii="Times New Roman" w:hAnsi="Times New Roman" w:cs="Times New Roman"/>
                <w:b/>
                <w:bCs/>
                <w:sz w:val="16"/>
                <w:szCs w:val="16"/>
              </w:rPr>
            </w:pPr>
          </w:p>
          <w:p w:rsidR="0067677E" w:rsidRPr="00A2583A" w:rsidRDefault="0067677E"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67677E" w:rsidRPr="00A2583A" w:rsidRDefault="0067677E"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Согорнского сельсовета Доволенского района Новосибирской области</w:t>
            </w:r>
          </w:p>
          <w:p w:rsidR="0067677E" w:rsidRPr="00A2583A" w:rsidRDefault="0067677E" w:rsidP="00F55C40">
            <w:pPr>
              <w:shd w:val="clear" w:color="auto" w:fill="FFFFFF"/>
              <w:spacing w:after="0" w:line="240" w:lineRule="auto"/>
              <w:jc w:val="center"/>
              <w:textAlignment w:val="baseline"/>
              <w:outlineLvl w:val="2"/>
              <w:rPr>
                <w:rFonts w:ascii="Times New Roman" w:hAnsi="Times New Roman" w:cs="Times New Roman"/>
                <w:b/>
                <w:color w:val="4C4C4C"/>
                <w:sz w:val="16"/>
                <w:szCs w:val="16"/>
              </w:rPr>
            </w:pPr>
          </w:p>
          <w:p w:rsidR="0067677E" w:rsidRPr="00A2583A" w:rsidRDefault="0067677E"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67677E" w:rsidRPr="00A2583A" w:rsidRDefault="0067677E" w:rsidP="00F55C40">
            <w:pPr>
              <w:shd w:val="clear" w:color="auto" w:fill="FFFFFF"/>
              <w:spacing w:after="0" w:line="240" w:lineRule="auto"/>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67677E" w:rsidRPr="00A2583A" w:rsidRDefault="0067677E" w:rsidP="00F55C4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67677E" w:rsidRPr="00A2583A" w:rsidRDefault="0067677E"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лица, обеспечивающие реализацию полномочий по управлению делами ликвидируемой администрации Согорнского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67677E" w:rsidRPr="00A2583A" w:rsidRDefault="0067677E"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67677E" w:rsidRPr="00A2583A" w:rsidRDefault="0067677E" w:rsidP="00F55C40">
            <w:pPr>
              <w:pStyle w:val="ConsPlusNormal"/>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67677E" w:rsidRPr="00A2583A" w:rsidRDefault="0067677E" w:rsidP="00F55C4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67677E" w:rsidRPr="00A2583A" w:rsidRDefault="0067677E"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67677E" w:rsidRPr="00A2583A" w:rsidRDefault="0067677E"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67677E" w:rsidRPr="00A2583A" w:rsidRDefault="0067677E"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67677E" w:rsidRPr="00A2583A" w:rsidRDefault="0067677E" w:rsidP="00F55C4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67677E" w:rsidRPr="00A2583A" w:rsidRDefault="0067677E" w:rsidP="00F55C4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67677E" w:rsidRPr="00A2583A" w:rsidRDefault="0067677E" w:rsidP="00F55C4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67677E" w:rsidRPr="00A2583A" w:rsidRDefault="0067677E" w:rsidP="00F55C40">
            <w:pPr>
              <w:pStyle w:val="a4"/>
              <w:autoSpaceDE w:val="0"/>
              <w:autoSpaceDN w:val="0"/>
              <w:adjustRightInd w:val="0"/>
              <w:spacing w:after="0" w:line="240" w:lineRule="auto"/>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lastRenderedPageBreak/>
              <w:t>3) в сфере кадрового обеспечения:</w:t>
            </w:r>
          </w:p>
          <w:p w:rsidR="0067677E" w:rsidRPr="00A2583A" w:rsidRDefault="0067677E" w:rsidP="00F55C40">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67677E" w:rsidRPr="00A2583A" w:rsidRDefault="0067677E" w:rsidP="00F55C40">
            <w:pPr>
              <w:autoSpaceDE w:val="0"/>
              <w:autoSpaceDN w:val="0"/>
              <w:adjustRightInd w:val="0"/>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67677E" w:rsidRPr="00A2583A" w:rsidRDefault="0067677E"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67677E" w:rsidRPr="00A2583A" w:rsidRDefault="0067677E" w:rsidP="00F55C40">
            <w:pPr>
              <w:shd w:val="clear" w:color="auto" w:fill="FFFFFF"/>
              <w:spacing w:after="0" w:line="240" w:lineRule="auto"/>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67677E" w:rsidRPr="00A2583A" w:rsidRDefault="0067677E"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67677E" w:rsidRPr="00A2583A" w:rsidRDefault="0067677E"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67677E" w:rsidRPr="00A2583A" w:rsidRDefault="0067677E" w:rsidP="00F55C40">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67677E" w:rsidRPr="00A2583A" w:rsidRDefault="0067677E" w:rsidP="00F55C40">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67677E" w:rsidRPr="00A2583A" w:rsidRDefault="0067677E" w:rsidP="00F55C40">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67677E" w:rsidRPr="00A2583A" w:rsidRDefault="0067677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67677E" w:rsidRPr="00A2583A" w:rsidRDefault="0067677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67677E" w:rsidRPr="00A2583A" w:rsidRDefault="0067677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67677E" w:rsidRPr="00A2583A" w:rsidRDefault="0067677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67677E" w:rsidRPr="00A2583A" w:rsidRDefault="0067677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67677E" w:rsidRPr="00A2583A" w:rsidRDefault="0067677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67677E" w:rsidRPr="00A2583A" w:rsidRDefault="0067677E"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67677E" w:rsidRPr="00A2583A" w:rsidRDefault="0067677E" w:rsidP="00F55C40">
            <w:pPr>
              <w:shd w:val="clear" w:color="auto" w:fill="FFFFFF"/>
              <w:tabs>
                <w:tab w:val="left" w:pos="146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67677E" w:rsidRPr="00A2583A" w:rsidRDefault="0067677E" w:rsidP="00F55C40">
            <w:pPr>
              <w:shd w:val="clear" w:color="auto" w:fill="FFFFFF"/>
              <w:tabs>
                <w:tab w:val="left" w:pos="1416"/>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67677E" w:rsidRPr="00A2583A" w:rsidRDefault="0067677E"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67677E" w:rsidRPr="00A2583A" w:rsidRDefault="0067677E"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67677E" w:rsidRPr="00A2583A" w:rsidRDefault="0067677E"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67677E" w:rsidRPr="00A2583A" w:rsidRDefault="0067677E"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67677E" w:rsidRPr="00A2583A" w:rsidRDefault="0067677E" w:rsidP="00F55C40">
            <w:pPr>
              <w:spacing w:after="0" w:line="240" w:lineRule="auto"/>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11"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w:t>
            </w:r>
            <w:proofErr w:type="gramEnd"/>
            <w:r w:rsidRPr="00A2583A">
              <w:rPr>
                <w:rFonts w:ascii="Times New Roman" w:hAnsi="Times New Roman" w:cs="Times New Roman"/>
                <w:bCs/>
                <w:color w:val="000000" w:themeColor="text1"/>
                <w:sz w:val="16"/>
                <w:szCs w:val="16"/>
              </w:rPr>
              <w:t xml:space="preserve"> отдельные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67677E" w:rsidRPr="00A2583A" w:rsidRDefault="0067677E" w:rsidP="00F55C40">
            <w:pPr>
              <w:shd w:val="clear" w:color="auto" w:fill="FFFFFF"/>
              <w:spacing w:after="0" w:line="240" w:lineRule="auto"/>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будет осуществляться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67677E" w:rsidRPr="00A2583A" w:rsidRDefault="0067677E" w:rsidP="00F55C40">
            <w:pPr>
              <w:spacing w:after="0"/>
              <w:jc w:val="right"/>
              <w:rPr>
                <w:rFonts w:ascii="Times New Roman" w:hAnsi="Times New Roman" w:cs="Times New Roman"/>
                <w:bCs/>
                <w:sz w:val="16"/>
                <w:szCs w:val="16"/>
              </w:rPr>
            </w:pPr>
          </w:p>
          <w:p w:rsidR="0067677E" w:rsidRPr="00A2583A" w:rsidRDefault="0067677E"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67677E" w:rsidRPr="00A2583A" w:rsidRDefault="0067677E"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67677E" w:rsidRPr="00A2583A" w:rsidRDefault="0067677E"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67677E" w:rsidRPr="00A2583A" w:rsidRDefault="0067677E"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67677E" w:rsidRPr="00A2583A" w:rsidRDefault="0067677E"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№14</w:t>
            </w:r>
          </w:p>
          <w:p w:rsidR="0067677E" w:rsidRPr="00A2583A" w:rsidRDefault="0067677E" w:rsidP="00F55C40">
            <w:pPr>
              <w:spacing w:after="0"/>
              <w:ind w:left="10490"/>
              <w:rPr>
                <w:rFonts w:ascii="Times New Roman" w:hAnsi="Times New Roman" w:cs="Times New Roman"/>
                <w:sz w:val="16"/>
                <w:szCs w:val="16"/>
              </w:rPr>
            </w:pPr>
          </w:p>
          <w:p w:rsidR="0067677E" w:rsidRPr="00A2583A" w:rsidRDefault="0067677E" w:rsidP="00F55C40">
            <w:pPr>
              <w:spacing w:after="0"/>
              <w:ind w:left="6237"/>
              <w:rPr>
                <w:rFonts w:ascii="Times New Roman" w:hAnsi="Times New Roman" w:cs="Times New Roman"/>
                <w:sz w:val="16"/>
                <w:szCs w:val="16"/>
              </w:rPr>
            </w:pP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Согорнского сельсовета</w:t>
            </w: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670"/>
            </w:tblGrid>
            <w:tr w:rsidR="0067677E" w:rsidRPr="00A2583A" w:rsidTr="00D350FB">
              <w:tc>
                <w:tcPr>
                  <w:tcW w:w="1080" w:type="dxa"/>
                  <w:vMerge w:val="restart"/>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67677E" w:rsidRPr="00A2583A" w:rsidTr="00D350FB">
              <w:tc>
                <w:tcPr>
                  <w:tcW w:w="1080" w:type="dxa"/>
                  <w:vMerge/>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framePr w:hSpace="180" w:wrap="around" w:vAnchor="text" w:hAnchor="margin" w:x="-975" w:y="-270"/>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670" w:type="dxa"/>
                  <w:vMerge/>
                  <w:tcBorders>
                    <w:top w:val="single" w:sz="4" w:space="0" w:color="auto"/>
                    <w:left w:val="single" w:sz="4" w:space="0" w:color="auto"/>
                    <w:bottom w:val="single" w:sz="4" w:space="0" w:color="auto"/>
                    <w:right w:val="single" w:sz="4" w:space="0" w:color="auto"/>
                  </w:tcBorders>
                  <w:vAlign w:val="center"/>
                </w:tcPr>
                <w:p w:rsidR="0067677E" w:rsidRPr="00A2583A" w:rsidRDefault="0067677E" w:rsidP="00764560">
                  <w:pPr>
                    <w:framePr w:hSpace="180" w:wrap="around" w:vAnchor="text" w:hAnchor="margin" w:x="-975" w:y="-270"/>
                    <w:rPr>
                      <w:rFonts w:ascii="Times New Roman" w:eastAsia="Calibri" w:hAnsi="Times New Roman" w:cs="Times New Roman"/>
                      <w:bCs/>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Согорнского сельсовета Доволенского</w:t>
                  </w:r>
                  <w:r w:rsidRPr="00A2583A">
                    <w:rPr>
                      <w:rFonts w:ascii="Times New Roman" w:hAnsi="Times New Roman" w:cs="Times New Roman"/>
                      <w:sz w:val="16"/>
                      <w:szCs w:val="16"/>
                    </w:rPr>
                    <w:t xml:space="preserve"> района Новосибирской области </w:t>
                  </w:r>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67677E" w:rsidRPr="00A2583A" w:rsidRDefault="0067677E"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67677E" w:rsidRPr="00A2583A" w:rsidRDefault="0067677E" w:rsidP="00764560">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67677E" w:rsidRPr="00A2583A" w:rsidRDefault="0067677E"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67677E" w:rsidRPr="00A2583A" w:rsidRDefault="00353861" w:rsidP="00764560">
                  <w:pPr>
                    <w:framePr w:hSpace="180" w:wrap="around" w:vAnchor="text" w:hAnchor="margin" w:x="-975" w:y="-270"/>
                    <w:jc w:val="both"/>
                    <w:rPr>
                      <w:rFonts w:ascii="Times New Roman" w:hAnsi="Times New Roman" w:cs="Times New Roman"/>
                      <w:color w:val="000000" w:themeColor="text1"/>
                      <w:sz w:val="16"/>
                      <w:szCs w:val="16"/>
                      <w:shd w:val="clear" w:color="auto" w:fill="FFFFFF"/>
                    </w:rPr>
                  </w:pPr>
                  <w:hyperlink r:id="rId12" w:history="1">
                    <w:r w:rsidR="0067677E"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0067677E"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fldChar w:fldCharType="begin"/>
                  </w:r>
                  <w:r w:rsidR="0067677E"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hAnsi="Times New Roman" w:cs="Times New Roman"/>
                      <w:color w:val="000000" w:themeColor="text1"/>
                      <w:sz w:val="16"/>
                      <w:szCs w:val="16"/>
                    </w:rPr>
                    <w:fldChar w:fldCharType="separate"/>
                  </w:r>
                </w:p>
                <w:p w:rsidR="0067677E" w:rsidRPr="00A2583A" w:rsidRDefault="0067677E" w:rsidP="00764560">
                  <w:pPr>
                    <w:framePr w:hSpace="180" w:wrap="around" w:vAnchor="text" w:hAnchor="margin" w:x="-975" w:y="-270"/>
                    <w:shd w:val="clear" w:color="auto" w:fill="FFFFFF"/>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w:t>
                  </w:r>
                  <w:r w:rsidRPr="00A2583A">
                    <w:rPr>
                      <w:rFonts w:ascii="Times New Roman" w:hAnsi="Times New Roman" w:cs="Times New Roman"/>
                      <w:bCs/>
                      <w:color w:val="000000" w:themeColor="text1"/>
                      <w:sz w:val="16"/>
                      <w:szCs w:val="16"/>
                    </w:rPr>
                    <w:lastRenderedPageBreak/>
                    <w:t>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67677E" w:rsidRPr="00A2583A" w:rsidRDefault="00353861" w:rsidP="00764560">
                  <w:pPr>
                    <w:pStyle w:val="ConsPlusNormal"/>
                    <w:framePr w:hSpace="180" w:wrap="around" w:vAnchor="text" w:hAnchor="margin" w:x="-975" w:y="-270"/>
                    <w:tabs>
                      <w:tab w:val="left" w:pos="5735"/>
                    </w:tabs>
                    <w:ind w:firstLine="709"/>
                    <w:jc w:val="both"/>
                    <w:rPr>
                      <w:rFonts w:eastAsia="Calibri"/>
                      <w:sz w:val="16"/>
                      <w:szCs w:val="16"/>
                    </w:rPr>
                  </w:pPr>
                  <w:r w:rsidRPr="00A2583A">
                    <w:rPr>
                      <w:color w:val="000000" w:themeColor="text1"/>
                      <w:sz w:val="16"/>
                      <w:szCs w:val="16"/>
                    </w:rPr>
                    <w:fldChar w:fldCharType="end"/>
                  </w: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2.</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67677E" w:rsidRPr="00A2583A" w:rsidRDefault="0067677E" w:rsidP="00764560">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67677E" w:rsidRPr="00A2583A" w:rsidRDefault="0067677E"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67677E" w:rsidRPr="00A2583A" w:rsidRDefault="0067677E"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67677E" w:rsidRPr="00A2583A" w:rsidRDefault="0067677E" w:rsidP="00764560">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67677E" w:rsidRPr="00A2583A" w:rsidRDefault="0067677E"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67677E" w:rsidRPr="00A2583A" w:rsidRDefault="0067677E" w:rsidP="00764560">
                  <w:pPr>
                    <w:framePr w:hSpace="180" w:wrap="around" w:vAnchor="text" w:hAnchor="margin" w:x="-975" w:y="-270"/>
                    <w:ind w:firstLine="709"/>
                    <w:jc w:val="both"/>
                    <w:rPr>
                      <w:rFonts w:ascii="Times New Roman" w:hAnsi="Times New Roman" w:cs="Times New Roman"/>
                      <w:sz w:val="16"/>
                      <w:szCs w:val="16"/>
                    </w:rPr>
                  </w:pPr>
                </w:p>
                <w:p w:rsidR="0067677E" w:rsidRPr="00A2583A" w:rsidRDefault="0067677E" w:rsidP="00764560">
                  <w:pPr>
                    <w:framePr w:hSpace="180" w:wrap="around" w:vAnchor="text" w:hAnchor="margin" w:x="-975" w:y="-270"/>
                    <w:ind w:firstLine="709"/>
                    <w:jc w:val="both"/>
                    <w:rPr>
                      <w:rFonts w:ascii="Times New Roman" w:hAnsi="Times New Roman" w:cs="Times New Roman"/>
                      <w:sz w:val="16"/>
                      <w:szCs w:val="16"/>
                    </w:rPr>
                  </w:pPr>
                </w:p>
                <w:p w:rsidR="0067677E" w:rsidRPr="00A2583A" w:rsidRDefault="0067677E" w:rsidP="00764560">
                  <w:pPr>
                    <w:framePr w:hSpace="180" w:wrap="around" w:vAnchor="text" w:hAnchor="margin" w:x="-975" w:y="-270"/>
                    <w:ind w:firstLine="709"/>
                    <w:jc w:val="both"/>
                    <w:rPr>
                      <w:rFonts w:ascii="Times New Roman" w:hAnsi="Times New Roman" w:cs="Times New Roman"/>
                      <w:sz w:val="16"/>
                      <w:szCs w:val="16"/>
                    </w:rPr>
                  </w:pPr>
                </w:p>
                <w:p w:rsidR="0067677E" w:rsidRPr="00A2583A" w:rsidRDefault="0067677E" w:rsidP="00764560">
                  <w:pPr>
                    <w:framePr w:hSpace="180" w:wrap="around" w:vAnchor="text" w:hAnchor="margin" w:x="-975" w:y="-270"/>
                    <w:tabs>
                      <w:tab w:val="left" w:pos="1440"/>
                    </w:tabs>
                    <w:jc w:val="both"/>
                    <w:rPr>
                      <w:rFonts w:ascii="Times New Roman" w:hAnsi="Times New Roman" w:cs="Times New Roman"/>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67677E" w:rsidRPr="00A2583A" w:rsidRDefault="0067677E"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jc w:val="both"/>
                    <w:rPr>
                      <w:rFonts w:eastAsia="Calibr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tabs>
                      <w:tab w:val="left" w:pos="5735"/>
                    </w:tabs>
                    <w:ind w:firstLine="11"/>
                    <w:jc w:val="both"/>
                    <w:rPr>
                      <w:rFonts w:eastAsia="Calibri"/>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67677E" w:rsidRPr="00A2583A" w:rsidRDefault="0067677E"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67677E" w:rsidRPr="00A2583A" w:rsidTr="00D350FB">
              <w:trPr>
                <w:trHeight w:val="410"/>
              </w:trPr>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После окончания срока для предъявления требований кредиторами, не раньше, чем </w:t>
                  </w:r>
                  <w:r w:rsidRPr="00A2583A">
                    <w:rPr>
                      <w:rFonts w:ascii="Times New Roman" w:hAnsi="Times New Roman" w:cs="Times New Roman"/>
                      <w:iCs/>
                      <w:sz w:val="16"/>
                      <w:szCs w:val="16"/>
                    </w:rPr>
                    <w:lastRenderedPageBreak/>
                    <w:t>через  2 месяца с момента публикации сообщения о ликвидации в журнале «Вестник государственной регистрации»</w:t>
                  </w:r>
                </w:p>
                <w:p w:rsidR="0067677E" w:rsidRPr="00A2583A" w:rsidRDefault="0067677E"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 xml:space="preserve">Промежуточный ликвидационный баланс содержит сведения о составе имущества </w:t>
                  </w:r>
                  <w:r w:rsidRPr="00A2583A">
                    <w:rPr>
                      <w:rFonts w:ascii="Times New Roman" w:hAnsi="Times New Roman" w:cs="Times New Roman"/>
                      <w:iCs/>
                      <w:sz w:val="16"/>
                      <w:szCs w:val="16"/>
                    </w:rPr>
                    <w:lastRenderedPageBreak/>
                    <w:t>ликвидируемого юридического лица, перечне предъявленных кредиторами требований, а также о результатах их рассмотрения.</w:t>
                  </w:r>
                </w:p>
                <w:p w:rsidR="0067677E" w:rsidRPr="00A2583A" w:rsidRDefault="0067677E" w:rsidP="00764560">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8.</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67677E" w:rsidRPr="00A2583A" w:rsidRDefault="0067677E"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67677E" w:rsidRPr="00A2583A" w:rsidTr="00D350FB">
              <w:trPr>
                <w:trHeight w:val="410"/>
              </w:trPr>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67677E" w:rsidRPr="00A2583A" w:rsidRDefault="0067677E"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67677E" w:rsidRPr="00A2583A" w:rsidRDefault="0067677E"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67677E" w:rsidRPr="00A2583A" w:rsidRDefault="0067677E" w:rsidP="00764560">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tabs>
                      <w:tab w:val="left" w:pos="5735"/>
                    </w:tabs>
                    <w:ind w:firstLine="0"/>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67677E" w:rsidRPr="00A2583A" w:rsidRDefault="0067677E" w:rsidP="00764560">
                  <w:pPr>
                    <w:pStyle w:val="ConsPlusNormal"/>
                    <w:framePr w:hSpace="180" w:wrap="around" w:vAnchor="text" w:hAnchor="margin" w:x="-975" w:y="-270"/>
                    <w:tabs>
                      <w:tab w:val="left" w:pos="5735"/>
                    </w:tabs>
                    <w:ind w:firstLine="709"/>
                    <w:jc w:val="both"/>
                    <w:rPr>
                      <w:rFonts w:eastAsia="Calibri"/>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tabs>
                      <w:tab w:val="left" w:pos="5735"/>
                    </w:tabs>
                    <w:jc w:val="both"/>
                    <w:rPr>
                      <w:iCs/>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tabs>
                      <w:tab w:val="left" w:pos="5735"/>
                    </w:tabs>
                    <w:ind w:firstLine="11"/>
                    <w:jc w:val="both"/>
                    <w:rPr>
                      <w:rFonts w:eastAsia="Calibri"/>
                      <w:sz w:val="16"/>
                      <w:szCs w:val="16"/>
                    </w:rPr>
                  </w:pPr>
                  <w:r w:rsidRPr="00A2583A">
                    <w:rPr>
                      <w:sz w:val="16"/>
                      <w:szCs w:val="16"/>
                    </w:rPr>
                    <w:t>Ст. 63 ГК РФ</w:t>
                  </w: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67677E" w:rsidRPr="00A2583A" w:rsidRDefault="0067677E"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67677E" w:rsidRPr="00A2583A" w:rsidRDefault="0067677E"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rFonts w:eastAsia="Calibri"/>
                      <w:sz w:val="16"/>
                      <w:szCs w:val="16"/>
                    </w:rPr>
                  </w:pP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tabs>
                      <w:tab w:val="left" w:pos="5735"/>
                    </w:tabs>
                    <w:ind w:firstLine="709"/>
                    <w:jc w:val="both"/>
                    <w:rPr>
                      <w:rFonts w:eastAsia="Calibri"/>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4"/>
                    <w:jc w:val="center"/>
                    <w:rPr>
                      <w:sz w:val="16"/>
                      <w:szCs w:val="16"/>
                    </w:rPr>
                  </w:pP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autoSpaceDE w:val="0"/>
                    <w:autoSpaceDN w:val="0"/>
                    <w:adjustRightInd w:val="0"/>
                    <w:jc w:val="both"/>
                    <w:rPr>
                      <w:rFonts w:ascii="Times New Roman" w:eastAsia="Calibri" w:hAnsi="Times New Roman" w:cs="Times New Roman"/>
                      <w:sz w:val="16"/>
                      <w:szCs w:val="16"/>
                    </w:rPr>
                  </w:pPr>
                  <w:r w:rsidRPr="00A2583A">
                    <w:rPr>
                      <w:rFonts w:ascii="Times New Roman" w:hAnsi="Times New Roman" w:cs="Times New Roman"/>
                      <w:sz w:val="16"/>
                      <w:szCs w:val="16"/>
                    </w:rPr>
                    <w:t xml:space="preserve">На основании Инструкции о порядке составления и представления годовой, </w:t>
                  </w:r>
                  <w:r w:rsidRPr="00A2583A">
                    <w:rPr>
                      <w:rFonts w:ascii="Times New Roman" w:hAnsi="Times New Roman" w:cs="Times New Roman"/>
                      <w:sz w:val="16"/>
                      <w:szCs w:val="16"/>
                    </w:rPr>
                    <w:lastRenderedPageBreak/>
                    <w:t>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15.</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67677E" w:rsidRPr="00A2583A" w:rsidRDefault="0067677E"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Согорнского  сельсовета Доволенского района Новосибирской области</w:t>
                  </w:r>
                </w:p>
                <w:p w:rsidR="0067677E" w:rsidRPr="00A2583A" w:rsidRDefault="0067677E"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67677E" w:rsidRPr="00A2583A" w:rsidRDefault="0067677E"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67677E" w:rsidRPr="00A2583A" w:rsidTr="00D350FB">
              <w:tc>
                <w:tcPr>
                  <w:tcW w:w="108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67677E" w:rsidRPr="00A2583A" w:rsidRDefault="0067677E"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67677E" w:rsidRPr="00A2583A" w:rsidRDefault="0067677E"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67677E" w:rsidRPr="00A2583A" w:rsidRDefault="0067677E" w:rsidP="00F55C40">
            <w:pPr>
              <w:spacing w:after="0" w:line="240" w:lineRule="auto"/>
              <w:rPr>
                <w:rFonts w:ascii="Times New Roman" w:eastAsia="Times New Roman" w:hAnsi="Times New Roman" w:cs="Times New Roman"/>
                <w:sz w:val="16"/>
                <w:szCs w:val="16"/>
                <w:lang w:eastAsia="ru-RU"/>
              </w:rPr>
            </w:pPr>
          </w:p>
          <w:p w:rsidR="0067677E" w:rsidRPr="00A2583A" w:rsidRDefault="0067677E"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67677E" w:rsidRPr="00A2583A" w:rsidRDefault="0067677E"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67677E" w:rsidRPr="00A2583A" w:rsidRDefault="0067677E"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w:t>
            </w:r>
          </w:p>
          <w:p w:rsidR="0067677E" w:rsidRPr="00A2583A" w:rsidRDefault="0067677E"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67677E" w:rsidRPr="00A2583A" w:rsidRDefault="0067677E"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№14</w:t>
            </w:r>
          </w:p>
          <w:p w:rsidR="0067677E" w:rsidRPr="00A2583A" w:rsidRDefault="0067677E" w:rsidP="00F55C40">
            <w:pPr>
              <w:spacing w:after="0"/>
              <w:ind w:left="6237"/>
              <w:rPr>
                <w:rFonts w:ascii="Times New Roman" w:hAnsi="Times New Roman" w:cs="Times New Roman"/>
                <w:sz w:val="16"/>
                <w:szCs w:val="16"/>
              </w:rPr>
            </w:pP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Согорнского сельсовета </w:t>
            </w:r>
          </w:p>
          <w:p w:rsidR="0067677E" w:rsidRPr="00A2583A" w:rsidRDefault="0067677E"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67677E" w:rsidRPr="00A2583A" w:rsidRDefault="0067677E" w:rsidP="00F55C40">
            <w:pPr>
              <w:spacing w:after="0"/>
              <w:jc w:val="both"/>
              <w:rPr>
                <w:rFonts w:ascii="Times New Roman" w:hAnsi="Times New Roman" w:cs="Times New Roman"/>
                <w:sz w:val="16"/>
                <w:szCs w:val="16"/>
              </w:rPr>
            </w:pPr>
          </w:p>
          <w:p w:rsidR="0067677E" w:rsidRPr="00A2583A" w:rsidRDefault="0067677E" w:rsidP="00F55C40">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67677E" w:rsidRPr="00A2583A" w:rsidTr="00853119">
              <w:tc>
                <w:tcPr>
                  <w:tcW w:w="3936" w:type="dxa"/>
                </w:tcPr>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67677E" w:rsidRPr="00A2583A" w:rsidRDefault="0067677E" w:rsidP="00764560">
                  <w:pPr>
                    <w:framePr w:hSpace="180" w:wrap="around" w:vAnchor="text" w:hAnchor="margin" w:x="-975" w:y="-270"/>
                    <w:spacing w:after="0"/>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rPr>
                      <w:rFonts w:ascii="Times New Roman" w:hAnsi="Times New Roman" w:cs="Times New Roman"/>
                      <w:sz w:val="16"/>
                      <w:szCs w:val="16"/>
                    </w:rPr>
                  </w:pPr>
                </w:p>
              </w:tc>
              <w:tc>
                <w:tcPr>
                  <w:tcW w:w="5918" w:type="dxa"/>
                </w:tcPr>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Асеев Александр Васильевич – Глава администрации Согорнского сельсовета Доволенского района Новосибирской области;</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tc>
            </w:tr>
            <w:tr w:rsidR="0067677E" w:rsidRPr="00A2583A" w:rsidTr="00853119">
              <w:tc>
                <w:tcPr>
                  <w:tcW w:w="3936" w:type="dxa"/>
                </w:tcPr>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tc>
              <w:tc>
                <w:tcPr>
                  <w:tcW w:w="5918" w:type="dxa"/>
                </w:tcPr>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Бутаков Виктор Анатольевич – Заместитель Главы администрации Согорнского сельсовета Доволенского района Новосибирской области;</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tc>
            </w:tr>
            <w:tr w:rsidR="0067677E" w:rsidRPr="00A2583A" w:rsidTr="00853119">
              <w:tc>
                <w:tcPr>
                  <w:tcW w:w="3936" w:type="dxa"/>
                </w:tcPr>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Бугай Галина Петровна – техник-делопроизводитель администрации Согорнского сельсовета Доволенского района Новосибирской области;</w:t>
                  </w:r>
                </w:p>
                <w:p w:rsidR="0067677E" w:rsidRPr="00A2583A" w:rsidRDefault="0067677E" w:rsidP="00764560">
                  <w:pPr>
                    <w:framePr w:hSpace="180" w:wrap="around" w:vAnchor="text" w:hAnchor="margin" w:x="-975" w:y="-270"/>
                    <w:spacing w:after="0"/>
                    <w:jc w:val="both"/>
                    <w:rPr>
                      <w:rFonts w:ascii="Times New Roman" w:hAnsi="Times New Roman" w:cs="Times New Roman"/>
                      <w:sz w:val="16"/>
                      <w:szCs w:val="16"/>
                    </w:rPr>
                  </w:pPr>
                </w:p>
              </w:tc>
            </w:tr>
          </w:tbl>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СОВЕТ ДЕПУТАТОВ ДОВОЛЕНСКОГО МУНИЦИПАЛЬНОГО ОКРУГА</w:t>
            </w: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НОВОСИБИРСКОЙ ОБЛАСТИ</w:t>
            </w: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первого созыва</w:t>
            </w: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РЕШЕНИЕ</w:t>
            </w:r>
          </w:p>
          <w:p w:rsidR="0067677E" w:rsidRPr="00A2583A" w:rsidRDefault="0067677E" w:rsidP="00F55C40">
            <w:pPr>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второй сессии</w:t>
            </w: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26.09.2025                                                                                                          №20</w:t>
            </w: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 Довольное</w:t>
            </w:r>
          </w:p>
          <w:p w:rsidR="0067677E" w:rsidRPr="00A2583A" w:rsidRDefault="0067677E" w:rsidP="00F55C40">
            <w:pPr>
              <w:spacing w:after="0" w:line="240" w:lineRule="auto"/>
              <w:jc w:val="center"/>
              <w:rPr>
                <w:rFonts w:ascii="Times New Roman" w:eastAsia="Times New Roman" w:hAnsi="Times New Roman" w:cs="Times New Roman"/>
                <w:sz w:val="16"/>
                <w:szCs w:val="16"/>
                <w:lang w:eastAsia="ru-RU"/>
              </w:rPr>
            </w:pPr>
          </w:p>
          <w:p w:rsidR="0067677E" w:rsidRPr="00A2583A" w:rsidRDefault="0067677E" w:rsidP="00F55C40">
            <w:pPr>
              <w:spacing w:after="0" w:line="240" w:lineRule="auto"/>
              <w:jc w:val="center"/>
              <w:rPr>
                <w:rFonts w:ascii="Times New Roman" w:eastAsia="Times New Roman" w:hAnsi="Times New Roman" w:cs="Times New Roman"/>
                <w:b/>
                <w:sz w:val="16"/>
                <w:szCs w:val="16"/>
                <w:lang w:eastAsia="ru-RU"/>
              </w:rPr>
            </w:pPr>
            <w:r w:rsidRPr="00A2583A">
              <w:rPr>
                <w:rFonts w:ascii="Times New Roman" w:eastAsia="Times New Roman" w:hAnsi="Times New Roman" w:cs="Times New Roman"/>
                <w:b/>
                <w:sz w:val="16"/>
                <w:szCs w:val="16"/>
                <w:lang w:eastAsia="ru-RU"/>
              </w:rPr>
              <w:t>О проекте Устава Доволенского муниципального округа Новосибирской области</w:t>
            </w:r>
          </w:p>
          <w:p w:rsidR="0067677E" w:rsidRPr="00A2583A" w:rsidRDefault="0067677E" w:rsidP="00F55C40">
            <w:pPr>
              <w:spacing w:after="0" w:line="240" w:lineRule="auto"/>
              <w:jc w:val="center"/>
              <w:rPr>
                <w:rFonts w:ascii="Times New Roman" w:eastAsia="Times New Roman" w:hAnsi="Times New Roman" w:cs="Times New Roman"/>
                <w:b/>
                <w:color w:val="000000"/>
                <w:spacing w:val="-1"/>
                <w:sz w:val="16"/>
                <w:szCs w:val="16"/>
                <w:lang w:eastAsia="ru-RU"/>
              </w:rPr>
            </w:pPr>
          </w:p>
          <w:p w:rsidR="0067677E" w:rsidRPr="00A2583A" w:rsidRDefault="00353861" w:rsidP="00F55C40">
            <w:pPr>
              <w:shd w:val="clear" w:color="auto" w:fill="FFFFFF"/>
              <w:spacing w:after="0" w:line="240" w:lineRule="auto"/>
              <w:ind w:firstLine="709"/>
              <w:jc w:val="both"/>
              <w:rPr>
                <w:rFonts w:ascii="Times New Roman" w:eastAsia="Times New Roman" w:hAnsi="Times New Roman" w:cs="Times New Roman"/>
                <w:b/>
                <w:bCs/>
                <w:color w:val="000000"/>
                <w:sz w:val="16"/>
                <w:szCs w:val="16"/>
                <w:lang w:eastAsia="ru-RU"/>
              </w:rPr>
            </w:pPr>
            <w:hyperlink r:id="rId13" w:history="1">
              <w:proofErr w:type="gramStart"/>
              <w:r w:rsidR="0067677E" w:rsidRPr="00A2583A">
                <w:rPr>
                  <w:rFonts w:ascii="Times New Roman" w:eastAsia="Times New Roman" w:hAnsi="Times New Roman" w:cs="Times New Roman"/>
                  <w:bCs/>
                  <w:color w:val="000000"/>
                  <w:sz w:val="16"/>
                  <w:szCs w:val="16"/>
                  <w:lang w:eastAsia="ru-RU"/>
                </w:rPr>
                <w:t>Федеральным законом  от 20 марта 2025 г. N 33-ФЗ "Об общих принципах организации местного самоуправления в единой системе публичной власти"</w:t>
              </w:r>
            </w:hyperlink>
            <w:r w:rsidR="0067677E" w:rsidRPr="00A2583A">
              <w:rPr>
                <w:rFonts w:ascii="Times New Roman" w:eastAsia="Times New Roman" w:hAnsi="Times New Roman" w:cs="Times New Roman"/>
                <w:bCs/>
                <w:color w:val="000000"/>
                <w:sz w:val="16"/>
                <w:szCs w:val="16"/>
                <w:lang w:eastAsia="ru-RU"/>
              </w:rPr>
              <w:t xml:space="preserve">, </w:t>
            </w:r>
            <w:r w:rsidRPr="00A2583A">
              <w:rPr>
                <w:rFonts w:ascii="Times New Roman" w:eastAsia="Times New Roman" w:hAnsi="Times New Roman" w:cs="Times New Roman"/>
                <w:color w:val="000000"/>
                <w:sz w:val="16"/>
                <w:szCs w:val="16"/>
                <w:lang w:eastAsia="ru-RU"/>
              </w:rPr>
              <w:fldChar w:fldCharType="begin"/>
            </w:r>
            <w:r w:rsidR="0067677E" w:rsidRPr="00A2583A">
              <w:rPr>
                <w:rFonts w:ascii="Times New Roman" w:eastAsia="Times New Roman" w:hAnsi="Times New Roman" w:cs="Times New Roman"/>
                <w:color w:val="000000"/>
                <w:sz w:val="16"/>
                <w:szCs w:val="16"/>
                <w:lang w:eastAsia="ru-RU"/>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eastAsia="Times New Roman" w:hAnsi="Times New Roman" w:cs="Times New Roman"/>
                <w:color w:val="000000"/>
                <w:sz w:val="16"/>
                <w:szCs w:val="16"/>
                <w:lang w:eastAsia="ru-RU"/>
              </w:rPr>
              <w:fldChar w:fldCharType="separate"/>
            </w:r>
            <w:r w:rsidR="0067677E" w:rsidRPr="00A2583A">
              <w:rPr>
                <w:rFonts w:ascii="Times New Roman" w:eastAsia="Times New Roman" w:hAnsi="Times New Roman" w:cs="Times New Roman"/>
                <w:color w:val="000000"/>
                <w:sz w:val="16"/>
                <w:szCs w:val="16"/>
                <w:shd w:val="clear" w:color="auto" w:fill="FFFFFF"/>
                <w:lang w:eastAsia="ru-RU"/>
              </w:rPr>
              <w:t>Законом Новосибирской области от 03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67677E" w:rsidRPr="00A2583A" w:rsidRDefault="00353861" w:rsidP="00F55C40">
            <w:pPr>
              <w:shd w:val="clear" w:color="auto" w:fill="FFFFFF"/>
              <w:tabs>
                <w:tab w:val="left" w:leader="underscore" w:pos="2179"/>
              </w:tabs>
              <w:spacing w:after="0" w:line="240" w:lineRule="auto"/>
              <w:jc w:val="both"/>
              <w:rPr>
                <w:rFonts w:ascii="Times New Roman" w:eastAsia="Times New Roman" w:hAnsi="Times New Roman" w:cs="Times New Roman"/>
                <w:color w:val="000000"/>
                <w:spacing w:val="-1"/>
                <w:sz w:val="16"/>
                <w:szCs w:val="16"/>
                <w:lang w:eastAsia="ru-RU"/>
              </w:rPr>
            </w:pPr>
            <w:r w:rsidRPr="00A2583A">
              <w:rPr>
                <w:rFonts w:ascii="Times New Roman" w:eastAsia="Times New Roman" w:hAnsi="Times New Roman" w:cs="Times New Roman"/>
                <w:color w:val="000000"/>
                <w:sz w:val="16"/>
                <w:szCs w:val="16"/>
                <w:lang w:eastAsia="ru-RU"/>
              </w:rPr>
              <w:fldChar w:fldCharType="end"/>
            </w:r>
            <w:r w:rsidR="0067677E" w:rsidRPr="00A2583A">
              <w:rPr>
                <w:rFonts w:ascii="Times New Roman" w:eastAsia="Times New Roman" w:hAnsi="Times New Roman" w:cs="Times New Roman"/>
                <w:color w:val="000000"/>
                <w:spacing w:val="-1"/>
                <w:sz w:val="16"/>
                <w:szCs w:val="16"/>
                <w:lang w:eastAsia="ru-RU"/>
              </w:rPr>
              <w:t>Совет депутатов Доволенского муниципального округа Новосибирской области решил</w:t>
            </w:r>
            <w:r w:rsidR="0067677E" w:rsidRPr="00A2583A">
              <w:rPr>
                <w:rFonts w:ascii="Times New Roman" w:eastAsia="Times New Roman" w:hAnsi="Times New Roman" w:cs="Times New Roman"/>
                <w:b/>
                <w:color w:val="000000"/>
                <w:spacing w:val="-1"/>
                <w:sz w:val="16"/>
                <w:szCs w:val="16"/>
                <w:lang w:eastAsia="ru-RU"/>
              </w:rPr>
              <w:t>:</w:t>
            </w:r>
          </w:p>
          <w:p w:rsidR="0067677E" w:rsidRPr="00A2583A" w:rsidRDefault="0067677E" w:rsidP="00F55C40">
            <w:pPr>
              <w:tabs>
                <w:tab w:val="left" w:pos="142"/>
              </w:tabs>
              <w:spacing w:after="0" w:line="240" w:lineRule="auto"/>
              <w:ind w:left="142"/>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ab/>
              <w:t xml:space="preserve">1.Утвердить проект Решения Совета депутатов Доволенского муниципального округа Новосибирской области «О принятии Устава Доволенского муниципального округа Новосибирской области» (Приложение №1). </w:t>
            </w:r>
          </w:p>
          <w:p w:rsidR="0067677E" w:rsidRPr="00A2583A" w:rsidRDefault="0067677E" w:rsidP="00F55C40">
            <w:pPr>
              <w:shd w:val="clear" w:color="auto" w:fill="FFFFFF"/>
              <w:tabs>
                <w:tab w:val="left" w:pos="993"/>
              </w:tabs>
              <w:spacing w:after="0" w:line="240" w:lineRule="auto"/>
              <w:ind w:firstLine="567"/>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2.Опубликовать настоящие решение в периодическое печатное издание «Вестник Доволенского района» и разместить на официальном сайте администрации Доволенского муниципального округа Новосибирской области. </w:t>
            </w:r>
          </w:p>
          <w:p w:rsidR="0067677E" w:rsidRPr="00A2583A" w:rsidRDefault="0067677E" w:rsidP="00F55C40">
            <w:pPr>
              <w:shd w:val="clear" w:color="auto" w:fill="FFFFFF"/>
              <w:tabs>
                <w:tab w:val="left" w:pos="993"/>
              </w:tabs>
              <w:spacing w:after="0" w:line="240" w:lineRule="auto"/>
              <w:ind w:firstLine="567"/>
              <w:jc w:val="both"/>
              <w:rPr>
                <w:rFonts w:ascii="Times New Roman" w:hAnsi="Times New Roman" w:cs="Times New Roman"/>
                <w:sz w:val="16"/>
                <w:szCs w:val="16"/>
              </w:rPr>
            </w:pPr>
            <w:r w:rsidRPr="00A2583A">
              <w:rPr>
                <w:rFonts w:ascii="Times New Roman" w:hAnsi="Times New Roman" w:cs="Times New Roman"/>
                <w:color w:val="000000"/>
                <w:sz w:val="16"/>
                <w:szCs w:val="16"/>
              </w:rPr>
              <w:t xml:space="preserve">3. </w:t>
            </w:r>
            <w:r w:rsidRPr="00A2583A">
              <w:rPr>
                <w:rFonts w:ascii="Times New Roman" w:hAnsi="Times New Roman" w:cs="Times New Roman"/>
                <w:sz w:val="16"/>
                <w:szCs w:val="16"/>
              </w:rPr>
              <w:t xml:space="preserve">Настоящее решение вступает в силу со дня, следующего за днем его официального опубликования. </w:t>
            </w:r>
          </w:p>
          <w:p w:rsidR="0067677E" w:rsidRPr="00A2583A" w:rsidRDefault="0067677E" w:rsidP="00F55C40">
            <w:pPr>
              <w:shd w:val="clear" w:color="auto" w:fill="FFFFFF"/>
              <w:tabs>
                <w:tab w:val="left" w:pos="993"/>
              </w:tabs>
              <w:spacing w:after="0" w:line="240" w:lineRule="auto"/>
              <w:ind w:firstLine="567"/>
              <w:jc w:val="both"/>
              <w:rPr>
                <w:rFonts w:ascii="Times New Roman" w:hAnsi="Times New Roman" w:cs="Times New Roman"/>
                <w:sz w:val="16"/>
                <w:szCs w:val="16"/>
              </w:rPr>
            </w:pPr>
          </w:p>
          <w:p w:rsidR="0067677E" w:rsidRPr="00A2583A" w:rsidRDefault="0067677E" w:rsidP="00F55C40">
            <w:pPr>
              <w:shd w:val="clear" w:color="auto" w:fill="FFFFFF"/>
              <w:tabs>
                <w:tab w:val="left" w:pos="993"/>
              </w:tabs>
              <w:spacing w:after="0" w:line="240" w:lineRule="auto"/>
              <w:jc w:val="both"/>
              <w:rPr>
                <w:rFonts w:ascii="Times New Roman" w:hAnsi="Times New Roman" w:cs="Times New Roman"/>
                <w:sz w:val="16"/>
                <w:szCs w:val="16"/>
              </w:rPr>
            </w:pPr>
          </w:p>
          <w:p w:rsidR="0067677E" w:rsidRPr="00A2583A" w:rsidRDefault="0067677E" w:rsidP="00F55C40">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67677E" w:rsidRPr="00A2583A" w:rsidRDefault="0067677E" w:rsidP="00F55C40">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67677E" w:rsidRPr="00A2583A" w:rsidRDefault="0067677E" w:rsidP="00F55C40">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w:t>
            </w:r>
          </w:p>
          <w:p w:rsidR="0067677E" w:rsidRPr="00A2583A" w:rsidRDefault="0067677E" w:rsidP="00F55C40">
            <w:pPr>
              <w:spacing w:after="0" w:line="240" w:lineRule="auto"/>
              <w:jc w:val="both"/>
              <w:rPr>
                <w:rFonts w:ascii="Times New Roman" w:hAnsi="Times New Roman" w:cs="Times New Roman"/>
                <w:sz w:val="16"/>
                <w:szCs w:val="16"/>
              </w:rPr>
            </w:pPr>
          </w:p>
          <w:p w:rsidR="0067677E" w:rsidRPr="00A2583A" w:rsidRDefault="0067677E" w:rsidP="00F55C40">
            <w:pPr>
              <w:spacing w:after="0" w:line="240" w:lineRule="auto"/>
              <w:jc w:val="both"/>
              <w:rPr>
                <w:rFonts w:ascii="Times New Roman" w:hAnsi="Times New Roman" w:cs="Times New Roman"/>
                <w:sz w:val="16"/>
                <w:szCs w:val="16"/>
              </w:rPr>
            </w:pPr>
          </w:p>
          <w:p w:rsidR="0067677E" w:rsidRPr="00A2583A" w:rsidRDefault="0067677E" w:rsidP="00F55C40">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Глава Доволенского района </w:t>
            </w:r>
          </w:p>
          <w:p w:rsidR="007B3457" w:rsidRPr="00A2583A" w:rsidRDefault="0067677E" w:rsidP="00F55C40">
            <w:pPr>
              <w:spacing w:after="0"/>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BC5062" w:rsidRPr="00A2583A" w:rsidRDefault="00BC5062" w:rsidP="00F55C40">
            <w:pPr>
              <w:rPr>
                <w:rFonts w:ascii="Times New Roman" w:hAnsi="Times New Roman" w:cs="Times New Roman"/>
                <w:sz w:val="16"/>
                <w:szCs w:val="16"/>
              </w:rPr>
            </w:pPr>
          </w:p>
          <w:p w:rsidR="008A19BE" w:rsidRPr="00A2583A" w:rsidRDefault="008A19BE" w:rsidP="00F55C40">
            <w:pPr>
              <w:spacing w:after="0" w:line="240" w:lineRule="auto"/>
              <w:jc w:val="center"/>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СОВЕТ ДЕПУТАТОВ ДОВОЛЕНСКОГО МУНИЦИПАЛЬНОГО ОКРУГА</w:t>
            </w:r>
          </w:p>
          <w:p w:rsidR="008A19BE" w:rsidRPr="00A2583A" w:rsidRDefault="008A19BE" w:rsidP="00F55C40">
            <w:pPr>
              <w:spacing w:after="0" w:line="240" w:lineRule="auto"/>
              <w:jc w:val="center"/>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НОВОСИБИРСКОЙ ОБЛАСТИ</w:t>
            </w:r>
          </w:p>
          <w:p w:rsidR="008A19BE" w:rsidRPr="00A2583A" w:rsidRDefault="008A19BE" w:rsidP="00F55C40">
            <w:pPr>
              <w:spacing w:after="0" w:line="240" w:lineRule="auto"/>
              <w:jc w:val="center"/>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первого созыва</w:t>
            </w:r>
          </w:p>
          <w:p w:rsidR="008A19BE" w:rsidRPr="00A2583A" w:rsidRDefault="008A19BE" w:rsidP="00F55C40">
            <w:pPr>
              <w:spacing w:after="0" w:line="240" w:lineRule="auto"/>
              <w:ind w:firstLine="709"/>
              <w:jc w:val="center"/>
              <w:rPr>
                <w:rFonts w:ascii="Times New Roman" w:hAnsi="Times New Roman" w:cs="Times New Roman"/>
                <w:sz w:val="16"/>
                <w:szCs w:val="16"/>
              </w:rPr>
            </w:pPr>
          </w:p>
          <w:p w:rsidR="008A19BE" w:rsidRPr="00A2583A" w:rsidRDefault="008A19BE" w:rsidP="00F55C40">
            <w:pPr>
              <w:spacing w:after="0" w:line="240" w:lineRule="auto"/>
              <w:ind w:firstLine="709"/>
              <w:jc w:val="center"/>
              <w:rPr>
                <w:rFonts w:ascii="Times New Roman" w:hAnsi="Times New Roman" w:cs="Times New Roman"/>
                <w:sz w:val="16"/>
                <w:szCs w:val="16"/>
              </w:rPr>
            </w:pPr>
            <w:r w:rsidRPr="00A2583A">
              <w:rPr>
                <w:rFonts w:ascii="Times New Roman" w:hAnsi="Times New Roman" w:cs="Times New Roman"/>
                <w:sz w:val="16"/>
                <w:szCs w:val="16"/>
              </w:rPr>
              <w:t>РЕШЕНИЕ</w:t>
            </w:r>
          </w:p>
          <w:p w:rsidR="008A19BE" w:rsidRPr="00A2583A" w:rsidRDefault="008A19BE" w:rsidP="00F55C40">
            <w:pPr>
              <w:spacing w:after="0" w:line="240" w:lineRule="auto"/>
              <w:ind w:firstLine="709"/>
              <w:jc w:val="center"/>
              <w:rPr>
                <w:rFonts w:ascii="Times New Roman" w:hAnsi="Times New Roman" w:cs="Times New Roman"/>
                <w:sz w:val="16"/>
                <w:szCs w:val="16"/>
              </w:rPr>
            </w:pPr>
            <w:r w:rsidRPr="00A2583A">
              <w:rPr>
                <w:rFonts w:ascii="Times New Roman" w:hAnsi="Times New Roman" w:cs="Times New Roman"/>
                <w:sz w:val="16"/>
                <w:szCs w:val="16"/>
              </w:rPr>
              <w:t>второй сессии</w:t>
            </w:r>
          </w:p>
          <w:p w:rsidR="008A19BE" w:rsidRPr="00A2583A" w:rsidRDefault="008A19BE" w:rsidP="00F55C40">
            <w:pPr>
              <w:spacing w:after="0" w:line="240" w:lineRule="auto"/>
              <w:ind w:firstLine="709"/>
              <w:jc w:val="center"/>
              <w:rPr>
                <w:rFonts w:ascii="Times New Roman" w:hAnsi="Times New Roman" w:cs="Times New Roman"/>
                <w:sz w:val="16"/>
                <w:szCs w:val="16"/>
              </w:rPr>
            </w:pPr>
          </w:p>
          <w:p w:rsidR="008A19BE" w:rsidRPr="00A2583A" w:rsidRDefault="008A19BE"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26.09.2025                                                                                                      №21</w:t>
            </w:r>
          </w:p>
          <w:p w:rsidR="008A19BE" w:rsidRPr="00A2583A" w:rsidRDefault="008A19BE" w:rsidP="00F55C40">
            <w:pPr>
              <w:tabs>
                <w:tab w:val="left" w:pos="2325"/>
              </w:tabs>
              <w:spacing w:after="0" w:line="240" w:lineRule="auto"/>
              <w:ind w:firstLine="709"/>
              <w:jc w:val="center"/>
              <w:rPr>
                <w:rFonts w:ascii="Times New Roman" w:hAnsi="Times New Roman" w:cs="Times New Roman"/>
                <w:sz w:val="16"/>
                <w:szCs w:val="16"/>
              </w:rPr>
            </w:pPr>
            <w:r w:rsidRPr="00A2583A">
              <w:rPr>
                <w:rFonts w:ascii="Times New Roman" w:hAnsi="Times New Roman" w:cs="Times New Roman"/>
                <w:sz w:val="16"/>
                <w:szCs w:val="16"/>
              </w:rPr>
              <w:t>с. Довольное</w:t>
            </w:r>
          </w:p>
          <w:p w:rsidR="008A19BE" w:rsidRPr="00A2583A" w:rsidRDefault="008A19BE" w:rsidP="00F55C40">
            <w:pPr>
              <w:tabs>
                <w:tab w:val="left" w:pos="2325"/>
              </w:tabs>
              <w:spacing w:after="0" w:line="240" w:lineRule="auto"/>
              <w:ind w:firstLine="709"/>
              <w:jc w:val="center"/>
              <w:rPr>
                <w:rFonts w:ascii="Times New Roman" w:hAnsi="Times New Roman" w:cs="Times New Roman"/>
                <w:sz w:val="16"/>
                <w:szCs w:val="16"/>
              </w:rPr>
            </w:pPr>
          </w:p>
          <w:p w:rsidR="008A19BE" w:rsidRPr="00A2583A" w:rsidRDefault="008A19BE" w:rsidP="00F55C40">
            <w:pPr>
              <w:tabs>
                <w:tab w:val="left" w:pos="2325"/>
              </w:tabs>
              <w:spacing w:after="0" w:line="240" w:lineRule="auto"/>
              <w:ind w:firstLine="709"/>
              <w:jc w:val="center"/>
              <w:rPr>
                <w:rFonts w:ascii="Times New Roman" w:hAnsi="Times New Roman" w:cs="Times New Roman"/>
                <w:b/>
                <w:sz w:val="16"/>
                <w:szCs w:val="16"/>
              </w:rPr>
            </w:pPr>
            <w:r w:rsidRPr="00A2583A">
              <w:rPr>
                <w:rFonts w:ascii="Times New Roman" w:hAnsi="Times New Roman" w:cs="Times New Roman"/>
                <w:b/>
                <w:sz w:val="16"/>
                <w:szCs w:val="16"/>
              </w:rPr>
              <w:t>О назначении   публичных слушаний по вопросу «О проекте Устава Доволенского муниципального округа Новосибирской области</w:t>
            </w:r>
          </w:p>
          <w:p w:rsidR="008A19BE" w:rsidRPr="00A2583A" w:rsidRDefault="008A19BE" w:rsidP="00F55C40">
            <w:pPr>
              <w:spacing w:after="0" w:line="240" w:lineRule="auto"/>
              <w:ind w:firstLine="709"/>
              <w:jc w:val="center"/>
              <w:rPr>
                <w:rFonts w:ascii="Times New Roman" w:hAnsi="Times New Roman" w:cs="Times New Roman"/>
                <w:sz w:val="16"/>
                <w:szCs w:val="16"/>
              </w:rPr>
            </w:pPr>
          </w:p>
          <w:p w:rsidR="008A19BE" w:rsidRPr="00A2583A" w:rsidRDefault="008A19BE" w:rsidP="00F55C40">
            <w:pPr>
              <w:shd w:val="clear" w:color="auto" w:fill="FFFFFF"/>
              <w:spacing w:after="0" w:line="240" w:lineRule="auto"/>
              <w:ind w:firstLine="709"/>
              <w:jc w:val="both"/>
              <w:rPr>
                <w:rFonts w:ascii="Times New Roman" w:hAnsi="Times New Roman" w:cs="Times New Roman"/>
                <w:sz w:val="16"/>
                <w:szCs w:val="16"/>
              </w:rPr>
            </w:pPr>
            <w:proofErr w:type="gramStart"/>
            <w:r w:rsidRPr="00A2583A">
              <w:rPr>
                <w:rFonts w:ascii="Times New Roman" w:hAnsi="Times New Roman" w:cs="Times New Roman"/>
                <w:sz w:val="16"/>
                <w:szCs w:val="16"/>
              </w:rPr>
              <w:t xml:space="preserve">В соответствии с </w:t>
            </w:r>
            <w:hyperlink r:id="rId14" w:history="1">
              <w:r w:rsidRPr="00A2583A">
                <w:rPr>
                  <w:rFonts w:ascii="Times New Roman" w:eastAsia="Times New Roman" w:hAnsi="Times New Roman" w:cs="Times New Roman"/>
                  <w:bCs/>
                  <w:color w:val="000000"/>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eastAsia="Times New Roman" w:hAnsi="Times New Roman" w:cs="Times New Roman"/>
                <w:bCs/>
                <w:color w:val="000000"/>
                <w:sz w:val="16"/>
                <w:szCs w:val="16"/>
              </w:rPr>
              <w:t xml:space="preserve">, на основании Закона Новосибирской области от 03.04.2025 №576-ОЗ «Об объединении муниципальных образований, входящих в состав Доволенского муниципального района, и о внесении изменений в отдельные законы Новосибирской области», </w:t>
            </w:r>
            <w:r w:rsidRPr="00A2583A">
              <w:rPr>
                <w:rFonts w:ascii="Times New Roman" w:hAnsi="Times New Roman" w:cs="Times New Roman"/>
                <w:sz w:val="16"/>
                <w:szCs w:val="16"/>
              </w:rPr>
              <w:t>руководствуясь порядком организации и проведения публичных слушаний утвержденного решением Совета</w:t>
            </w:r>
            <w:proofErr w:type="gramEnd"/>
            <w:r w:rsidRPr="00A2583A">
              <w:rPr>
                <w:rFonts w:ascii="Times New Roman" w:hAnsi="Times New Roman" w:cs="Times New Roman"/>
                <w:sz w:val="16"/>
                <w:szCs w:val="16"/>
              </w:rPr>
              <w:t xml:space="preserve"> депутатов Доволенского муниципального округа Новосибирской области от 23 сентября 2025 года № 14</w:t>
            </w:r>
          </w:p>
          <w:p w:rsidR="008A19BE" w:rsidRPr="00A2583A" w:rsidRDefault="008A19BE"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eastAsia="Times New Roman" w:hAnsi="Times New Roman" w:cs="Times New Roman"/>
                <w:color w:val="000000"/>
                <w:spacing w:val="-1"/>
                <w:sz w:val="16"/>
                <w:szCs w:val="16"/>
              </w:rPr>
              <w:t>Совет депутатов Доволенского муниципального округа Новосибирской области решил</w:t>
            </w:r>
            <w:r w:rsidRPr="00A2583A">
              <w:rPr>
                <w:rFonts w:ascii="Times New Roman" w:eastAsia="Times New Roman" w:hAnsi="Times New Roman" w:cs="Times New Roman"/>
                <w:b/>
                <w:color w:val="000000"/>
                <w:spacing w:val="-1"/>
                <w:sz w:val="16"/>
                <w:szCs w:val="16"/>
              </w:rPr>
              <w:t>:</w:t>
            </w:r>
          </w:p>
          <w:p w:rsidR="008A19BE" w:rsidRPr="00A2583A" w:rsidRDefault="008A19BE" w:rsidP="00F55C40">
            <w:pPr>
              <w:tabs>
                <w:tab w:val="left" w:pos="142"/>
              </w:tabs>
              <w:spacing w:after="0" w:line="240" w:lineRule="auto"/>
              <w:ind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1. Назначить публичные слушания по проекту Устава Доволенского муниципального округа Новосибирской области (приложение №1).  </w:t>
            </w:r>
          </w:p>
          <w:p w:rsidR="008A19BE" w:rsidRPr="00A2583A" w:rsidRDefault="008A19BE" w:rsidP="00F55C40">
            <w:pPr>
              <w:spacing w:after="0" w:line="240" w:lineRule="auto"/>
              <w:ind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2. Создать комиссию по подготовке и проведению публичных слушаний по проекту Устава Доволенского муниципального округа Новосибирской области (Приложение №2). </w:t>
            </w:r>
          </w:p>
          <w:p w:rsidR="008A19BE" w:rsidRPr="00A2583A" w:rsidRDefault="008A19BE" w:rsidP="00F55C40">
            <w:pPr>
              <w:pStyle w:val="a4"/>
              <w:numPr>
                <w:ilvl w:val="0"/>
                <w:numId w:val="13"/>
              </w:numPr>
              <w:tabs>
                <w:tab w:val="left" w:pos="1134"/>
              </w:tabs>
              <w:spacing w:after="0" w:line="240" w:lineRule="auto"/>
              <w:ind w:left="0"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Провести публичные слушания по проекту Устава Доволенского муниципального округа Новосибирской области 29.09.2025 в 11 часов 00 минут в большом зале администрации Доволенского района Новосибирской области по адресу: Новосибирская область, с. </w:t>
            </w:r>
            <w:proofErr w:type="gramStart"/>
            <w:r w:rsidRPr="00A2583A">
              <w:rPr>
                <w:rFonts w:ascii="Times New Roman" w:eastAsia="Times New Roman" w:hAnsi="Times New Roman" w:cs="Times New Roman"/>
                <w:sz w:val="16"/>
                <w:szCs w:val="16"/>
              </w:rPr>
              <w:t>Довольное</w:t>
            </w:r>
            <w:proofErr w:type="gramEnd"/>
            <w:r w:rsidRPr="00A2583A">
              <w:rPr>
                <w:rFonts w:ascii="Times New Roman" w:eastAsia="Times New Roman" w:hAnsi="Times New Roman" w:cs="Times New Roman"/>
                <w:sz w:val="16"/>
                <w:szCs w:val="16"/>
              </w:rPr>
              <w:t xml:space="preserve">, ул. Ленина, д.106. </w:t>
            </w:r>
          </w:p>
          <w:p w:rsidR="008A19BE" w:rsidRPr="00A2583A" w:rsidRDefault="008A19BE" w:rsidP="00F55C40">
            <w:pPr>
              <w:pStyle w:val="a4"/>
              <w:numPr>
                <w:ilvl w:val="0"/>
                <w:numId w:val="13"/>
              </w:numPr>
              <w:tabs>
                <w:tab w:val="left" w:pos="1134"/>
              </w:tabs>
              <w:spacing w:after="0" w:line="240" w:lineRule="auto"/>
              <w:ind w:left="0" w:firstLine="709"/>
              <w:jc w:val="both"/>
              <w:rPr>
                <w:rFonts w:ascii="Times New Roman" w:eastAsia="Times New Roman" w:hAnsi="Times New Roman" w:cs="Times New Roman"/>
                <w:color w:val="000000" w:themeColor="text1"/>
                <w:sz w:val="16"/>
                <w:szCs w:val="16"/>
              </w:rPr>
            </w:pPr>
            <w:proofErr w:type="gramStart"/>
            <w:r w:rsidRPr="00A2583A">
              <w:rPr>
                <w:rFonts w:ascii="Times New Roman" w:eastAsia="Times New Roman" w:hAnsi="Times New Roman" w:cs="Times New Roman"/>
                <w:sz w:val="16"/>
                <w:szCs w:val="16"/>
              </w:rPr>
              <w:t>Предложить жителям Доволенского района Новосибирской области</w:t>
            </w:r>
            <w:r w:rsidRPr="00A2583A">
              <w:rPr>
                <w:rFonts w:ascii="Times New Roman" w:eastAsia="Times New Roman" w:hAnsi="Times New Roman" w:cs="Times New Roman"/>
                <w:spacing w:val="-1"/>
                <w:sz w:val="16"/>
                <w:szCs w:val="16"/>
              </w:rPr>
              <w:t xml:space="preserve"> направить в комиссию  </w:t>
            </w:r>
            <w:r w:rsidRPr="00A2583A">
              <w:rPr>
                <w:rFonts w:ascii="Times New Roman" w:eastAsia="Times New Roman" w:hAnsi="Times New Roman" w:cs="Times New Roman"/>
                <w:sz w:val="16"/>
                <w:szCs w:val="16"/>
              </w:rPr>
              <w:t>по подготовке и проведению публичных слушаний свои предложения и замечания по проекту Устава Доволенского муниципального округа Новосибирской области на электронную почту sov-dep@yandex.ru или почтой России по адресу: 632450, Новосибирская область, с. Довольное, ул. Ленина, д.106  или нарочно с отражением в журнале регистрации поступивших предложений по адресу: 632450, Новосибирская</w:t>
            </w:r>
            <w:proofErr w:type="gramEnd"/>
            <w:r w:rsidRPr="00A2583A">
              <w:rPr>
                <w:rFonts w:ascii="Times New Roman" w:eastAsia="Times New Roman" w:hAnsi="Times New Roman" w:cs="Times New Roman"/>
                <w:sz w:val="16"/>
                <w:szCs w:val="16"/>
              </w:rPr>
              <w:t xml:space="preserve"> область, с. </w:t>
            </w:r>
            <w:proofErr w:type="gramStart"/>
            <w:r w:rsidRPr="00A2583A">
              <w:rPr>
                <w:rFonts w:ascii="Times New Roman" w:eastAsia="Times New Roman" w:hAnsi="Times New Roman" w:cs="Times New Roman"/>
                <w:sz w:val="16"/>
                <w:szCs w:val="16"/>
              </w:rPr>
              <w:t>Довольное</w:t>
            </w:r>
            <w:proofErr w:type="gramEnd"/>
            <w:r w:rsidRPr="00A2583A">
              <w:rPr>
                <w:rFonts w:ascii="Times New Roman" w:eastAsia="Times New Roman" w:hAnsi="Times New Roman" w:cs="Times New Roman"/>
                <w:sz w:val="16"/>
                <w:szCs w:val="16"/>
              </w:rPr>
              <w:t xml:space="preserve">, ул. Ленина, д.106, кабинет 210,   </w:t>
            </w:r>
            <w:r w:rsidRPr="00A2583A">
              <w:rPr>
                <w:rFonts w:ascii="Times New Roman" w:eastAsia="Times New Roman" w:hAnsi="Times New Roman" w:cs="Times New Roman"/>
                <w:color w:val="000000" w:themeColor="text1"/>
                <w:sz w:val="16"/>
                <w:szCs w:val="16"/>
              </w:rPr>
              <w:t>в том числе посредством официального сайта администрации Доволенского муниципального округа Новосибирской области, федеральной государственной информационной системы «Единый портал государственных и муниципальных услуг (функций)»</w:t>
            </w:r>
          </w:p>
          <w:p w:rsidR="008A19BE" w:rsidRPr="00A2583A" w:rsidRDefault="008A19BE" w:rsidP="00F55C40">
            <w:pPr>
              <w:spacing w:after="0" w:line="240" w:lineRule="auto"/>
              <w:ind w:firstLine="709"/>
              <w:jc w:val="both"/>
              <w:rPr>
                <w:rFonts w:ascii="Times New Roman" w:eastAsia="Calibri" w:hAnsi="Times New Roman" w:cs="Times New Roman"/>
                <w:sz w:val="16"/>
                <w:szCs w:val="16"/>
              </w:rPr>
            </w:pPr>
            <w:r w:rsidRPr="00A2583A">
              <w:rPr>
                <w:rFonts w:ascii="Times New Roman" w:eastAsia="Calibri" w:hAnsi="Times New Roman" w:cs="Times New Roman"/>
                <w:sz w:val="16"/>
                <w:szCs w:val="16"/>
              </w:rPr>
              <w:t xml:space="preserve">Предложения и замечания по </w:t>
            </w:r>
            <w:r w:rsidRPr="00A2583A">
              <w:rPr>
                <w:rFonts w:ascii="Times New Roman" w:eastAsia="Times New Roman" w:hAnsi="Times New Roman" w:cs="Times New Roman"/>
                <w:sz w:val="16"/>
                <w:szCs w:val="16"/>
              </w:rPr>
              <w:t xml:space="preserve">проекту Устава Доволенского муниципального округа Новосибирской области </w:t>
            </w:r>
            <w:r w:rsidRPr="00A2583A">
              <w:rPr>
                <w:rFonts w:ascii="Times New Roman" w:eastAsia="Calibri" w:hAnsi="Times New Roman" w:cs="Times New Roman"/>
                <w:sz w:val="16"/>
                <w:szCs w:val="16"/>
              </w:rPr>
              <w:t>направлять до 01.11.2024 года.</w:t>
            </w:r>
          </w:p>
          <w:p w:rsidR="008A19BE" w:rsidRPr="00A2583A" w:rsidRDefault="008A19BE" w:rsidP="00F55C40">
            <w:pPr>
              <w:tabs>
                <w:tab w:val="left" w:pos="142"/>
              </w:tabs>
              <w:spacing w:after="0" w:line="240" w:lineRule="auto"/>
              <w:ind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5. Порядок учета предложений и участия граждан в обсуждении проекта Устава Доволенского муниципального округа Новосибирской области установлен в приложении № 3 к настоящему решению. </w:t>
            </w:r>
          </w:p>
          <w:p w:rsidR="008A19BE" w:rsidRPr="00A2583A" w:rsidRDefault="008A19BE" w:rsidP="00F55C40">
            <w:pPr>
              <w:tabs>
                <w:tab w:val="left" w:pos="1134"/>
              </w:tabs>
              <w:spacing w:after="0" w:line="240" w:lineRule="auto"/>
              <w:ind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6. Настоящее решение вступает в силу со дня опубликования.</w:t>
            </w:r>
          </w:p>
          <w:p w:rsidR="008A19BE" w:rsidRPr="00A2583A" w:rsidRDefault="008A19BE" w:rsidP="00F55C40">
            <w:pPr>
              <w:spacing w:after="0" w:line="240" w:lineRule="auto"/>
              <w:ind w:firstLine="709"/>
              <w:jc w:val="both"/>
              <w:rPr>
                <w:rFonts w:ascii="Times New Roman" w:eastAsia="Calibri" w:hAnsi="Times New Roman" w:cs="Times New Roman"/>
                <w:sz w:val="16"/>
                <w:szCs w:val="16"/>
              </w:rPr>
            </w:pPr>
            <w:r w:rsidRPr="00A2583A">
              <w:rPr>
                <w:rFonts w:ascii="Times New Roman" w:eastAsia="Times New Roman" w:hAnsi="Times New Roman" w:cs="Times New Roman"/>
                <w:color w:val="000000"/>
                <w:sz w:val="16"/>
                <w:szCs w:val="16"/>
                <w:bdr w:val="none" w:sz="0" w:space="0" w:color="auto" w:frame="1"/>
              </w:rPr>
              <w:t>7.</w:t>
            </w:r>
            <w:r w:rsidRPr="00A2583A">
              <w:rPr>
                <w:rFonts w:ascii="Times New Roman" w:eastAsia="Calibri" w:hAnsi="Times New Roman" w:cs="Times New Roman"/>
                <w:color w:val="000000"/>
                <w:sz w:val="16"/>
                <w:szCs w:val="16"/>
              </w:rPr>
              <w:t xml:space="preserve"> Опубликовать настоящее решение </w:t>
            </w:r>
            <w:r w:rsidRPr="00A2583A">
              <w:rPr>
                <w:rFonts w:ascii="Times New Roman" w:eastAsia="Calibri" w:hAnsi="Times New Roman" w:cs="Times New Roman"/>
                <w:sz w:val="16"/>
                <w:szCs w:val="16"/>
              </w:rPr>
              <w:t>в периодическом печатном издании «Вестник Доволенского района»</w:t>
            </w:r>
            <w:r w:rsidRPr="00A2583A">
              <w:rPr>
                <w:rFonts w:ascii="Times New Roman" w:eastAsia="Calibri" w:hAnsi="Times New Roman" w:cs="Times New Roman"/>
                <w:color w:val="000000"/>
                <w:sz w:val="16"/>
                <w:szCs w:val="16"/>
              </w:rPr>
              <w:t xml:space="preserve"> и разместить на официальном сайте администрации Доволенского муниципального округа Новосибирской области </w:t>
            </w:r>
            <w:r w:rsidRPr="00A2583A">
              <w:rPr>
                <w:rFonts w:ascii="Times New Roman" w:eastAsia="Times New Roman" w:hAnsi="Times New Roman" w:cs="Times New Roman"/>
                <w:color w:val="000000"/>
                <w:sz w:val="16"/>
                <w:szCs w:val="16"/>
                <w:bdr w:val="none" w:sz="0" w:space="0" w:color="auto" w:frame="1"/>
              </w:rPr>
              <w:t xml:space="preserve">и в федеральной государственной системе «Единый портал государственных и муниципальных услуг». </w:t>
            </w:r>
          </w:p>
          <w:p w:rsidR="008A19BE" w:rsidRPr="00A2583A" w:rsidRDefault="008A19BE" w:rsidP="00F55C40">
            <w:pPr>
              <w:shd w:val="clear" w:color="auto" w:fill="FFFFFF"/>
              <w:spacing w:after="0" w:line="240" w:lineRule="auto"/>
              <w:jc w:val="both"/>
              <w:rPr>
                <w:rFonts w:ascii="Times New Roman" w:eastAsia="Times New Roman" w:hAnsi="Times New Roman" w:cs="Times New Roman"/>
                <w:color w:val="000000"/>
                <w:sz w:val="16"/>
                <w:szCs w:val="16"/>
              </w:rPr>
            </w:pPr>
          </w:p>
          <w:p w:rsidR="008A19BE" w:rsidRPr="00A2583A" w:rsidRDefault="008A19BE" w:rsidP="00F55C40">
            <w:pPr>
              <w:shd w:val="clear" w:color="auto" w:fill="FFFFFF"/>
              <w:spacing w:after="0" w:line="240" w:lineRule="auto"/>
              <w:jc w:val="both"/>
              <w:rPr>
                <w:rFonts w:ascii="Times New Roman" w:eastAsia="Times New Roman" w:hAnsi="Times New Roman" w:cs="Times New Roman"/>
                <w:color w:val="000000"/>
                <w:sz w:val="16"/>
                <w:szCs w:val="16"/>
              </w:rPr>
            </w:pPr>
            <w:r w:rsidRPr="00A2583A">
              <w:rPr>
                <w:rFonts w:ascii="Times New Roman" w:eastAsia="Times New Roman" w:hAnsi="Times New Roman" w:cs="Times New Roman"/>
                <w:color w:val="000000"/>
                <w:sz w:val="16"/>
                <w:szCs w:val="16"/>
              </w:rPr>
              <w:t>Председатель совета депутатов</w:t>
            </w:r>
          </w:p>
          <w:p w:rsidR="008A19BE" w:rsidRPr="00A2583A" w:rsidRDefault="008A19BE" w:rsidP="00F55C40">
            <w:pPr>
              <w:shd w:val="clear" w:color="auto" w:fill="FFFFFF"/>
              <w:spacing w:after="0" w:line="240" w:lineRule="auto"/>
              <w:jc w:val="both"/>
              <w:rPr>
                <w:rFonts w:ascii="Times New Roman" w:eastAsia="Times New Roman" w:hAnsi="Times New Roman" w:cs="Times New Roman"/>
                <w:color w:val="000000"/>
                <w:sz w:val="16"/>
                <w:szCs w:val="16"/>
              </w:rPr>
            </w:pPr>
            <w:r w:rsidRPr="00A2583A">
              <w:rPr>
                <w:rFonts w:ascii="Times New Roman" w:eastAsia="Times New Roman" w:hAnsi="Times New Roman" w:cs="Times New Roman"/>
                <w:color w:val="000000"/>
                <w:sz w:val="16"/>
                <w:szCs w:val="16"/>
              </w:rPr>
              <w:t>Доволенского муниципального округа                                             О.П. Черныш</w:t>
            </w:r>
          </w:p>
          <w:p w:rsidR="008A19BE" w:rsidRPr="00A2583A" w:rsidRDefault="008A19BE" w:rsidP="00F55C40">
            <w:pPr>
              <w:shd w:val="clear" w:color="auto" w:fill="FFFFFF"/>
              <w:spacing w:after="0" w:line="240" w:lineRule="auto"/>
              <w:jc w:val="both"/>
              <w:rPr>
                <w:rFonts w:ascii="Times New Roman" w:eastAsia="Times New Roman" w:hAnsi="Times New Roman" w:cs="Times New Roman"/>
                <w:color w:val="000000"/>
                <w:sz w:val="16"/>
                <w:szCs w:val="16"/>
              </w:rPr>
            </w:pPr>
            <w:r w:rsidRPr="00A2583A">
              <w:rPr>
                <w:rFonts w:ascii="Times New Roman" w:eastAsia="Times New Roman" w:hAnsi="Times New Roman" w:cs="Times New Roman"/>
                <w:color w:val="000000"/>
                <w:sz w:val="16"/>
                <w:szCs w:val="16"/>
              </w:rPr>
              <w:t>Новосибирской области</w:t>
            </w:r>
          </w:p>
          <w:p w:rsidR="008A19BE" w:rsidRPr="00A2583A" w:rsidRDefault="008A19BE" w:rsidP="00F55C40">
            <w:pPr>
              <w:spacing w:line="240" w:lineRule="auto"/>
              <w:jc w:val="both"/>
              <w:rPr>
                <w:rFonts w:ascii="Times New Roman" w:hAnsi="Times New Roman" w:cs="Times New Roman"/>
                <w:sz w:val="16"/>
                <w:szCs w:val="16"/>
              </w:rPr>
            </w:pPr>
          </w:p>
          <w:p w:rsidR="008A19BE" w:rsidRPr="00A2583A" w:rsidRDefault="008A19BE" w:rsidP="00F55C40">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8A19BE" w:rsidRPr="00A2583A" w:rsidRDefault="008A19BE" w:rsidP="00F55C40">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E4255D" w:rsidRPr="00A2583A" w:rsidRDefault="00E4255D" w:rsidP="00F55C40">
            <w:pPr>
              <w:spacing w:after="0" w:line="240" w:lineRule="auto"/>
              <w:jc w:val="both"/>
              <w:rPr>
                <w:rFonts w:ascii="Times New Roman" w:hAnsi="Times New Roman" w:cs="Times New Roman"/>
                <w:sz w:val="16"/>
                <w:szCs w:val="16"/>
              </w:rPr>
            </w:pPr>
          </w:p>
          <w:p w:rsidR="00E4255D" w:rsidRPr="00A2583A" w:rsidRDefault="00E4255D" w:rsidP="00F55C40">
            <w:pPr>
              <w:pStyle w:val="ConsNonformat"/>
              <w:widowControl/>
              <w:tabs>
                <w:tab w:val="left" w:pos="1134"/>
              </w:tabs>
              <w:ind w:left="567"/>
              <w:jc w:val="right"/>
              <w:rPr>
                <w:rFonts w:ascii="Times New Roman" w:hAnsi="Times New Roman"/>
                <w:sz w:val="16"/>
                <w:szCs w:val="16"/>
              </w:rPr>
            </w:pPr>
            <w:r w:rsidRPr="00A2583A">
              <w:rPr>
                <w:rFonts w:ascii="Times New Roman" w:hAnsi="Times New Roman"/>
                <w:sz w:val="16"/>
                <w:szCs w:val="16"/>
              </w:rPr>
              <w:t>Приложение №2</w:t>
            </w:r>
          </w:p>
          <w:p w:rsidR="00E4255D" w:rsidRPr="00A2583A" w:rsidRDefault="00E4255D" w:rsidP="00F55C40">
            <w:pPr>
              <w:pStyle w:val="ConsNonformat"/>
              <w:widowControl/>
              <w:tabs>
                <w:tab w:val="left" w:pos="1134"/>
              </w:tabs>
              <w:ind w:left="567"/>
              <w:jc w:val="right"/>
              <w:rPr>
                <w:rFonts w:ascii="Times New Roman" w:hAnsi="Times New Roman"/>
                <w:sz w:val="16"/>
                <w:szCs w:val="16"/>
              </w:rPr>
            </w:pPr>
            <w:r w:rsidRPr="00A2583A">
              <w:rPr>
                <w:rFonts w:ascii="Times New Roman" w:hAnsi="Times New Roman"/>
                <w:sz w:val="16"/>
                <w:szCs w:val="16"/>
              </w:rPr>
              <w:t xml:space="preserve">Утверждено решением второй сессии </w:t>
            </w:r>
          </w:p>
          <w:p w:rsidR="00E4255D" w:rsidRPr="00A2583A" w:rsidRDefault="00E4255D" w:rsidP="00F55C40">
            <w:pPr>
              <w:pStyle w:val="ConsNonformat"/>
              <w:widowControl/>
              <w:tabs>
                <w:tab w:val="left" w:pos="1134"/>
              </w:tabs>
              <w:ind w:left="567"/>
              <w:jc w:val="right"/>
              <w:rPr>
                <w:rFonts w:ascii="Times New Roman" w:hAnsi="Times New Roman"/>
                <w:sz w:val="16"/>
                <w:szCs w:val="16"/>
              </w:rPr>
            </w:pPr>
            <w:r w:rsidRPr="00A2583A">
              <w:rPr>
                <w:rFonts w:ascii="Times New Roman" w:hAnsi="Times New Roman"/>
                <w:sz w:val="16"/>
                <w:szCs w:val="16"/>
              </w:rPr>
              <w:t xml:space="preserve">Совета депутатов Доволенского муниципального </w:t>
            </w:r>
          </w:p>
          <w:p w:rsidR="00E4255D" w:rsidRPr="00A2583A" w:rsidRDefault="00E4255D" w:rsidP="00F55C40">
            <w:pPr>
              <w:pStyle w:val="ConsNonformat"/>
              <w:widowControl/>
              <w:tabs>
                <w:tab w:val="left" w:pos="1134"/>
              </w:tabs>
              <w:ind w:left="567"/>
              <w:jc w:val="right"/>
              <w:rPr>
                <w:rFonts w:ascii="Times New Roman" w:hAnsi="Times New Roman"/>
                <w:sz w:val="16"/>
                <w:szCs w:val="16"/>
              </w:rPr>
            </w:pPr>
            <w:r w:rsidRPr="00A2583A">
              <w:rPr>
                <w:rFonts w:ascii="Times New Roman" w:hAnsi="Times New Roman"/>
                <w:sz w:val="16"/>
                <w:szCs w:val="16"/>
              </w:rPr>
              <w:t>округа Новосибирской области</w:t>
            </w:r>
          </w:p>
          <w:p w:rsidR="00E4255D" w:rsidRPr="00A2583A" w:rsidRDefault="00E4255D" w:rsidP="00F55C40">
            <w:pPr>
              <w:pStyle w:val="ConsNonformat"/>
              <w:widowControl/>
              <w:tabs>
                <w:tab w:val="left" w:pos="1134"/>
              </w:tabs>
              <w:ind w:left="567"/>
              <w:jc w:val="right"/>
              <w:rPr>
                <w:rFonts w:ascii="Times New Roman" w:hAnsi="Times New Roman"/>
                <w:sz w:val="16"/>
                <w:szCs w:val="16"/>
              </w:rPr>
            </w:pPr>
            <w:r w:rsidRPr="00A2583A">
              <w:rPr>
                <w:rFonts w:ascii="Times New Roman" w:hAnsi="Times New Roman"/>
                <w:sz w:val="16"/>
                <w:szCs w:val="16"/>
              </w:rPr>
              <w:t>от 26.09.2025 №21</w:t>
            </w:r>
          </w:p>
          <w:p w:rsidR="00E4255D" w:rsidRPr="00A2583A" w:rsidRDefault="00E4255D" w:rsidP="00F55C40">
            <w:pPr>
              <w:pStyle w:val="ConsNonformat"/>
              <w:widowControl/>
              <w:tabs>
                <w:tab w:val="left" w:pos="1134"/>
              </w:tabs>
              <w:ind w:left="567"/>
              <w:jc w:val="both"/>
              <w:rPr>
                <w:rFonts w:ascii="Times New Roman" w:hAnsi="Times New Roman"/>
                <w:sz w:val="16"/>
                <w:szCs w:val="16"/>
              </w:rPr>
            </w:pPr>
          </w:p>
          <w:p w:rsidR="00E4255D" w:rsidRPr="00A2583A" w:rsidRDefault="00E4255D" w:rsidP="00F55C40">
            <w:pPr>
              <w:pStyle w:val="ConsNonformat"/>
              <w:widowControl/>
              <w:tabs>
                <w:tab w:val="left" w:pos="1134"/>
              </w:tabs>
              <w:ind w:left="567"/>
              <w:jc w:val="both"/>
              <w:rPr>
                <w:rFonts w:ascii="Times New Roman" w:hAnsi="Times New Roman"/>
                <w:sz w:val="16"/>
                <w:szCs w:val="16"/>
              </w:rPr>
            </w:pPr>
          </w:p>
          <w:p w:rsidR="00E4255D" w:rsidRPr="00A2583A" w:rsidRDefault="00E4255D" w:rsidP="00F55C40">
            <w:pPr>
              <w:pStyle w:val="ConsNonformat"/>
              <w:widowControl/>
              <w:tabs>
                <w:tab w:val="left" w:pos="1134"/>
              </w:tabs>
              <w:jc w:val="center"/>
              <w:rPr>
                <w:rFonts w:ascii="Times New Roman" w:hAnsi="Times New Roman"/>
                <w:sz w:val="16"/>
                <w:szCs w:val="16"/>
              </w:rPr>
            </w:pPr>
            <w:r w:rsidRPr="00A2583A">
              <w:rPr>
                <w:rFonts w:ascii="Times New Roman" w:hAnsi="Times New Roman"/>
                <w:sz w:val="16"/>
                <w:szCs w:val="16"/>
              </w:rPr>
              <w:t>Комиссия</w:t>
            </w:r>
          </w:p>
          <w:p w:rsidR="00E4255D" w:rsidRPr="00A2583A" w:rsidRDefault="00E4255D"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по подготовке и проведению публичных слушаний по проекту Устава Доволенского муниципального округа Новосибирской области</w:t>
            </w:r>
          </w:p>
          <w:p w:rsidR="00E4255D" w:rsidRPr="00A2583A" w:rsidRDefault="00E4255D" w:rsidP="00F55C40">
            <w:pPr>
              <w:spacing w:after="0" w:line="240" w:lineRule="auto"/>
              <w:jc w:val="right"/>
              <w:rPr>
                <w:rFonts w:ascii="Times New Roman" w:hAnsi="Times New Roman" w:cs="Times New Roman"/>
                <w:sz w:val="16"/>
                <w:szCs w:val="16"/>
              </w:rPr>
            </w:pPr>
          </w:p>
          <w:p w:rsidR="00E4255D" w:rsidRPr="00A2583A" w:rsidRDefault="00E4255D" w:rsidP="00F55C40">
            <w:pPr>
              <w:spacing w:after="0" w:line="240" w:lineRule="auto"/>
              <w:jc w:val="right"/>
              <w:rPr>
                <w:rFonts w:ascii="Times New Roman" w:hAnsi="Times New Roman" w:cs="Times New Roman"/>
                <w:sz w:val="16"/>
                <w:szCs w:val="16"/>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72"/>
              <w:gridCol w:w="4673"/>
            </w:tblGrid>
            <w:tr w:rsidR="00E4255D" w:rsidRPr="00A2583A" w:rsidTr="00853119">
              <w:tc>
                <w:tcPr>
                  <w:tcW w:w="4672" w:type="dxa"/>
                </w:tcPr>
                <w:p w:rsidR="00E4255D" w:rsidRPr="00A2583A" w:rsidRDefault="00E4255D" w:rsidP="00764560">
                  <w:pPr>
                    <w:framePr w:hSpace="180" w:wrap="around" w:vAnchor="text" w:hAnchor="margin" w:x="-975" w:y="-270"/>
                    <w:spacing w:line="240" w:lineRule="auto"/>
                    <w:rPr>
                      <w:rFonts w:eastAsiaTheme="minorHAnsi"/>
                      <w:sz w:val="16"/>
                      <w:szCs w:val="16"/>
                      <w:lang w:eastAsia="en-US"/>
                    </w:rPr>
                  </w:pPr>
                  <w:r w:rsidRPr="00A2583A">
                    <w:rPr>
                      <w:rFonts w:eastAsiaTheme="minorHAnsi"/>
                      <w:sz w:val="16"/>
                      <w:szCs w:val="16"/>
                      <w:lang w:eastAsia="en-US"/>
                    </w:rPr>
                    <w:t>Косенок Екатерина Сергеевна -</w:t>
                  </w:r>
                </w:p>
              </w:tc>
              <w:tc>
                <w:tcPr>
                  <w:tcW w:w="4673" w:type="dxa"/>
                </w:tcPr>
                <w:p w:rsidR="00E4255D" w:rsidRPr="00A2583A" w:rsidRDefault="00E4255D" w:rsidP="00764560">
                  <w:pPr>
                    <w:framePr w:hSpace="180" w:wrap="around" w:vAnchor="text" w:hAnchor="margin" w:x="-975" w:y="-270"/>
                    <w:spacing w:line="240" w:lineRule="auto"/>
                    <w:jc w:val="right"/>
                    <w:rPr>
                      <w:rFonts w:eastAsiaTheme="minorHAnsi"/>
                      <w:sz w:val="16"/>
                      <w:szCs w:val="16"/>
                      <w:lang w:eastAsia="en-US"/>
                    </w:rPr>
                  </w:pPr>
                  <w:r w:rsidRPr="00A2583A">
                    <w:rPr>
                      <w:rFonts w:eastAsiaTheme="minorHAnsi"/>
                      <w:sz w:val="16"/>
                      <w:szCs w:val="16"/>
                      <w:lang w:eastAsia="en-US"/>
                    </w:rPr>
                    <w:t>депутат Совета депутатов Доволенского муниципального округа Новосибирской области</w:t>
                  </w:r>
                </w:p>
              </w:tc>
            </w:tr>
            <w:tr w:rsidR="00E4255D" w:rsidRPr="00A2583A" w:rsidTr="00853119">
              <w:tc>
                <w:tcPr>
                  <w:tcW w:w="4672" w:type="dxa"/>
                </w:tcPr>
                <w:p w:rsidR="00E4255D" w:rsidRPr="00A2583A" w:rsidRDefault="00E4255D" w:rsidP="00764560">
                  <w:pPr>
                    <w:framePr w:hSpace="180" w:wrap="around" w:vAnchor="text" w:hAnchor="margin" w:x="-975" w:y="-270"/>
                    <w:spacing w:line="240" w:lineRule="auto"/>
                    <w:rPr>
                      <w:rFonts w:eastAsiaTheme="minorHAnsi"/>
                      <w:sz w:val="16"/>
                      <w:szCs w:val="16"/>
                      <w:lang w:eastAsia="en-US"/>
                    </w:rPr>
                  </w:pPr>
                  <w:r w:rsidRPr="00A2583A">
                    <w:rPr>
                      <w:rFonts w:eastAsiaTheme="minorHAnsi"/>
                      <w:sz w:val="16"/>
                      <w:szCs w:val="16"/>
                      <w:lang w:eastAsia="en-US"/>
                    </w:rPr>
                    <w:t>Колесников Евгений Владимирович-</w:t>
                  </w:r>
                </w:p>
              </w:tc>
              <w:tc>
                <w:tcPr>
                  <w:tcW w:w="4673" w:type="dxa"/>
                </w:tcPr>
                <w:p w:rsidR="00E4255D" w:rsidRPr="00A2583A" w:rsidRDefault="00E4255D" w:rsidP="00764560">
                  <w:pPr>
                    <w:framePr w:hSpace="180" w:wrap="around" w:vAnchor="text" w:hAnchor="margin" w:x="-975" w:y="-270"/>
                    <w:spacing w:line="240" w:lineRule="auto"/>
                    <w:jc w:val="right"/>
                    <w:rPr>
                      <w:rFonts w:eastAsiaTheme="minorHAnsi"/>
                      <w:sz w:val="16"/>
                      <w:szCs w:val="16"/>
                      <w:lang w:eastAsia="en-US"/>
                    </w:rPr>
                  </w:pPr>
                  <w:r w:rsidRPr="00A2583A">
                    <w:rPr>
                      <w:rFonts w:eastAsiaTheme="minorHAnsi"/>
                      <w:sz w:val="16"/>
                      <w:szCs w:val="16"/>
                      <w:lang w:eastAsia="en-US"/>
                    </w:rPr>
                    <w:t>депутат Совета депутатов Доволенского муниципального округа Новосибирской области</w:t>
                  </w:r>
                </w:p>
              </w:tc>
            </w:tr>
            <w:tr w:rsidR="00E4255D" w:rsidRPr="00A2583A" w:rsidTr="00853119">
              <w:tc>
                <w:tcPr>
                  <w:tcW w:w="4672" w:type="dxa"/>
                </w:tcPr>
                <w:p w:rsidR="00E4255D" w:rsidRPr="00A2583A" w:rsidRDefault="00E4255D" w:rsidP="00764560">
                  <w:pPr>
                    <w:framePr w:hSpace="180" w:wrap="around" w:vAnchor="text" w:hAnchor="margin" w:x="-975" w:y="-270"/>
                    <w:spacing w:line="240" w:lineRule="auto"/>
                    <w:rPr>
                      <w:rFonts w:eastAsiaTheme="minorHAnsi"/>
                      <w:sz w:val="16"/>
                      <w:szCs w:val="16"/>
                      <w:lang w:eastAsia="en-US"/>
                    </w:rPr>
                  </w:pPr>
                  <w:r w:rsidRPr="00A2583A">
                    <w:rPr>
                      <w:rFonts w:eastAsiaTheme="minorHAnsi"/>
                      <w:sz w:val="16"/>
                      <w:szCs w:val="16"/>
                      <w:lang w:eastAsia="en-US"/>
                    </w:rPr>
                    <w:t>Шкуратова Любовь Сергеевна -</w:t>
                  </w:r>
                </w:p>
              </w:tc>
              <w:tc>
                <w:tcPr>
                  <w:tcW w:w="4673" w:type="dxa"/>
                </w:tcPr>
                <w:p w:rsidR="00E4255D" w:rsidRPr="00A2583A" w:rsidRDefault="00E4255D" w:rsidP="00764560">
                  <w:pPr>
                    <w:framePr w:hSpace="180" w:wrap="around" w:vAnchor="text" w:hAnchor="margin" w:x="-975" w:y="-270"/>
                    <w:spacing w:line="240" w:lineRule="auto"/>
                    <w:jc w:val="right"/>
                    <w:rPr>
                      <w:rFonts w:eastAsiaTheme="minorHAnsi"/>
                      <w:sz w:val="16"/>
                      <w:szCs w:val="16"/>
                      <w:lang w:eastAsia="en-US"/>
                    </w:rPr>
                  </w:pPr>
                  <w:r w:rsidRPr="00A2583A">
                    <w:rPr>
                      <w:rFonts w:eastAsiaTheme="minorHAnsi"/>
                      <w:sz w:val="16"/>
                      <w:szCs w:val="16"/>
                      <w:lang w:eastAsia="en-US"/>
                    </w:rPr>
                    <w:t>депутат Совета депутатов Доволенского муниципального округа Новосибирской области</w:t>
                  </w:r>
                </w:p>
              </w:tc>
            </w:tr>
            <w:tr w:rsidR="00E4255D" w:rsidRPr="00A2583A" w:rsidTr="00853119">
              <w:tc>
                <w:tcPr>
                  <w:tcW w:w="4672" w:type="dxa"/>
                </w:tcPr>
                <w:p w:rsidR="00E4255D" w:rsidRPr="00A2583A" w:rsidRDefault="00E4255D" w:rsidP="00764560">
                  <w:pPr>
                    <w:framePr w:hSpace="180" w:wrap="around" w:vAnchor="text" w:hAnchor="margin" w:x="-975" w:y="-270"/>
                    <w:spacing w:line="240" w:lineRule="auto"/>
                    <w:rPr>
                      <w:rFonts w:eastAsiaTheme="minorHAnsi"/>
                      <w:sz w:val="16"/>
                      <w:szCs w:val="16"/>
                      <w:lang w:eastAsia="en-US"/>
                    </w:rPr>
                  </w:pPr>
                  <w:r w:rsidRPr="00A2583A">
                    <w:rPr>
                      <w:rFonts w:eastAsiaTheme="minorHAnsi"/>
                      <w:sz w:val="16"/>
                      <w:szCs w:val="16"/>
                      <w:lang w:eastAsia="en-US"/>
                    </w:rPr>
                    <w:t>Перепелкина Ольга Владимировна -</w:t>
                  </w:r>
                </w:p>
              </w:tc>
              <w:tc>
                <w:tcPr>
                  <w:tcW w:w="4673" w:type="dxa"/>
                </w:tcPr>
                <w:p w:rsidR="00E4255D" w:rsidRPr="00A2583A" w:rsidRDefault="00E4255D" w:rsidP="00764560">
                  <w:pPr>
                    <w:framePr w:hSpace="180" w:wrap="around" w:vAnchor="text" w:hAnchor="margin" w:x="-975" w:y="-270"/>
                    <w:spacing w:line="240" w:lineRule="auto"/>
                    <w:jc w:val="right"/>
                    <w:rPr>
                      <w:rFonts w:eastAsiaTheme="minorHAnsi"/>
                      <w:sz w:val="16"/>
                      <w:szCs w:val="16"/>
                      <w:lang w:eastAsia="en-US"/>
                    </w:rPr>
                  </w:pPr>
                  <w:r w:rsidRPr="00A2583A">
                    <w:rPr>
                      <w:rFonts w:eastAsiaTheme="minorHAnsi"/>
                      <w:sz w:val="16"/>
                      <w:szCs w:val="16"/>
                      <w:lang w:eastAsia="en-US"/>
                    </w:rPr>
                    <w:t>депутат Совета депутатов Доволенского муниципального округа Новосибирской области</w:t>
                  </w:r>
                </w:p>
              </w:tc>
            </w:tr>
            <w:tr w:rsidR="00E4255D" w:rsidRPr="00A2583A" w:rsidTr="00853119">
              <w:tc>
                <w:tcPr>
                  <w:tcW w:w="4672" w:type="dxa"/>
                </w:tcPr>
                <w:p w:rsidR="00E4255D" w:rsidRPr="00A2583A" w:rsidRDefault="00E4255D" w:rsidP="00764560">
                  <w:pPr>
                    <w:framePr w:hSpace="180" w:wrap="around" w:vAnchor="text" w:hAnchor="margin" w:x="-975" w:y="-270"/>
                    <w:spacing w:line="240" w:lineRule="auto"/>
                    <w:rPr>
                      <w:sz w:val="16"/>
                      <w:szCs w:val="16"/>
                    </w:rPr>
                  </w:pPr>
                </w:p>
              </w:tc>
              <w:tc>
                <w:tcPr>
                  <w:tcW w:w="4673" w:type="dxa"/>
                </w:tcPr>
                <w:p w:rsidR="00E4255D" w:rsidRPr="00A2583A" w:rsidRDefault="00E4255D" w:rsidP="00764560">
                  <w:pPr>
                    <w:framePr w:hSpace="180" w:wrap="around" w:vAnchor="text" w:hAnchor="margin" w:x="-975" w:y="-270"/>
                    <w:spacing w:line="240" w:lineRule="auto"/>
                    <w:jc w:val="right"/>
                    <w:rPr>
                      <w:sz w:val="16"/>
                      <w:szCs w:val="16"/>
                    </w:rPr>
                  </w:pPr>
                </w:p>
              </w:tc>
            </w:tr>
          </w:tbl>
          <w:p w:rsidR="00E4255D" w:rsidRPr="00A2583A" w:rsidRDefault="00E4255D" w:rsidP="00F55C40">
            <w:pPr>
              <w:rPr>
                <w:rFonts w:ascii="Times New Roman" w:hAnsi="Times New Roman" w:cs="Times New Roman"/>
                <w:sz w:val="16"/>
                <w:szCs w:val="16"/>
              </w:rPr>
            </w:pPr>
          </w:p>
          <w:p w:rsidR="00E4255D" w:rsidRPr="00A2583A" w:rsidRDefault="00E4255D" w:rsidP="00F55C40">
            <w:pPr>
              <w:spacing w:after="0" w:line="240" w:lineRule="auto"/>
              <w:jc w:val="right"/>
              <w:rPr>
                <w:rFonts w:ascii="Times New Roman" w:hAnsi="Times New Roman" w:cs="Times New Roman"/>
                <w:sz w:val="16"/>
                <w:szCs w:val="16"/>
              </w:rPr>
            </w:pPr>
            <w:r w:rsidRPr="00A2583A">
              <w:rPr>
                <w:rFonts w:ascii="Times New Roman" w:hAnsi="Times New Roman" w:cs="Times New Roman"/>
                <w:sz w:val="16"/>
                <w:szCs w:val="16"/>
              </w:rPr>
              <w:t>Приложение 3</w:t>
            </w:r>
          </w:p>
          <w:p w:rsidR="00E4255D" w:rsidRPr="00A2583A" w:rsidRDefault="00E4255D" w:rsidP="00F55C40">
            <w:pPr>
              <w:tabs>
                <w:tab w:val="left" w:pos="0"/>
              </w:tabs>
              <w:spacing w:after="0"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Утверждено решением второй сессии </w:t>
            </w:r>
          </w:p>
          <w:p w:rsidR="00E4255D" w:rsidRPr="00A2583A" w:rsidRDefault="00E4255D" w:rsidP="00F55C40">
            <w:pPr>
              <w:tabs>
                <w:tab w:val="left" w:pos="0"/>
              </w:tabs>
              <w:spacing w:after="0"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Совета депутатов Доволенского муниципального </w:t>
            </w:r>
          </w:p>
          <w:p w:rsidR="00E4255D" w:rsidRPr="00A2583A" w:rsidRDefault="00E4255D" w:rsidP="00F55C40">
            <w:pPr>
              <w:tabs>
                <w:tab w:val="left" w:pos="0"/>
              </w:tabs>
              <w:spacing w:after="0" w:line="240" w:lineRule="auto"/>
              <w:jc w:val="right"/>
              <w:rPr>
                <w:rFonts w:ascii="Times New Roman" w:hAnsi="Times New Roman" w:cs="Times New Roman"/>
                <w:sz w:val="16"/>
                <w:szCs w:val="16"/>
              </w:rPr>
            </w:pPr>
            <w:r w:rsidRPr="00A2583A">
              <w:rPr>
                <w:rFonts w:ascii="Times New Roman" w:hAnsi="Times New Roman" w:cs="Times New Roman"/>
                <w:sz w:val="16"/>
                <w:szCs w:val="16"/>
              </w:rPr>
              <w:t>округа Новосибирской области</w:t>
            </w:r>
          </w:p>
          <w:p w:rsidR="00E4255D" w:rsidRPr="00A2583A" w:rsidRDefault="00E4255D" w:rsidP="00F55C40">
            <w:pPr>
              <w:tabs>
                <w:tab w:val="left" w:pos="0"/>
              </w:tabs>
              <w:spacing w:after="0" w:line="240" w:lineRule="auto"/>
              <w:jc w:val="right"/>
              <w:rPr>
                <w:rFonts w:ascii="Times New Roman" w:hAnsi="Times New Roman" w:cs="Times New Roman"/>
                <w:sz w:val="16"/>
                <w:szCs w:val="16"/>
              </w:rPr>
            </w:pPr>
            <w:r w:rsidRPr="00A2583A">
              <w:rPr>
                <w:rFonts w:ascii="Times New Roman" w:hAnsi="Times New Roman" w:cs="Times New Roman"/>
                <w:sz w:val="16"/>
                <w:szCs w:val="16"/>
              </w:rPr>
              <w:t>от 26.09.2025 №21</w:t>
            </w:r>
          </w:p>
          <w:p w:rsidR="00E4255D" w:rsidRPr="00A2583A" w:rsidRDefault="00E4255D" w:rsidP="00F55C40">
            <w:pPr>
              <w:spacing w:after="0" w:line="240" w:lineRule="auto"/>
              <w:jc w:val="center"/>
              <w:rPr>
                <w:rFonts w:ascii="Times New Roman" w:eastAsia="Calibri" w:hAnsi="Times New Roman" w:cs="Times New Roman"/>
                <w:b/>
                <w:sz w:val="16"/>
                <w:szCs w:val="16"/>
              </w:rPr>
            </w:pPr>
            <w:r w:rsidRPr="00A2583A">
              <w:rPr>
                <w:rFonts w:ascii="Times New Roman" w:eastAsia="Calibri" w:hAnsi="Times New Roman" w:cs="Times New Roman"/>
                <w:b/>
                <w:sz w:val="16"/>
                <w:szCs w:val="16"/>
              </w:rPr>
              <w:t>Порядок</w:t>
            </w:r>
          </w:p>
          <w:p w:rsidR="00E4255D" w:rsidRPr="00A2583A" w:rsidRDefault="00E4255D" w:rsidP="00F55C40">
            <w:pPr>
              <w:spacing w:after="0" w:line="240" w:lineRule="auto"/>
              <w:jc w:val="center"/>
              <w:rPr>
                <w:rFonts w:ascii="Times New Roman" w:eastAsia="Calibri" w:hAnsi="Times New Roman" w:cs="Times New Roman"/>
                <w:b/>
                <w:sz w:val="16"/>
                <w:szCs w:val="16"/>
              </w:rPr>
            </w:pPr>
            <w:r w:rsidRPr="00A2583A">
              <w:rPr>
                <w:rFonts w:ascii="Times New Roman" w:eastAsia="Calibri" w:hAnsi="Times New Roman" w:cs="Times New Roman"/>
                <w:b/>
                <w:sz w:val="16"/>
                <w:szCs w:val="16"/>
              </w:rPr>
              <w:t>учета предложений и участия граждан в обсуждении проекта Устава Доволенского муниципального округа Новосибирской области</w:t>
            </w:r>
          </w:p>
          <w:p w:rsidR="00E4255D" w:rsidRPr="00A2583A" w:rsidRDefault="00E4255D" w:rsidP="00F55C40">
            <w:pPr>
              <w:spacing w:after="0" w:line="240" w:lineRule="auto"/>
              <w:jc w:val="center"/>
              <w:rPr>
                <w:rFonts w:ascii="Times New Roman" w:eastAsia="Calibri" w:hAnsi="Times New Roman" w:cs="Times New Roman"/>
                <w:sz w:val="16"/>
                <w:szCs w:val="16"/>
              </w:rPr>
            </w:pPr>
          </w:p>
          <w:p w:rsidR="00E4255D" w:rsidRPr="00A2583A" w:rsidRDefault="00E4255D" w:rsidP="00F55C40">
            <w:pPr>
              <w:tabs>
                <w:tab w:val="left" w:pos="1134"/>
              </w:tabs>
              <w:spacing w:after="0" w:line="240" w:lineRule="auto"/>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        </w:t>
            </w:r>
            <w:proofErr w:type="gramStart"/>
            <w:r w:rsidRPr="00A2583A">
              <w:rPr>
                <w:rFonts w:ascii="Times New Roman" w:eastAsia="Times New Roman" w:hAnsi="Times New Roman" w:cs="Times New Roman"/>
                <w:sz w:val="16"/>
                <w:szCs w:val="16"/>
              </w:rPr>
              <w:t>1.Предложения населения Доволенского  района Новосибирской области по проекту Устава Доволенского муниципального округа Новосибирской области на электронную почту sov-dep@yandex.ru  или почтой России по адресу: 632450, Новосибирская область, с. Довольное, ул. Ленина, д.106  или нарочно с отражением в журнале регистрации поступивших предложений по адресу: 632450, Новосибирская область, с. Довольное, ул. Ленина, д.106, кабинет 210   в том числе</w:t>
            </w:r>
            <w:proofErr w:type="gramEnd"/>
            <w:r w:rsidRPr="00A2583A">
              <w:rPr>
                <w:rFonts w:ascii="Times New Roman" w:eastAsia="Times New Roman" w:hAnsi="Times New Roman" w:cs="Times New Roman"/>
                <w:sz w:val="16"/>
                <w:szCs w:val="16"/>
              </w:rPr>
              <w:t xml:space="preserve"> посредством официального сайта администрации Доволенского муниципального округа, федеральной государственной информационной системы «Единый портал государственных и муниципальных услуг (функций)»         </w:t>
            </w:r>
          </w:p>
          <w:p w:rsidR="00E4255D" w:rsidRPr="00A2583A" w:rsidRDefault="00E4255D" w:rsidP="00F55C40">
            <w:pPr>
              <w:tabs>
                <w:tab w:val="left" w:pos="1134"/>
              </w:tabs>
              <w:spacing w:after="0" w:line="240" w:lineRule="auto"/>
              <w:ind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2.Все поступившие предложения фиксируются в «Журнале учета предложений граждан» по проекту Устава Доволенского муниципального округа Новосибирской области: </w:t>
            </w:r>
          </w:p>
          <w:tbl>
            <w:tblPr>
              <w:tblStyle w:val="af7"/>
              <w:tblW w:w="11359" w:type="dxa"/>
              <w:tblLayout w:type="fixed"/>
              <w:tblLook w:val="04A0"/>
            </w:tblPr>
            <w:tblGrid>
              <w:gridCol w:w="432"/>
              <w:gridCol w:w="2591"/>
              <w:gridCol w:w="1508"/>
              <w:gridCol w:w="1414"/>
              <w:gridCol w:w="1462"/>
              <w:gridCol w:w="3952"/>
            </w:tblGrid>
            <w:tr w:rsidR="00E4255D" w:rsidRPr="00A2583A" w:rsidTr="00B40479">
              <w:tc>
                <w:tcPr>
                  <w:tcW w:w="432" w:type="dxa"/>
                </w:tcPr>
                <w:p w:rsidR="00E4255D" w:rsidRPr="00A2583A" w:rsidRDefault="00E4255D" w:rsidP="00764560">
                  <w:pPr>
                    <w:framePr w:hSpace="180" w:wrap="around" w:vAnchor="text" w:hAnchor="margin" w:x="-975" w:y="-270"/>
                    <w:spacing w:line="240" w:lineRule="auto"/>
                    <w:jc w:val="both"/>
                    <w:rPr>
                      <w:color w:val="000000"/>
                      <w:sz w:val="16"/>
                      <w:szCs w:val="16"/>
                      <w:lang w:eastAsia="en-US"/>
                    </w:rPr>
                  </w:pPr>
                  <w:r w:rsidRPr="00A2583A">
                    <w:rPr>
                      <w:color w:val="000000"/>
                      <w:sz w:val="16"/>
                      <w:szCs w:val="16"/>
                      <w:lang w:eastAsia="en-US"/>
                    </w:rPr>
                    <w:t>№</w:t>
                  </w:r>
                </w:p>
                <w:p w:rsidR="00E4255D" w:rsidRPr="00A2583A" w:rsidRDefault="00E4255D" w:rsidP="00764560">
                  <w:pPr>
                    <w:framePr w:hSpace="180" w:wrap="around" w:vAnchor="text" w:hAnchor="margin" w:x="-975" w:y="-270"/>
                    <w:spacing w:line="240" w:lineRule="auto"/>
                    <w:jc w:val="both"/>
                    <w:rPr>
                      <w:color w:val="000000"/>
                      <w:sz w:val="16"/>
                      <w:szCs w:val="16"/>
                      <w:lang w:eastAsia="en-US"/>
                    </w:rPr>
                  </w:pPr>
                  <w:proofErr w:type="gramStart"/>
                  <w:r w:rsidRPr="00A2583A">
                    <w:rPr>
                      <w:color w:val="000000"/>
                      <w:sz w:val="16"/>
                      <w:szCs w:val="16"/>
                      <w:lang w:eastAsia="en-US"/>
                    </w:rPr>
                    <w:t>п</w:t>
                  </w:r>
                  <w:proofErr w:type="gramEnd"/>
                  <w:r w:rsidRPr="00A2583A">
                    <w:rPr>
                      <w:color w:val="000000"/>
                      <w:sz w:val="16"/>
                      <w:szCs w:val="16"/>
                      <w:lang w:eastAsia="en-US"/>
                    </w:rPr>
                    <w:t>/п</w:t>
                  </w:r>
                </w:p>
              </w:tc>
              <w:tc>
                <w:tcPr>
                  <w:tcW w:w="2591" w:type="dxa"/>
                </w:tcPr>
                <w:p w:rsidR="00E4255D" w:rsidRPr="00A2583A" w:rsidRDefault="00E4255D" w:rsidP="00764560">
                  <w:pPr>
                    <w:framePr w:hSpace="180" w:wrap="around" w:vAnchor="text" w:hAnchor="margin" w:x="-975" w:y="-270"/>
                    <w:spacing w:line="240" w:lineRule="auto"/>
                    <w:ind w:firstLine="22"/>
                    <w:rPr>
                      <w:color w:val="000000"/>
                      <w:sz w:val="16"/>
                      <w:szCs w:val="16"/>
                      <w:lang w:eastAsia="en-US"/>
                    </w:rPr>
                  </w:pPr>
                  <w:r w:rsidRPr="00A2583A">
                    <w:rPr>
                      <w:color w:val="000000"/>
                      <w:sz w:val="16"/>
                      <w:szCs w:val="16"/>
                      <w:lang w:eastAsia="en-US"/>
                    </w:rPr>
                    <w:t>Инициатор внесения предложений</w:t>
                  </w:r>
                </w:p>
                <w:p w:rsidR="00E4255D" w:rsidRPr="00A2583A" w:rsidRDefault="00E4255D" w:rsidP="00764560">
                  <w:pPr>
                    <w:framePr w:hSpace="180" w:wrap="around" w:vAnchor="text" w:hAnchor="margin" w:x="-975" w:y="-270"/>
                    <w:spacing w:line="240" w:lineRule="auto"/>
                    <w:ind w:firstLine="22"/>
                    <w:rPr>
                      <w:color w:val="000000"/>
                      <w:sz w:val="16"/>
                      <w:szCs w:val="16"/>
                      <w:lang w:eastAsia="en-US"/>
                    </w:rPr>
                  </w:pPr>
                  <w:r w:rsidRPr="00A2583A">
                    <w:rPr>
                      <w:color w:val="000000"/>
                      <w:sz w:val="16"/>
                      <w:szCs w:val="16"/>
                      <w:lang w:eastAsia="en-US"/>
                    </w:rPr>
                    <w:t>(Ф.И.О., паспортные данные)</w:t>
                  </w:r>
                </w:p>
              </w:tc>
              <w:tc>
                <w:tcPr>
                  <w:tcW w:w="1508" w:type="dxa"/>
                </w:tcPr>
                <w:p w:rsidR="00E4255D" w:rsidRPr="00A2583A" w:rsidRDefault="00E4255D" w:rsidP="00764560">
                  <w:pPr>
                    <w:framePr w:hSpace="180" w:wrap="around" w:vAnchor="text" w:hAnchor="margin" w:x="-975" w:y="-270"/>
                    <w:spacing w:line="240" w:lineRule="auto"/>
                    <w:ind w:firstLine="0"/>
                    <w:jc w:val="both"/>
                    <w:rPr>
                      <w:color w:val="000000"/>
                      <w:sz w:val="16"/>
                      <w:szCs w:val="16"/>
                      <w:lang w:eastAsia="en-US"/>
                    </w:rPr>
                  </w:pPr>
                  <w:r w:rsidRPr="00A2583A">
                    <w:rPr>
                      <w:color w:val="000000"/>
                      <w:sz w:val="16"/>
                      <w:szCs w:val="16"/>
                      <w:lang w:eastAsia="en-US"/>
                    </w:rPr>
                    <w:t>Дата</w:t>
                  </w:r>
                </w:p>
                <w:p w:rsidR="00E4255D" w:rsidRPr="00A2583A" w:rsidRDefault="00E4255D" w:rsidP="00764560">
                  <w:pPr>
                    <w:framePr w:hSpace="180" w:wrap="around" w:vAnchor="text" w:hAnchor="margin" w:x="-975" w:y="-270"/>
                    <w:spacing w:line="240" w:lineRule="auto"/>
                    <w:ind w:hanging="17"/>
                    <w:jc w:val="both"/>
                    <w:rPr>
                      <w:color w:val="000000"/>
                      <w:sz w:val="16"/>
                      <w:szCs w:val="16"/>
                      <w:lang w:eastAsia="en-US"/>
                    </w:rPr>
                  </w:pPr>
                  <w:r w:rsidRPr="00A2583A">
                    <w:rPr>
                      <w:color w:val="000000"/>
                      <w:sz w:val="16"/>
                      <w:szCs w:val="16"/>
                      <w:lang w:eastAsia="en-US"/>
                    </w:rPr>
                    <w:t>внесения</w:t>
                  </w:r>
                </w:p>
              </w:tc>
              <w:tc>
                <w:tcPr>
                  <w:tcW w:w="1414" w:type="dxa"/>
                </w:tcPr>
                <w:p w:rsidR="00E4255D" w:rsidRPr="00A2583A" w:rsidRDefault="00E4255D" w:rsidP="00764560">
                  <w:pPr>
                    <w:framePr w:hSpace="180" w:wrap="around" w:vAnchor="text" w:hAnchor="margin" w:x="-975" w:y="-270"/>
                    <w:spacing w:line="240" w:lineRule="auto"/>
                    <w:ind w:firstLine="23"/>
                    <w:jc w:val="both"/>
                    <w:rPr>
                      <w:color w:val="000000"/>
                      <w:sz w:val="16"/>
                      <w:szCs w:val="16"/>
                      <w:lang w:eastAsia="en-US"/>
                    </w:rPr>
                  </w:pPr>
                  <w:r w:rsidRPr="00A2583A">
                    <w:rPr>
                      <w:color w:val="000000"/>
                      <w:sz w:val="16"/>
                      <w:szCs w:val="16"/>
                      <w:lang w:eastAsia="en-US"/>
                    </w:rPr>
                    <w:t>Глава</w:t>
                  </w:r>
                </w:p>
                <w:p w:rsidR="00E4255D" w:rsidRPr="00A2583A" w:rsidRDefault="00E4255D" w:rsidP="00764560">
                  <w:pPr>
                    <w:framePr w:hSpace="180" w:wrap="around" w:vAnchor="text" w:hAnchor="margin" w:x="-975" w:y="-270"/>
                    <w:spacing w:line="240" w:lineRule="auto"/>
                    <w:ind w:firstLine="23"/>
                    <w:jc w:val="both"/>
                    <w:rPr>
                      <w:color w:val="000000"/>
                      <w:sz w:val="16"/>
                      <w:szCs w:val="16"/>
                      <w:lang w:eastAsia="en-US"/>
                    </w:rPr>
                  </w:pPr>
                  <w:r w:rsidRPr="00A2583A">
                    <w:rPr>
                      <w:color w:val="000000"/>
                      <w:sz w:val="16"/>
                      <w:szCs w:val="16"/>
                      <w:lang w:eastAsia="en-US"/>
                    </w:rPr>
                    <w:t>статья</w:t>
                  </w:r>
                </w:p>
                <w:p w:rsidR="00E4255D" w:rsidRPr="00A2583A" w:rsidRDefault="00E4255D" w:rsidP="00764560">
                  <w:pPr>
                    <w:framePr w:hSpace="180" w:wrap="around" w:vAnchor="text" w:hAnchor="margin" w:x="-975" w:y="-270"/>
                    <w:spacing w:line="240" w:lineRule="auto"/>
                    <w:ind w:firstLine="23"/>
                    <w:jc w:val="both"/>
                    <w:rPr>
                      <w:color w:val="000000"/>
                      <w:sz w:val="16"/>
                      <w:szCs w:val="16"/>
                      <w:lang w:eastAsia="en-US"/>
                    </w:rPr>
                  </w:pPr>
                  <w:r w:rsidRPr="00A2583A">
                    <w:rPr>
                      <w:color w:val="000000"/>
                      <w:sz w:val="16"/>
                      <w:szCs w:val="16"/>
                      <w:lang w:eastAsia="en-US"/>
                    </w:rPr>
                    <w:t>Часть</w:t>
                  </w:r>
                </w:p>
                <w:p w:rsidR="00E4255D" w:rsidRPr="00A2583A" w:rsidRDefault="00E4255D" w:rsidP="00764560">
                  <w:pPr>
                    <w:framePr w:hSpace="180" w:wrap="around" w:vAnchor="text" w:hAnchor="margin" w:x="-975" w:y="-270"/>
                    <w:spacing w:line="240" w:lineRule="auto"/>
                    <w:ind w:firstLine="23"/>
                    <w:jc w:val="both"/>
                    <w:rPr>
                      <w:color w:val="000000"/>
                      <w:sz w:val="16"/>
                      <w:szCs w:val="16"/>
                      <w:lang w:eastAsia="en-US"/>
                    </w:rPr>
                  </w:pPr>
                  <w:r w:rsidRPr="00A2583A">
                    <w:rPr>
                      <w:color w:val="000000"/>
                      <w:sz w:val="16"/>
                      <w:szCs w:val="16"/>
                      <w:lang w:eastAsia="en-US"/>
                    </w:rPr>
                    <w:t>Пункт</w:t>
                  </w:r>
                </w:p>
                <w:p w:rsidR="00E4255D" w:rsidRPr="00A2583A" w:rsidRDefault="00E4255D" w:rsidP="00764560">
                  <w:pPr>
                    <w:framePr w:hSpace="180" w:wrap="around" w:vAnchor="text" w:hAnchor="margin" w:x="-975" w:y="-270"/>
                    <w:spacing w:line="240" w:lineRule="auto"/>
                    <w:ind w:firstLine="23"/>
                    <w:jc w:val="both"/>
                    <w:rPr>
                      <w:color w:val="000000"/>
                      <w:sz w:val="16"/>
                      <w:szCs w:val="16"/>
                      <w:lang w:eastAsia="en-US"/>
                    </w:rPr>
                  </w:pPr>
                  <w:r w:rsidRPr="00A2583A">
                    <w:rPr>
                      <w:color w:val="000000"/>
                      <w:sz w:val="16"/>
                      <w:szCs w:val="16"/>
                      <w:lang w:eastAsia="en-US"/>
                    </w:rPr>
                    <w:t>абзац</w:t>
                  </w:r>
                </w:p>
              </w:tc>
              <w:tc>
                <w:tcPr>
                  <w:tcW w:w="1462" w:type="dxa"/>
                </w:tcPr>
                <w:p w:rsidR="00E4255D" w:rsidRPr="00A2583A" w:rsidRDefault="00E4255D" w:rsidP="00764560">
                  <w:pPr>
                    <w:framePr w:hSpace="180" w:wrap="around" w:vAnchor="text" w:hAnchor="margin" w:x="-975" w:y="-270"/>
                    <w:spacing w:line="240" w:lineRule="auto"/>
                    <w:ind w:firstLine="0"/>
                    <w:jc w:val="center"/>
                    <w:rPr>
                      <w:color w:val="000000"/>
                      <w:sz w:val="16"/>
                      <w:szCs w:val="16"/>
                      <w:lang w:eastAsia="en-US"/>
                    </w:rPr>
                  </w:pPr>
                  <w:r w:rsidRPr="00A2583A">
                    <w:rPr>
                      <w:color w:val="000000"/>
                      <w:sz w:val="16"/>
                      <w:szCs w:val="16"/>
                      <w:lang w:eastAsia="en-US"/>
                    </w:rPr>
                    <w:t>Текст</w:t>
                  </w:r>
                </w:p>
                <w:p w:rsidR="00E4255D" w:rsidRPr="00A2583A" w:rsidRDefault="00E4255D" w:rsidP="00764560">
                  <w:pPr>
                    <w:framePr w:hSpace="180" w:wrap="around" w:vAnchor="text" w:hAnchor="margin" w:x="-975" w:y="-270"/>
                    <w:spacing w:line="240" w:lineRule="auto"/>
                    <w:ind w:firstLine="0"/>
                    <w:jc w:val="both"/>
                    <w:rPr>
                      <w:color w:val="000000"/>
                      <w:sz w:val="16"/>
                      <w:szCs w:val="16"/>
                      <w:lang w:eastAsia="en-US"/>
                    </w:rPr>
                  </w:pPr>
                  <w:r w:rsidRPr="00A2583A">
                    <w:rPr>
                      <w:color w:val="000000"/>
                      <w:sz w:val="16"/>
                      <w:szCs w:val="16"/>
                      <w:lang w:eastAsia="en-US"/>
                    </w:rPr>
                    <w:t>поправки</w:t>
                  </w:r>
                </w:p>
              </w:tc>
              <w:tc>
                <w:tcPr>
                  <w:tcW w:w="3952" w:type="dxa"/>
                </w:tcPr>
                <w:p w:rsidR="00E4255D" w:rsidRPr="00A2583A" w:rsidRDefault="00E4255D" w:rsidP="00764560">
                  <w:pPr>
                    <w:framePr w:hSpace="180" w:wrap="around" w:vAnchor="text" w:hAnchor="margin" w:x="-975" w:y="-270"/>
                    <w:spacing w:line="240" w:lineRule="auto"/>
                    <w:ind w:hanging="7"/>
                    <w:jc w:val="both"/>
                    <w:rPr>
                      <w:color w:val="000000"/>
                      <w:sz w:val="16"/>
                      <w:szCs w:val="16"/>
                      <w:lang w:eastAsia="en-US"/>
                    </w:rPr>
                  </w:pPr>
                  <w:r w:rsidRPr="00A2583A">
                    <w:rPr>
                      <w:color w:val="000000"/>
                      <w:sz w:val="16"/>
                      <w:szCs w:val="16"/>
                      <w:lang w:eastAsia="en-US"/>
                    </w:rPr>
                    <w:t>Обоснование необходимости учесть данное замечание</w:t>
                  </w:r>
                </w:p>
              </w:tc>
            </w:tr>
            <w:tr w:rsidR="00E4255D" w:rsidRPr="00A2583A" w:rsidTr="00B40479">
              <w:tc>
                <w:tcPr>
                  <w:tcW w:w="432" w:type="dxa"/>
                </w:tcPr>
                <w:p w:rsidR="00E4255D" w:rsidRPr="00A2583A" w:rsidRDefault="00E4255D" w:rsidP="00764560">
                  <w:pPr>
                    <w:framePr w:hSpace="180" w:wrap="around" w:vAnchor="text" w:hAnchor="margin" w:x="-975" w:y="-270"/>
                    <w:spacing w:line="240" w:lineRule="auto"/>
                    <w:jc w:val="center"/>
                    <w:rPr>
                      <w:color w:val="000000"/>
                      <w:sz w:val="16"/>
                      <w:szCs w:val="16"/>
                      <w:lang w:eastAsia="en-US"/>
                    </w:rPr>
                  </w:pPr>
                  <w:r w:rsidRPr="00A2583A">
                    <w:rPr>
                      <w:color w:val="000000"/>
                      <w:sz w:val="16"/>
                      <w:szCs w:val="16"/>
                      <w:lang w:eastAsia="en-US"/>
                    </w:rPr>
                    <w:t>1</w:t>
                  </w:r>
                </w:p>
              </w:tc>
              <w:tc>
                <w:tcPr>
                  <w:tcW w:w="2591" w:type="dxa"/>
                </w:tcPr>
                <w:p w:rsidR="00E4255D" w:rsidRPr="00A2583A" w:rsidRDefault="00E4255D" w:rsidP="00764560">
                  <w:pPr>
                    <w:framePr w:hSpace="180" w:wrap="around" w:vAnchor="text" w:hAnchor="margin" w:x="-975" w:y="-270"/>
                    <w:spacing w:line="240" w:lineRule="auto"/>
                    <w:jc w:val="both"/>
                    <w:rPr>
                      <w:color w:val="000000"/>
                      <w:sz w:val="16"/>
                      <w:szCs w:val="16"/>
                      <w:lang w:eastAsia="en-US"/>
                    </w:rPr>
                  </w:pPr>
                </w:p>
              </w:tc>
              <w:tc>
                <w:tcPr>
                  <w:tcW w:w="1508" w:type="dxa"/>
                </w:tcPr>
                <w:p w:rsidR="00E4255D" w:rsidRPr="00A2583A" w:rsidRDefault="00E4255D" w:rsidP="00764560">
                  <w:pPr>
                    <w:framePr w:hSpace="180" w:wrap="around" w:vAnchor="text" w:hAnchor="margin" w:x="-975" w:y="-270"/>
                    <w:spacing w:line="240" w:lineRule="auto"/>
                    <w:jc w:val="both"/>
                    <w:rPr>
                      <w:color w:val="000000"/>
                      <w:sz w:val="16"/>
                      <w:szCs w:val="16"/>
                      <w:lang w:eastAsia="en-US"/>
                    </w:rPr>
                  </w:pPr>
                </w:p>
              </w:tc>
              <w:tc>
                <w:tcPr>
                  <w:tcW w:w="1414" w:type="dxa"/>
                </w:tcPr>
                <w:p w:rsidR="00E4255D" w:rsidRPr="00A2583A" w:rsidRDefault="00E4255D" w:rsidP="00764560">
                  <w:pPr>
                    <w:framePr w:hSpace="180" w:wrap="around" w:vAnchor="text" w:hAnchor="margin" w:x="-975" w:y="-270"/>
                    <w:spacing w:line="240" w:lineRule="auto"/>
                    <w:ind w:firstLine="23"/>
                    <w:jc w:val="both"/>
                    <w:rPr>
                      <w:color w:val="000000"/>
                      <w:sz w:val="16"/>
                      <w:szCs w:val="16"/>
                      <w:lang w:eastAsia="en-US"/>
                    </w:rPr>
                  </w:pPr>
                </w:p>
              </w:tc>
              <w:tc>
                <w:tcPr>
                  <w:tcW w:w="1462" w:type="dxa"/>
                </w:tcPr>
                <w:p w:rsidR="00E4255D" w:rsidRPr="00A2583A" w:rsidRDefault="00E4255D" w:rsidP="00764560">
                  <w:pPr>
                    <w:framePr w:hSpace="180" w:wrap="around" w:vAnchor="text" w:hAnchor="margin" w:x="-975" w:y="-270"/>
                    <w:spacing w:line="240" w:lineRule="auto"/>
                    <w:ind w:firstLine="0"/>
                    <w:jc w:val="both"/>
                    <w:rPr>
                      <w:color w:val="000000"/>
                      <w:sz w:val="16"/>
                      <w:szCs w:val="16"/>
                      <w:lang w:eastAsia="en-US"/>
                    </w:rPr>
                  </w:pPr>
                </w:p>
              </w:tc>
              <w:tc>
                <w:tcPr>
                  <w:tcW w:w="3952" w:type="dxa"/>
                </w:tcPr>
                <w:p w:rsidR="00E4255D" w:rsidRPr="00A2583A" w:rsidRDefault="00E4255D" w:rsidP="00764560">
                  <w:pPr>
                    <w:framePr w:hSpace="180" w:wrap="around" w:vAnchor="text" w:hAnchor="margin" w:x="-975" w:y="-270"/>
                    <w:spacing w:line="240" w:lineRule="auto"/>
                    <w:jc w:val="both"/>
                    <w:rPr>
                      <w:color w:val="000000"/>
                      <w:sz w:val="16"/>
                      <w:szCs w:val="16"/>
                      <w:lang w:eastAsia="en-US"/>
                    </w:rPr>
                  </w:pPr>
                </w:p>
              </w:tc>
            </w:tr>
          </w:tbl>
          <w:p w:rsidR="00E4255D" w:rsidRPr="00A2583A" w:rsidRDefault="00E4255D" w:rsidP="00F55C40">
            <w:pPr>
              <w:spacing w:after="0" w:line="240" w:lineRule="auto"/>
              <w:ind w:firstLine="567"/>
              <w:jc w:val="both"/>
              <w:rPr>
                <w:rFonts w:ascii="Times New Roman" w:eastAsia="Calibri" w:hAnsi="Times New Roman" w:cs="Times New Roman"/>
                <w:sz w:val="16"/>
                <w:szCs w:val="16"/>
              </w:rPr>
            </w:pPr>
            <w:r w:rsidRPr="00A2583A">
              <w:rPr>
                <w:rFonts w:ascii="Times New Roman" w:eastAsia="Calibri" w:hAnsi="Times New Roman" w:cs="Times New Roman"/>
                <w:sz w:val="16"/>
                <w:szCs w:val="16"/>
              </w:rPr>
              <w:t xml:space="preserve">   3.Учет предложений граждан организует и проводит комиссия по подготовке и проведению публичных слушаний.</w:t>
            </w:r>
          </w:p>
          <w:p w:rsidR="00E4255D" w:rsidRPr="00A2583A" w:rsidRDefault="00E4255D" w:rsidP="00F55C40">
            <w:pPr>
              <w:spacing w:after="0" w:line="240" w:lineRule="auto"/>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            4.Предложения граждан по проекту Устава Доволенского муниципального округа Новосибирской области принимаются в срок до 01.11. 2024 года.</w:t>
            </w:r>
          </w:p>
          <w:p w:rsidR="00E4255D" w:rsidRPr="00A2583A" w:rsidRDefault="00E4255D" w:rsidP="00F55C40">
            <w:pPr>
              <w:spacing w:after="0" w:line="240" w:lineRule="auto"/>
              <w:ind w:firstLine="567"/>
              <w:jc w:val="both"/>
              <w:rPr>
                <w:rFonts w:ascii="Times New Roman" w:eastAsia="Calibri" w:hAnsi="Times New Roman" w:cs="Times New Roman"/>
                <w:sz w:val="16"/>
                <w:szCs w:val="16"/>
              </w:rPr>
            </w:pPr>
            <w:r w:rsidRPr="00A2583A">
              <w:rPr>
                <w:rFonts w:ascii="Times New Roman" w:eastAsia="Calibri" w:hAnsi="Times New Roman" w:cs="Times New Roman"/>
                <w:sz w:val="16"/>
                <w:szCs w:val="16"/>
              </w:rPr>
              <w:t xml:space="preserve">    5.Зарегистрированные обращения граждан обсуждаются на публичных слушаниях.</w:t>
            </w:r>
          </w:p>
          <w:p w:rsidR="00E4255D" w:rsidRPr="00A2583A" w:rsidRDefault="00E4255D" w:rsidP="00F55C40">
            <w:pPr>
              <w:spacing w:after="0" w:line="240" w:lineRule="auto"/>
              <w:ind w:firstLine="709"/>
              <w:jc w:val="both"/>
              <w:rPr>
                <w:rFonts w:ascii="Times New Roman" w:eastAsia="Calibri" w:hAnsi="Times New Roman" w:cs="Times New Roman"/>
                <w:sz w:val="16"/>
                <w:szCs w:val="16"/>
              </w:rPr>
            </w:pPr>
            <w:r w:rsidRPr="00A2583A">
              <w:rPr>
                <w:rFonts w:ascii="Times New Roman" w:eastAsia="Calibri" w:hAnsi="Times New Roman" w:cs="Times New Roman"/>
                <w:sz w:val="16"/>
                <w:szCs w:val="16"/>
              </w:rPr>
              <w:t xml:space="preserve">  6.По результатам публичных слушаний принимается итоговый документ – рекомендации публичных слушаний. </w:t>
            </w:r>
            <w:proofErr w:type="gramStart"/>
            <w:r w:rsidRPr="00A2583A">
              <w:rPr>
                <w:rFonts w:ascii="Times New Roman" w:eastAsia="Times New Roman" w:hAnsi="Times New Roman" w:cs="Times New Roman"/>
                <w:sz w:val="16"/>
                <w:szCs w:val="16"/>
              </w:rPr>
              <w:t xml:space="preserve">Рекомендации публичных слушаний подлежат опубликованию в </w:t>
            </w:r>
            <w:r w:rsidRPr="00A2583A">
              <w:rPr>
                <w:rFonts w:ascii="Times New Roman" w:eastAsia="Calibri" w:hAnsi="Times New Roman" w:cs="Times New Roman"/>
                <w:sz w:val="16"/>
                <w:szCs w:val="16"/>
              </w:rPr>
              <w:t xml:space="preserve"> периодичном печатном издании «Вестник Доволенского района»</w:t>
            </w:r>
            <w:r w:rsidRPr="00A2583A">
              <w:rPr>
                <w:rFonts w:ascii="Times New Roman" w:eastAsia="Calibri" w:hAnsi="Times New Roman" w:cs="Times New Roman"/>
                <w:color w:val="000000"/>
                <w:sz w:val="16"/>
                <w:szCs w:val="16"/>
              </w:rPr>
              <w:t xml:space="preserve"> и размещению на официальном сайте администрации Доволенского муниципального округа Новосибирской области </w:t>
            </w:r>
            <w:r w:rsidRPr="00A2583A">
              <w:rPr>
                <w:rFonts w:ascii="Times New Roman" w:eastAsia="Times New Roman" w:hAnsi="Times New Roman" w:cs="Times New Roman"/>
                <w:color w:val="000000"/>
                <w:sz w:val="16"/>
                <w:szCs w:val="16"/>
                <w:bdr w:val="none" w:sz="0" w:space="0" w:color="auto" w:frame="1"/>
              </w:rPr>
              <w:t xml:space="preserve">и в федеральной государственной системе «Единый портал государственных и муниципальных услуг» </w:t>
            </w:r>
            <w:r w:rsidRPr="00A2583A">
              <w:rPr>
                <w:rFonts w:ascii="Times New Roman" w:eastAsia="Times New Roman" w:hAnsi="Times New Roman" w:cs="Times New Roman"/>
                <w:sz w:val="16"/>
                <w:szCs w:val="16"/>
              </w:rPr>
              <w:t>в информационно-телекоммуникационной сети «Интернет», а также</w:t>
            </w:r>
            <w:r w:rsidRPr="00A2583A">
              <w:rPr>
                <w:rFonts w:ascii="Times New Roman" w:eastAsia="Times New Roman" w:hAnsi="Times New Roman" w:cs="Times New Roman"/>
                <w:color w:val="000000"/>
                <w:sz w:val="16"/>
                <w:szCs w:val="16"/>
              </w:rPr>
              <w:t xml:space="preserve"> на едином портале (при использовании единого портала в целях организации и проведения публичных слушаний)</w:t>
            </w:r>
            <w:r w:rsidRPr="00A2583A">
              <w:rPr>
                <w:rFonts w:ascii="Times New Roman" w:eastAsia="Times New Roman" w:hAnsi="Times New Roman" w:cs="Times New Roman"/>
                <w:sz w:val="16"/>
                <w:szCs w:val="16"/>
              </w:rPr>
              <w:t xml:space="preserve"> в течение 3 дней по окончании</w:t>
            </w:r>
            <w:proofErr w:type="gramEnd"/>
            <w:r w:rsidRPr="00A2583A">
              <w:rPr>
                <w:rFonts w:ascii="Times New Roman" w:eastAsia="Times New Roman" w:hAnsi="Times New Roman" w:cs="Times New Roman"/>
                <w:sz w:val="16"/>
                <w:szCs w:val="16"/>
              </w:rPr>
              <w:t xml:space="preserve"> публичных слушаний.</w:t>
            </w:r>
          </w:p>
          <w:p w:rsidR="00E4255D" w:rsidRPr="00A2583A" w:rsidRDefault="00E4255D" w:rsidP="00F55C40">
            <w:pPr>
              <w:spacing w:after="0" w:line="240" w:lineRule="auto"/>
              <w:ind w:firstLine="709"/>
              <w:jc w:val="both"/>
              <w:rPr>
                <w:rFonts w:ascii="Times New Roman" w:eastAsia="Times New Roman" w:hAnsi="Times New Roman" w:cs="Times New Roman"/>
                <w:sz w:val="16"/>
                <w:szCs w:val="16"/>
              </w:rPr>
            </w:pPr>
            <w:r w:rsidRPr="00A2583A">
              <w:rPr>
                <w:rFonts w:ascii="Times New Roman" w:eastAsia="Times New Roman" w:hAnsi="Times New Roman" w:cs="Times New Roman"/>
                <w:sz w:val="16"/>
                <w:szCs w:val="16"/>
              </w:rPr>
              <w:t xml:space="preserve"> 7.После проведения публичных слушаний по проекту Устава Доволенского муниципального округа Новосибирской области вносится для рассмотрения на сессию Совета депутатов Доволенского муниципального округа Новосибирской области. </w:t>
            </w:r>
          </w:p>
          <w:p w:rsidR="009B0ABE" w:rsidRPr="00A2583A" w:rsidRDefault="009B0ABE" w:rsidP="00F55C40">
            <w:pPr>
              <w:spacing w:after="0" w:line="240" w:lineRule="auto"/>
              <w:jc w:val="both"/>
              <w:rPr>
                <w:rFonts w:ascii="Times New Roman" w:hAnsi="Times New Roman" w:cs="Times New Roman"/>
                <w:b/>
                <w:sz w:val="16"/>
                <w:szCs w:val="16"/>
              </w:rPr>
            </w:pPr>
          </w:p>
          <w:p w:rsidR="003E051C" w:rsidRPr="00A2583A" w:rsidRDefault="003E051C" w:rsidP="00F55C40">
            <w:pPr>
              <w:spacing w:after="0"/>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СОВЕТ ДЕПУТАТОВ ДОВОЛЕНСКОГО МУНИЦИПАЛЬНОГО ОКРУГА</w:t>
            </w:r>
          </w:p>
          <w:p w:rsidR="003E051C" w:rsidRPr="00A2583A" w:rsidRDefault="003E051C" w:rsidP="00F55C40">
            <w:pPr>
              <w:spacing w:after="0"/>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НОВОСИБИРСКОЙ ОБЛАСТИ</w:t>
            </w:r>
          </w:p>
          <w:p w:rsidR="003E051C" w:rsidRPr="00A2583A" w:rsidRDefault="003E051C" w:rsidP="00F55C40">
            <w:pPr>
              <w:spacing w:after="0"/>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первого созыва</w:t>
            </w:r>
          </w:p>
          <w:p w:rsidR="003E051C" w:rsidRPr="00A2583A" w:rsidRDefault="003E051C" w:rsidP="00F55C40">
            <w:pPr>
              <w:jc w:val="center"/>
              <w:rPr>
                <w:rFonts w:ascii="Times New Roman" w:hAnsi="Times New Roman" w:cs="Times New Roman"/>
                <w:sz w:val="16"/>
                <w:szCs w:val="16"/>
              </w:rPr>
            </w:pPr>
          </w:p>
          <w:p w:rsidR="003E051C" w:rsidRPr="00A2583A" w:rsidRDefault="003E051C" w:rsidP="00F55C40">
            <w:pPr>
              <w:pStyle w:val="1"/>
              <w:rPr>
                <w:b w:val="0"/>
                <w:sz w:val="16"/>
                <w:szCs w:val="16"/>
              </w:rPr>
            </w:pPr>
            <w:r w:rsidRPr="00A2583A">
              <w:rPr>
                <w:b w:val="0"/>
                <w:color w:val="000000"/>
                <w:sz w:val="16"/>
                <w:szCs w:val="16"/>
              </w:rPr>
              <w:t>РЕШЕНИЕ</w:t>
            </w:r>
          </w:p>
          <w:p w:rsidR="003E051C" w:rsidRPr="00A2583A" w:rsidRDefault="003E051C" w:rsidP="00F55C40">
            <w:pPr>
              <w:jc w:val="center"/>
              <w:rPr>
                <w:rFonts w:ascii="Times New Roman" w:hAnsi="Times New Roman" w:cs="Times New Roman"/>
                <w:sz w:val="16"/>
                <w:szCs w:val="16"/>
              </w:rPr>
            </w:pPr>
            <w:r w:rsidRPr="00A2583A">
              <w:rPr>
                <w:rFonts w:ascii="Times New Roman" w:hAnsi="Times New Roman" w:cs="Times New Roman"/>
                <w:sz w:val="16"/>
                <w:szCs w:val="16"/>
              </w:rPr>
              <w:t>(вторая сессия)</w:t>
            </w:r>
          </w:p>
          <w:p w:rsidR="003E051C" w:rsidRPr="00A2583A" w:rsidRDefault="003E051C" w:rsidP="00F55C40">
            <w:pPr>
              <w:pStyle w:val="a5"/>
              <w:jc w:val="center"/>
              <w:rPr>
                <w:szCs w:val="16"/>
              </w:rPr>
            </w:pPr>
          </w:p>
          <w:p w:rsidR="003E051C" w:rsidRPr="00A2583A" w:rsidRDefault="003E051C" w:rsidP="00F55C40">
            <w:pPr>
              <w:jc w:val="center"/>
              <w:rPr>
                <w:rFonts w:ascii="Times New Roman" w:hAnsi="Times New Roman" w:cs="Times New Roman"/>
                <w:sz w:val="16"/>
                <w:szCs w:val="16"/>
              </w:rPr>
            </w:pPr>
            <w:r w:rsidRPr="00A2583A">
              <w:rPr>
                <w:rFonts w:ascii="Times New Roman" w:hAnsi="Times New Roman" w:cs="Times New Roman"/>
                <w:sz w:val="16"/>
                <w:szCs w:val="16"/>
              </w:rPr>
              <w:t xml:space="preserve">26.09.2025                                       с. Довольное                         </w:t>
            </w:r>
            <w:r w:rsidRPr="00A2583A">
              <w:rPr>
                <w:rFonts w:ascii="Times New Roman" w:hAnsi="Times New Roman" w:cs="Times New Roman"/>
                <w:sz w:val="16"/>
                <w:szCs w:val="16"/>
              </w:rPr>
              <w:tab/>
              <w:t xml:space="preserve">                №22</w:t>
            </w:r>
          </w:p>
          <w:p w:rsidR="003E051C" w:rsidRPr="00A2583A" w:rsidRDefault="003E051C" w:rsidP="00F55C40">
            <w:pPr>
              <w:spacing w:after="0"/>
              <w:ind w:right="20"/>
              <w:jc w:val="center"/>
              <w:rPr>
                <w:rFonts w:ascii="Times New Roman" w:hAnsi="Times New Roman" w:cs="Times New Roman"/>
                <w:b/>
                <w:sz w:val="16"/>
                <w:szCs w:val="16"/>
              </w:rPr>
            </w:pPr>
            <w:r w:rsidRPr="00A2583A">
              <w:rPr>
                <w:rFonts w:ascii="Times New Roman" w:hAnsi="Times New Roman" w:cs="Times New Roman"/>
                <w:b/>
                <w:sz w:val="16"/>
                <w:szCs w:val="16"/>
              </w:rPr>
              <w:t>Об объявлении конкурса по отбору кандидатур</w:t>
            </w:r>
          </w:p>
          <w:p w:rsidR="003E051C" w:rsidRPr="00A2583A" w:rsidRDefault="003E051C" w:rsidP="00F55C40">
            <w:pPr>
              <w:spacing w:after="0"/>
              <w:ind w:right="20"/>
              <w:jc w:val="center"/>
              <w:rPr>
                <w:rFonts w:ascii="Times New Roman" w:hAnsi="Times New Roman" w:cs="Times New Roman"/>
                <w:b/>
                <w:sz w:val="16"/>
                <w:szCs w:val="16"/>
              </w:rPr>
            </w:pPr>
            <w:r w:rsidRPr="00A2583A">
              <w:rPr>
                <w:rFonts w:ascii="Times New Roman" w:hAnsi="Times New Roman" w:cs="Times New Roman"/>
                <w:b/>
                <w:sz w:val="16"/>
                <w:szCs w:val="16"/>
              </w:rPr>
              <w:t>на должность Главы Доволенского муниципального округа</w:t>
            </w:r>
          </w:p>
          <w:p w:rsidR="003E051C" w:rsidRPr="00A2583A" w:rsidRDefault="003E051C" w:rsidP="00F55C40">
            <w:pPr>
              <w:spacing w:after="0"/>
              <w:ind w:right="20"/>
              <w:jc w:val="center"/>
              <w:rPr>
                <w:rFonts w:ascii="Times New Roman" w:hAnsi="Times New Roman" w:cs="Times New Roman"/>
                <w:b/>
                <w:sz w:val="16"/>
                <w:szCs w:val="16"/>
              </w:rPr>
            </w:pPr>
            <w:r w:rsidRPr="00A2583A">
              <w:rPr>
                <w:rFonts w:ascii="Times New Roman" w:hAnsi="Times New Roman" w:cs="Times New Roman"/>
                <w:b/>
                <w:sz w:val="16"/>
                <w:szCs w:val="16"/>
              </w:rPr>
              <w:t xml:space="preserve">Новосибирской области </w:t>
            </w:r>
            <w:r w:rsidRPr="00A2583A">
              <w:rPr>
                <w:rStyle w:val="411pt"/>
                <w:rFonts w:eastAsia="Courier New"/>
                <w:i w:val="0"/>
                <w:sz w:val="16"/>
                <w:szCs w:val="16"/>
              </w:rPr>
              <w:t>и формировании конкурсной комиссии</w:t>
            </w:r>
          </w:p>
          <w:p w:rsidR="003E051C" w:rsidRPr="00A2583A" w:rsidRDefault="003E051C" w:rsidP="00F55C40">
            <w:pPr>
              <w:spacing w:after="0"/>
              <w:ind w:right="20"/>
              <w:jc w:val="center"/>
              <w:rPr>
                <w:rFonts w:ascii="Times New Roman" w:hAnsi="Times New Roman" w:cs="Times New Roman"/>
                <w:b/>
                <w:sz w:val="16"/>
                <w:szCs w:val="16"/>
              </w:rPr>
            </w:pPr>
          </w:p>
          <w:p w:rsidR="003E051C" w:rsidRPr="00A2583A" w:rsidRDefault="003E051C" w:rsidP="00F55C40">
            <w:pPr>
              <w:pStyle w:val="40"/>
              <w:shd w:val="clear" w:color="auto" w:fill="auto"/>
              <w:tabs>
                <w:tab w:val="left" w:leader="underscore" w:pos="5939"/>
              </w:tabs>
              <w:spacing w:after="0" w:line="240" w:lineRule="auto"/>
              <w:ind w:left="40" w:right="20" w:firstLine="0"/>
              <w:jc w:val="both"/>
              <w:rPr>
                <w:sz w:val="16"/>
                <w:szCs w:val="16"/>
              </w:rPr>
            </w:pPr>
            <w:proofErr w:type="gramStart"/>
            <w:r w:rsidRPr="00A2583A">
              <w:rPr>
                <w:sz w:val="16"/>
                <w:szCs w:val="16"/>
              </w:rPr>
              <w:t xml:space="preserve">В соответствии со статьей 19 Федерального закона от 20.03.2025 № 33-ФЗ «Об общих принципах организации местного самоуправления в единой системе публичной власти», статьей 2 Закона Новосибирской области от 24.11.2014 № 484-ОЗ «Об отдельных вопросах организации местного самоуправления в Новосибирской области», </w:t>
            </w:r>
            <w:r w:rsidRPr="00A2583A">
              <w:rPr>
                <w:sz w:val="16"/>
                <w:szCs w:val="16"/>
                <w:highlight w:val="white"/>
              </w:rPr>
              <w:t xml:space="preserve">на </w:t>
            </w:r>
            <w:r w:rsidRPr="00A2583A">
              <w:rPr>
                <w:sz w:val="16"/>
                <w:szCs w:val="16"/>
              </w:rPr>
              <w:t xml:space="preserve">основании </w:t>
            </w:r>
            <w:r w:rsidRPr="00A2583A">
              <w:rPr>
                <w:bCs/>
                <w:sz w:val="16"/>
                <w:szCs w:val="16"/>
              </w:rPr>
              <w:t>Закона Новосибирской области от 03.04.2025 № 576-ОЗ «Об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bCs/>
                <w:sz w:val="16"/>
                <w:szCs w:val="16"/>
              </w:rPr>
              <w:t xml:space="preserve"> </w:t>
            </w:r>
            <w:proofErr w:type="gramStart"/>
            <w:r w:rsidRPr="00A2583A">
              <w:rPr>
                <w:bCs/>
                <w:sz w:val="16"/>
                <w:szCs w:val="16"/>
              </w:rPr>
              <w:t>внесении изменений в отдельные законы Новосибирской области»</w:t>
            </w:r>
            <w:r w:rsidRPr="00A2583A">
              <w:rPr>
                <w:sz w:val="16"/>
                <w:szCs w:val="16"/>
              </w:rPr>
              <w:t xml:space="preserve">, </w:t>
            </w:r>
            <w:r w:rsidRPr="00A2583A">
              <w:rPr>
                <w:rStyle w:val="5"/>
                <w:i w:val="0"/>
                <w:color w:val="111111"/>
                <w:sz w:val="16"/>
                <w:szCs w:val="16"/>
              </w:rPr>
              <w:t>Положе</w:t>
            </w:r>
            <w:r w:rsidRPr="00A2583A">
              <w:rPr>
                <w:rStyle w:val="5"/>
                <w:i w:val="0"/>
                <w:color w:val="111111"/>
                <w:sz w:val="16"/>
                <w:szCs w:val="16"/>
              </w:rPr>
              <w:softHyphen/>
              <w:t>ния о порядке проведения конкурса по отбору кандидатур на должность Главы Доволенского муниципального округа Новосибирской области</w:t>
            </w:r>
            <w:r w:rsidRPr="00A2583A">
              <w:rPr>
                <w:color w:val="111111"/>
                <w:sz w:val="16"/>
                <w:szCs w:val="16"/>
              </w:rPr>
              <w:t>,</w:t>
            </w:r>
            <w:r w:rsidRPr="00A2583A">
              <w:rPr>
                <w:rStyle w:val="5"/>
                <w:i w:val="0"/>
                <w:color w:val="111111"/>
                <w:sz w:val="16"/>
                <w:szCs w:val="16"/>
              </w:rPr>
              <w:t xml:space="preserve"> утверж</w:t>
            </w:r>
            <w:r w:rsidRPr="00A2583A">
              <w:rPr>
                <w:rStyle w:val="5"/>
                <w:i w:val="0"/>
                <w:color w:val="111111"/>
                <w:sz w:val="16"/>
                <w:szCs w:val="16"/>
              </w:rPr>
              <w:softHyphen/>
              <w:t>денного решением первой сессии Совета депутатов Доволенского муниципального округа Новосибирской области от 23.09.2025 № 13 «Об утверждение Положе</w:t>
            </w:r>
            <w:r w:rsidRPr="00A2583A">
              <w:rPr>
                <w:rStyle w:val="5"/>
                <w:i w:val="0"/>
                <w:color w:val="111111"/>
                <w:sz w:val="16"/>
                <w:szCs w:val="16"/>
              </w:rPr>
              <w:softHyphen/>
              <w:t xml:space="preserve">ния о порядке проведения конкурса по отбору кандидатур на должность Главы Доволенского муниципального округа Новосибирской области» </w:t>
            </w:r>
            <w:r w:rsidRPr="00A2583A">
              <w:rPr>
                <w:rStyle w:val="5"/>
                <w:i w:val="0"/>
                <w:sz w:val="16"/>
                <w:szCs w:val="16"/>
              </w:rPr>
              <w:t>Совет депутатов Доволенского муниципального округа</w:t>
            </w:r>
            <w:proofErr w:type="gramEnd"/>
            <w:r w:rsidRPr="00A2583A">
              <w:rPr>
                <w:rStyle w:val="5"/>
                <w:i w:val="0"/>
                <w:sz w:val="16"/>
                <w:szCs w:val="16"/>
              </w:rPr>
              <w:t xml:space="preserve"> Новосибирской области</w:t>
            </w:r>
            <w:r w:rsidRPr="00A2583A">
              <w:rPr>
                <w:sz w:val="16"/>
                <w:szCs w:val="16"/>
              </w:rPr>
              <w:t>решил:</w:t>
            </w:r>
          </w:p>
          <w:p w:rsidR="003E051C" w:rsidRPr="00A2583A" w:rsidRDefault="003E051C" w:rsidP="00F55C40">
            <w:pPr>
              <w:pStyle w:val="40"/>
              <w:shd w:val="clear" w:color="auto" w:fill="auto"/>
              <w:tabs>
                <w:tab w:val="left" w:leader="underscore" w:pos="2541"/>
                <w:tab w:val="left" w:leader="underscore" w:pos="5939"/>
              </w:tabs>
              <w:spacing w:after="0" w:line="240" w:lineRule="auto"/>
              <w:ind w:right="20" w:firstLine="709"/>
              <w:jc w:val="both"/>
              <w:rPr>
                <w:sz w:val="16"/>
                <w:szCs w:val="16"/>
              </w:rPr>
            </w:pPr>
            <w:r w:rsidRPr="00A2583A">
              <w:rPr>
                <w:sz w:val="16"/>
                <w:szCs w:val="16"/>
              </w:rPr>
              <w:t xml:space="preserve">1. Объявить конкурс по отбору кандидатур на должность Главы </w:t>
            </w:r>
            <w:r w:rsidRPr="00A2583A">
              <w:rPr>
                <w:rStyle w:val="5"/>
                <w:i w:val="0"/>
                <w:sz w:val="16"/>
                <w:szCs w:val="16"/>
              </w:rPr>
              <w:t>Доволенского муниципального округа Новосибирской области.</w:t>
            </w:r>
          </w:p>
          <w:p w:rsidR="003E051C" w:rsidRPr="00A2583A" w:rsidRDefault="003E051C" w:rsidP="00F55C40">
            <w:pPr>
              <w:pStyle w:val="40"/>
              <w:shd w:val="clear" w:color="auto" w:fill="auto"/>
              <w:tabs>
                <w:tab w:val="left" w:leader="underscore" w:pos="2541"/>
                <w:tab w:val="left" w:leader="underscore" w:pos="5939"/>
              </w:tabs>
              <w:spacing w:after="0" w:line="240" w:lineRule="auto"/>
              <w:ind w:right="20" w:firstLine="709"/>
              <w:jc w:val="both"/>
              <w:rPr>
                <w:sz w:val="16"/>
                <w:szCs w:val="16"/>
              </w:rPr>
            </w:pPr>
            <w:r w:rsidRPr="00A2583A">
              <w:rPr>
                <w:sz w:val="16"/>
                <w:szCs w:val="16"/>
              </w:rPr>
              <w:t>2. Опубликовать объявление о проведении конкурса по отбору кандидатур на должность Главы</w:t>
            </w:r>
            <w:r w:rsidRPr="00A2583A">
              <w:rPr>
                <w:rStyle w:val="5"/>
                <w:i w:val="0"/>
                <w:sz w:val="16"/>
                <w:szCs w:val="16"/>
              </w:rPr>
              <w:t>Доволенского муниципального округа Новосибирской области</w:t>
            </w:r>
            <w:r w:rsidRPr="00A2583A">
              <w:rPr>
                <w:sz w:val="16"/>
                <w:szCs w:val="16"/>
              </w:rPr>
              <w:t>в периодическом печатном издании «</w:t>
            </w:r>
            <w:r w:rsidRPr="00A2583A">
              <w:rPr>
                <w:color w:val="111111"/>
                <w:sz w:val="16"/>
                <w:szCs w:val="16"/>
              </w:rPr>
              <w:t>Вестник Доволенского района</w:t>
            </w:r>
            <w:proofErr w:type="gramStart"/>
            <w:r w:rsidRPr="00A2583A">
              <w:rPr>
                <w:color w:val="111111"/>
                <w:sz w:val="16"/>
                <w:szCs w:val="16"/>
              </w:rPr>
              <w:t>»и</w:t>
            </w:r>
            <w:proofErr w:type="gramEnd"/>
            <w:r w:rsidRPr="00A2583A">
              <w:rPr>
                <w:color w:val="111111"/>
                <w:sz w:val="16"/>
                <w:szCs w:val="16"/>
              </w:rPr>
              <w:t xml:space="preserve"> разместить на официальном сайте администраци</w:t>
            </w:r>
            <w:r w:rsidRPr="00A2583A">
              <w:rPr>
                <w:sz w:val="16"/>
                <w:szCs w:val="16"/>
              </w:rPr>
              <w:t xml:space="preserve">и </w:t>
            </w:r>
            <w:r w:rsidRPr="00A2583A">
              <w:rPr>
                <w:rStyle w:val="aff"/>
                <w:i w:val="0"/>
                <w:sz w:val="16"/>
                <w:szCs w:val="16"/>
              </w:rPr>
              <w:t>Доволенского муниципального округа</w:t>
            </w:r>
            <w:r w:rsidRPr="00A2583A">
              <w:rPr>
                <w:rStyle w:val="5"/>
                <w:i w:val="0"/>
                <w:sz w:val="16"/>
                <w:szCs w:val="16"/>
              </w:rPr>
              <w:t>Новосибирской области (приложение №1).</w:t>
            </w:r>
          </w:p>
          <w:p w:rsidR="003E051C" w:rsidRPr="00A2583A" w:rsidRDefault="003E051C" w:rsidP="00F55C40">
            <w:pPr>
              <w:pStyle w:val="40"/>
              <w:shd w:val="clear" w:color="auto" w:fill="auto"/>
              <w:tabs>
                <w:tab w:val="left" w:leader="underscore" w:pos="2541"/>
                <w:tab w:val="left" w:leader="underscore" w:pos="5939"/>
              </w:tabs>
              <w:spacing w:after="0" w:line="240" w:lineRule="auto"/>
              <w:ind w:right="20" w:firstLine="709"/>
              <w:jc w:val="both"/>
              <w:rPr>
                <w:sz w:val="16"/>
                <w:szCs w:val="16"/>
              </w:rPr>
            </w:pPr>
            <w:r w:rsidRPr="00A2583A">
              <w:rPr>
                <w:sz w:val="16"/>
                <w:szCs w:val="16"/>
              </w:rPr>
              <w:t xml:space="preserve">3. Назначить от Совета депутатов </w:t>
            </w:r>
            <w:r w:rsidRPr="00A2583A">
              <w:rPr>
                <w:rStyle w:val="aff"/>
                <w:i w:val="0"/>
                <w:sz w:val="16"/>
                <w:szCs w:val="16"/>
              </w:rPr>
              <w:t xml:space="preserve">Доволенского </w:t>
            </w:r>
            <w:r w:rsidRPr="00A2583A">
              <w:rPr>
                <w:rStyle w:val="5"/>
                <w:i w:val="0"/>
                <w:sz w:val="16"/>
                <w:szCs w:val="16"/>
              </w:rPr>
              <w:t>муниципального округа</w:t>
            </w:r>
            <w:r w:rsidRPr="00A2583A">
              <w:rPr>
                <w:rStyle w:val="aff"/>
                <w:i w:val="0"/>
                <w:sz w:val="16"/>
                <w:szCs w:val="16"/>
              </w:rPr>
              <w:t xml:space="preserve"> Новосибирскойобласти</w:t>
            </w:r>
            <w:r w:rsidRPr="00A2583A">
              <w:rPr>
                <w:sz w:val="16"/>
                <w:szCs w:val="16"/>
              </w:rPr>
              <w:t xml:space="preserve"> половину членов конкурсной комиссии согласно при</w:t>
            </w:r>
            <w:r w:rsidRPr="00A2583A">
              <w:rPr>
                <w:sz w:val="16"/>
                <w:szCs w:val="16"/>
              </w:rPr>
              <w:softHyphen/>
              <w:t>ложению №2 к настоящему решению.</w:t>
            </w:r>
          </w:p>
          <w:p w:rsidR="003E051C" w:rsidRPr="00A2583A" w:rsidRDefault="003E051C" w:rsidP="00F55C40">
            <w:pPr>
              <w:ind w:firstLine="567"/>
              <w:jc w:val="both"/>
              <w:rPr>
                <w:rFonts w:ascii="Times New Roman" w:hAnsi="Times New Roman" w:cs="Times New Roman"/>
                <w:sz w:val="16"/>
                <w:szCs w:val="16"/>
              </w:rPr>
            </w:pPr>
            <w:r w:rsidRPr="00A2583A">
              <w:rPr>
                <w:rFonts w:ascii="Times New Roman" w:hAnsi="Times New Roman" w:cs="Times New Roman"/>
                <w:sz w:val="16"/>
                <w:szCs w:val="16"/>
              </w:rPr>
              <w:t xml:space="preserve">4. Направить копию настоящего решения Губернатору Новосибирской области для назначения другой половины </w:t>
            </w:r>
            <w:r w:rsidRPr="00A2583A">
              <w:rPr>
                <w:rStyle w:val="35"/>
                <w:rFonts w:eastAsia="Courier New"/>
                <w:b w:val="0"/>
                <w:bCs w:val="0"/>
                <w:sz w:val="16"/>
                <w:szCs w:val="16"/>
              </w:rPr>
              <w:t xml:space="preserve">конкурсной комиссии Доволенского муниципального округа Новосибирской области </w:t>
            </w:r>
            <w:r w:rsidRPr="00A2583A">
              <w:rPr>
                <w:rFonts w:ascii="Times New Roman" w:hAnsi="Times New Roman" w:cs="Times New Roman"/>
                <w:sz w:val="16"/>
                <w:szCs w:val="16"/>
              </w:rPr>
              <w:t>по отбору кандидатур на должность Главы Доволенского муниципального округа</w:t>
            </w:r>
            <w:r w:rsidRPr="00A2583A">
              <w:rPr>
                <w:rStyle w:val="4"/>
                <w:rFonts w:eastAsia="Courier New"/>
                <w:i w:val="0"/>
                <w:iCs w:val="0"/>
                <w:sz w:val="16"/>
                <w:szCs w:val="16"/>
              </w:rPr>
              <w:t xml:space="preserve"> Новосибирской области.</w:t>
            </w:r>
          </w:p>
          <w:p w:rsidR="003E051C" w:rsidRPr="00A2583A" w:rsidRDefault="003E051C" w:rsidP="00F55C40">
            <w:pPr>
              <w:pStyle w:val="40"/>
              <w:shd w:val="clear" w:color="auto" w:fill="auto"/>
              <w:tabs>
                <w:tab w:val="left" w:leader="underscore" w:pos="2541"/>
                <w:tab w:val="left" w:leader="underscore" w:pos="5939"/>
              </w:tabs>
              <w:spacing w:after="0" w:line="240" w:lineRule="auto"/>
              <w:ind w:right="20" w:firstLine="709"/>
              <w:jc w:val="both"/>
              <w:rPr>
                <w:sz w:val="16"/>
                <w:szCs w:val="16"/>
              </w:rPr>
            </w:pPr>
            <w:r w:rsidRPr="00A2583A">
              <w:rPr>
                <w:sz w:val="16"/>
                <w:szCs w:val="16"/>
              </w:rPr>
              <w:lastRenderedPageBreak/>
              <w:t>5. Конкурсной комиссии обеспечить проведение конкурсного отбора кандида</w:t>
            </w:r>
            <w:r w:rsidRPr="00A2583A">
              <w:rPr>
                <w:sz w:val="16"/>
                <w:szCs w:val="16"/>
              </w:rPr>
              <w:softHyphen/>
              <w:t xml:space="preserve">тов на должность Главы </w:t>
            </w:r>
            <w:r w:rsidRPr="00A2583A">
              <w:rPr>
                <w:rStyle w:val="aff"/>
                <w:i w:val="0"/>
                <w:sz w:val="16"/>
                <w:szCs w:val="16"/>
              </w:rPr>
              <w:t>Доволенского муниципального округа Новосибирской области</w:t>
            </w:r>
            <w:r w:rsidRPr="00A2583A">
              <w:rPr>
                <w:rStyle w:val="aff"/>
                <w:sz w:val="16"/>
                <w:szCs w:val="16"/>
              </w:rPr>
              <w:t>.</w:t>
            </w:r>
          </w:p>
          <w:p w:rsidR="003E051C" w:rsidRPr="00A2583A" w:rsidRDefault="003E051C" w:rsidP="00F55C40">
            <w:pPr>
              <w:pStyle w:val="40"/>
              <w:shd w:val="clear" w:color="auto" w:fill="auto"/>
              <w:tabs>
                <w:tab w:val="left" w:leader="underscore" w:pos="2541"/>
                <w:tab w:val="left" w:leader="underscore" w:pos="5939"/>
              </w:tabs>
              <w:spacing w:after="0" w:line="240" w:lineRule="auto"/>
              <w:ind w:right="20" w:firstLine="709"/>
              <w:jc w:val="both"/>
              <w:rPr>
                <w:sz w:val="16"/>
                <w:szCs w:val="16"/>
              </w:rPr>
            </w:pPr>
            <w:r w:rsidRPr="00A2583A">
              <w:rPr>
                <w:sz w:val="16"/>
                <w:szCs w:val="16"/>
              </w:rPr>
              <w:t>6. Настоящее решение вступает в силу с момента опубликования.</w:t>
            </w:r>
          </w:p>
          <w:p w:rsidR="003E051C" w:rsidRPr="00A2583A" w:rsidRDefault="003E051C" w:rsidP="00F55C40">
            <w:pPr>
              <w:pStyle w:val="40"/>
              <w:shd w:val="clear" w:color="auto" w:fill="auto"/>
              <w:tabs>
                <w:tab w:val="left" w:leader="underscore" w:pos="2541"/>
                <w:tab w:val="left" w:leader="underscore" w:pos="5939"/>
              </w:tabs>
              <w:spacing w:after="0" w:line="240" w:lineRule="auto"/>
              <w:ind w:right="20" w:firstLine="709"/>
              <w:jc w:val="both"/>
              <w:rPr>
                <w:sz w:val="16"/>
                <w:szCs w:val="16"/>
              </w:rPr>
            </w:pPr>
            <w:r w:rsidRPr="00A2583A">
              <w:rPr>
                <w:sz w:val="16"/>
                <w:szCs w:val="16"/>
              </w:rPr>
              <w:t>7. Настоящее решение подлежит опубликованию в периодическом печатном издании «</w:t>
            </w:r>
            <w:r w:rsidRPr="00A2583A">
              <w:rPr>
                <w:color w:val="111111"/>
                <w:sz w:val="16"/>
                <w:szCs w:val="16"/>
              </w:rPr>
              <w:t>Вестник</w:t>
            </w:r>
            <w:r w:rsidRPr="00A2583A">
              <w:rPr>
                <w:rFonts w:eastAsia="Calibri"/>
                <w:bCs/>
                <w:color w:val="111111"/>
                <w:sz w:val="16"/>
                <w:szCs w:val="16"/>
              </w:rPr>
              <w:t>Доволенского района</w:t>
            </w:r>
            <w:proofErr w:type="gramStart"/>
            <w:r w:rsidRPr="00A2583A">
              <w:rPr>
                <w:rFonts w:eastAsia="Calibri"/>
                <w:bCs/>
                <w:color w:val="111111"/>
                <w:sz w:val="16"/>
                <w:szCs w:val="16"/>
              </w:rPr>
              <w:t>»</w:t>
            </w:r>
            <w:r w:rsidRPr="00A2583A">
              <w:rPr>
                <w:sz w:val="16"/>
                <w:szCs w:val="16"/>
              </w:rPr>
              <w:t>и</w:t>
            </w:r>
            <w:proofErr w:type="gramEnd"/>
            <w:r w:rsidRPr="00A2583A">
              <w:rPr>
                <w:sz w:val="16"/>
                <w:szCs w:val="16"/>
              </w:rPr>
              <w:t xml:space="preserve"> размещению на официальном сайте администрации </w:t>
            </w:r>
            <w:r w:rsidRPr="00A2583A">
              <w:rPr>
                <w:rStyle w:val="aff"/>
                <w:i w:val="0"/>
                <w:sz w:val="16"/>
                <w:szCs w:val="16"/>
              </w:rPr>
              <w:t>Доволенского муниципального округа Новосибирской области.</w:t>
            </w:r>
          </w:p>
          <w:p w:rsidR="003E051C" w:rsidRPr="00A2583A" w:rsidRDefault="003E051C" w:rsidP="00F55C40">
            <w:pPr>
              <w:rPr>
                <w:rFonts w:ascii="Times New Roman" w:hAnsi="Times New Roman" w:cs="Times New Roman"/>
                <w:sz w:val="16"/>
                <w:szCs w:val="16"/>
              </w:rPr>
            </w:pPr>
          </w:p>
          <w:p w:rsidR="003E051C" w:rsidRPr="00A2583A" w:rsidRDefault="003E051C" w:rsidP="00F55C40">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3E051C" w:rsidRPr="00A2583A" w:rsidRDefault="003E051C" w:rsidP="00F55C40">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3E051C" w:rsidRPr="00A2583A" w:rsidRDefault="003E051C" w:rsidP="00F55C40">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3E051C" w:rsidRPr="00A2583A" w:rsidRDefault="003E051C" w:rsidP="00F55C40">
            <w:pPr>
              <w:rPr>
                <w:rFonts w:ascii="Times New Roman" w:hAnsi="Times New Roman" w:cs="Times New Roman"/>
                <w:sz w:val="16"/>
                <w:szCs w:val="16"/>
              </w:rPr>
            </w:pPr>
          </w:p>
          <w:p w:rsidR="003E051C" w:rsidRPr="00A2583A" w:rsidRDefault="003E051C" w:rsidP="00F55C40">
            <w:pPr>
              <w:spacing w:after="0"/>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9B0ABE" w:rsidRPr="00A2583A" w:rsidRDefault="003E051C" w:rsidP="00F55C4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3E051C" w:rsidRPr="00A2583A" w:rsidRDefault="003E051C" w:rsidP="00F55C40">
            <w:pPr>
              <w:spacing w:after="0" w:line="240" w:lineRule="auto"/>
              <w:rPr>
                <w:rFonts w:ascii="Times New Roman" w:hAnsi="Times New Roman" w:cs="Times New Roman"/>
                <w:sz w:val="16"/>
                <w:szCs w:val="16"/>
              </w:rPr>
            </w:pPr>
          </w:p>
          <w:p w:rsidR="003E051C" w:rsidRPr="00A2583A" w:rsidRDefault="003E051C" w:rsidP="00F55C40">
            <w:pPr>
              <w:spacing w:after="0"/>
              <w:jc w:val="right"/>
              <w:rPr>
                <w:rFonts w:ascii="Times New Roman" w:eastAsia="Times New Roman" w:hAnsi="Times New Roman" w:cs="Times New Roman"/>
                <w:sz w:val="16"/>
                <w:szCs w:val="16"/>
              </w:rPr>
            </w:pPr>
            <w:r w:rsidRPr="00A2583A">
              <w:rPr>
                <w:rFonts w:ascii="Times New Roman" w:hAnsi="Times New Roman" w:cs="Times New Roman"/>
                <w:sz w:val="16"/>
                <w:szCs w:val="16"/>
              </w:rPr>
              <w:t xml:space="preserve">Приложение №1 </w:t>
            </w:r>
          </w:p>
          <w:p w:rsidR="003E051C" w:rsidRPr="00A2583A" w:rsidRDefault="003E051C" w:rsidP="00F55C40">
            <w:pPr>
              <w:spacing w:after="0"/>
              <w:ind w:firstLine="4860"/>
              <w:jc w:val="right"/>
              <w:rPr>
                <w:rFonts w:ascii="Times New Roman" w:hAnsi="Times New Roman" w:cs="Times New Roman"/>
                <w:sz w:val="16"/>
                <w:szCs w:val="16"/>
              </w:rPr>
            </w:pPr>
            <w:r w:rsidRPr="00A2583A">
              <w:rPr>
                <w:rFonts w:ascii="Times New Roman" w:hAnsi="Times New Roman" w:cs="Times New Roman"/>
                <w:sz w:val="16"/>
                <w:szCs w:val="16"/>
              </w:rPr>
              <w:t>Утверждено решением второй сессии</w:t>
            </w:r>
          </w:p>
          <w:p w:rsidR="003E051C" w:rsidRPr="00A2583A" w:rsidRDefault="003E051C" w:rsidP="00F55C40">
            <w:pPr>
              <w:spacing w:after="0"/>
              <w:jc w:val="right"/>
              <w:rPr>
                <w:rFonts w:ascii="Times New Roman" w:hAnsi="Times New Roman" w:cs="Times New Roman"/>
                <w:sz w:val="16"/>
                <w:szCs w:val="16"/>
              </w:rPr>
            </w:pPr>
            <w:r w:rsidRPr="00A2583A">
              <w:rPr>
                <w:rFonts w:ascii="Times New Roman" w:hAnsi="Times New Roman" w:cs="Times New Roman"/>
                <w:sz w:val="16"/>
                <w:szCs w:val="16"/>
              </w:rPr>
              <w:t>Совета депутатов Доволенского муниципального округа</w:t>
            </w:r>
          </w:p>
          <w:p w:rsidR="003E051C" w:rsidRPr="00A2583A" w:rsidRDefault="003E051C" w:rsidP="00F55C40">
            <w:pPr>
              <w:spacing w:after="0"/>
              <w:jc w:val="right"/>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3E051C" w:rsidRPr="00A2583A" w:rsidRDefault="003E051C"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№22</w:t>
            </w:r>
          </w:p>
          <w:p w:rsidR="003E051C" w:rsidRPr="00A2583A" w:rsidRDefault="003E051C" w:rsidP="00F55C40">
            <w:pPr>
              <w:pStyle w:val="40"/>
              <w:shd w:val="clear" w:color="auto" w:fill="auto"/>
              <w:spacing w:after="0" w:line="240" w:lineRule="auto"/>
              <w:ind w:left="3360" w:right="20" w:firstLine="0"/>
              <w:jc w:val="right"/>
              <w:rPr>
                <w:sz w:val="16"/>
                <w:szCs w:val="16"/>
              </w:rPr>
            </w:pPr>
          </w:p>
          <w:p w:rsidR="003E051C" w:rsidRPr="00A2583A" w:rsidRDefault="003E051C" w:rsidP="00F55C40">
            <w:pPr>
              <w:pStyle w:val="40"/>
              <w:shd w:val="clear" w:color="auto" w:fill="auto"/>
              <w:tabs>
                <w:tab w:val="left" w:leader="underscore" w:pos="763"/>
                <w:tab w:val="left" w:leader="underscore" w:pos="1954"/>
                <w:tab w:val="left" w:leader="underscore" w:pos="3283"/>
              </w:tabs>
              <w:spacing w:after="0" w:line="240" w:lineRule="auto"/>
              <w:ind w:right="20" w:firstLine="0"/>
              <w:jc w:val="both"/>
              <w:rPr>
                <w:sz w:val="16"/>
                <w:szCs w:val="16"/>
              </w:rPr>
            </w:pPr>
          </w:p>
          <w:p w:rsidR="003E051C" w:rsidRPr="00A2583A" w:rsidRDefault="003E051C" w:rsidP="00F55C40">
            <w:pPr>
              <w:spacing w:after="0"/>
              <w:ind w:right="20"/>
              <w:jc w:val="center"/>
              <w:rPr>
                <w:rFonts w:ascii="Times New Roman" w:hAnsi="Times New Roman" w:cs="Times New Roman"/>
                <w:b/>
                <w:sz w:val="16"/>
                <w:szCs w:val="16"/>
              </w:rPr>
            </w:pPr>
            <w:r w:rsidRPr="00A2583A">
              <w:rPr>
                <w:rFonts w:ascii="Times New Roman" w:hAnsi="Times New Roman" w:cs="Times New Roman"/>
                <w:b/>
                <w:sz w:val="16"/>
                <w:szCs w:val="16"/>
              </w:rPr>
              <w:t>Объявление о проведении конкурса по отбору кандидатур на должность Главы Доволенского муниципального округа Новосибирской области</w:t>
            </w:r>
          </w:p>
          <w:p w:rsidR="003E051C" w:rsidRPr="00A2583A" w:rsidRDefault="003E051C" w:rsidP="00F55C40">
            <w:pPr>
              <w:spacing w:after="0"/>
              <w:ind w:right="20"/>
              <w:jc w:val="both"/>
              <w:rPr>
                <w:rFonts w:ascii="Times New Roman" w:hAnsi="Times New Roman" w:cs="Times New Roman"/>
                <w:b/>
                <w:sz w:val="16"/>
                <w:szCs w:val="16"/>
              </w:rPr>
            </w:pPr>
          </w:p>
          <w:p w:rsidR="003E051C" w:rsidRPr="00A2583A" w:rsidRDefault="003E051C" w:rsidP="00F55C40">
            <w:pPr>
              <w:spacing w:after="0"/>
              <w:ind w:right="20"/>
              <w:jc w:val="both"/>
              <w:rPr>
                <w:rFonts w:ascii="Times New Roman" w:hAnsi="Times New Roman" w:cs="Times New Roman"/>
                <w:sz w:val="16"/>
                <w:szCs w:val="16"/>
              </w:rPr>
            </w:pPr>
            <w:r w:rsidRPr="00A2583A">
              <w:rPr>
                <w:rFonts w:ascii="Times New Roman" w:hAnsi="Times New Roman" w:cs="Times New Roman"/>
                <w:sz w:val="16"/>
                <w:szCs w:val="16"/>
              </w:rPr>
              <w:tab/>
              <w:t>Совет депутатов Доволенского муниципального округа Новосибирской области объявляет конкурс по отбору кандидатур на должность Главы Доволенского муниципального округа Новосибирской области.</w:t>
            </w:r>
          </w:p>
          <w:p w:rsidR="003E051C" w:rsidRPr="00A2583A" w:rsidRDefault="003E051C" w:rsidP="00F55C40">
            <w:pPr>
              <w:spacing w:after="0"/>
              <w:ind w:right="23" w:firstLine="709"/>
              <w:jc w:val="both"/>
              <w:rPr>
                <w:rFonts w:ascii="Times New Roman" w:hAnsi="Times New Roman" w:cs="Times New Roman"/>
                <w:sz w:val="16"/>
                <w:szCs w:val="16"/>
              </w:rPr>
            </w:pPr>
            <w:r w:rsidRPr="00A2583A">
              <w:rPr>
                <w:rFonts w:ascii="Times New Roman" w:hAnsi="Times New Roman" w:cs="Times New Roman"/>
                <w:sz w:val="16"/>
                <w:szCs w:val="16"/>
              </w:rPr>
              <w:t>Дата, время и место проведения конкурса:</w:t>
            </w:r>
          </w:p>
          <w:p w:rsidR="003E051C" w:rsidRPr="00A2583A" w:rsidRDefault="003E051C" w:rsidP="00F55C40">
            <w:pPr>
              <w:pStyle w:val="40"/>
              <w:shd w:val="clear" w:color="auto" w:fill="auto"/>
              <w:tabs>
                <w:tab w:val="left" w:leader="underscore" w:pos="530"/>
                <w:tab w:val="left" w:leader="underscore" w:pos="1470"/>
                <w:tab w:val="left" w:leader="underscore" w:pos="3894"/>
                <w:tab w:val="left" w:leader="underscore" w:pos="6966"/>
              </w:tabs>
              <w:spacing w:after="0" w:line="240" w:lineRule="auto"/>
              <w:ind w:left="40" w:firstLine="0"/>
              <w:jc w:val="both"/>
              <w:rPr>
                <w:sz w:val="16"/>
                <w:szCs w:val="16"/>
              </w:rPr>
            </w:pPr>
            <w:r w:rsidRPr="00A2583A">
              <w:rPr>
                <w:sz w:val="16"/>
                <w:szCs w:val="16"/>
              </w:rPr>
              <w:t xml:space="preserve">      «26» ноября 2025 года, начало в 10 ч. 00 мин, в здании администрации Доволенского района Новосибирской области по адресу: Новосибирская область, с. </w:t>
            </w:r>
            <w:proofErr w:type="gramStart"/>
            <w:r w:rsidRPr="00A2583A">
              <w:rPr>
                <w:sz w:val="16"/>
                <w:szCs w:val="16"/>
              </w:rPr>
              <w:t>Довольное</w:t>
            </w:r>
            <w:proofErr w:type="gramEnd"/>
            <w:r w:rsidRPr="00A2583A">
              <w:rPr>
                <w:sz w:val="16"/>
                <w:szCs w:val="16"/>
              </w:rPr>
              <w:t>, ул. Ленина, 106, зал заседаний администрации Доволенского района Новосибирской области.</w:t>
            </w:r>
          </w:p>
          <w:p w:rsidR="003E051C" w:rsidRPr="00A2583A" w:rsidRDefault="003E051C" w:rsidP="00F55C40">
            <w:pPr>
              <w:pStyle w:val="40"/>
              <w:shd w:val="clear" w:color="auto" w:fill="auto"/>
              <w:tabs>
                <w:tab w:val="left" w:leader="underscore" w:pos="530"/>
                <w:tab w:val="left" w:leader="underscore" w:pos="1470"/>
                <w:tab w:val="left" w:leader="underscore" w:pos="3894"/>
                <w:tab w:val="left" w:leader="underscore" w:pos="6966"/>
              </w:tabs>
              <w:spacing w:after="0" w:line="240" w:lineRule="auto"/>
              <w:ind w:left="40" w:firstLine="0"/>
              <w:jc w:val="both"/>
              <w:rPr>
                <w:color w:val="111111"/>
                <w:sz w:val="16"/>
                <w:szCs w:val="16"/>
                <w:highlight w:val="white"/>
              </w:rPr>
            </w:pPr>
            <w:r w:rsidRPr="00A2583A">
              <w:rPr>
                <w:sz w:val="16"/>
                <w:szCs w:val="16"/>
              </w:rPr>
              <w:t xml:space="preserve">     </w:t>
            </w:r>
            <w:proofErr w:type="gramStart"/>
            <w:r w:rsidRPr="00A2583A">
              <w:rPr>
                <w:sz w:val="16"/>
                <w:szCs w:val="16"/>
              </w:rPr>
              <w:t>Право на участие в конкурсе имеют лица, достигшие возраста 21 год, владеющие государственным языком Российской Федерации, не имеющие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 должностным лицом местного самоуправления и отвечающие требованиям, предъявляемым к гражданину</w:t>
            </w:r>
            <w:proofErr w:type="gramEnd"/>
            <w:r w:rsidRPr="00A2583A">
              <w:rPr>
                <w:sz w:val="16"/>
                <w:szCs w:val="16"/>
              </w:rPr>
              <w:t xml:space="preserve"> </w:t>
            </w:r>
            <w:proofErr w:type="gramStart"/>
            <w:r w:rsidRPr="00A2583A">
              <w:rPr>
                <w:sz w:val="16"/>
                <w:szCs w:val="16"/>
              </w:rPr>
              <w:t>Российской Федерации, претендующему на должность Главы Доволенского муниципального округа Новосибирской области, установленным</w:t>
            </w:r>
            <w:r w:rsidRPr="00A2583A">
              <w:rPr>
                <w:color w:val="111111"/>
                <w:sz w:val="16"/>
                <w:szCs w:val="16"/>
              </w:rPr>
              <w:t xml:space="preserve"> Положе</w:t>
            </w:r>
            <w:r w:rsidRPr="00A2583A">
              <w:rPr>
                <w:color w:val="111111"/>
                <w:sz w:val="16"/>
                <w:szCs w:val="16"/>
              </w:rPr>
              <w:softHyphen/>
              <w:t>нием о порядке проведения конкурса по отбору кандидатур на должность Главы Доволенского муниципального округа Новосибирской области, утверж</w:t>
            </w:r>
            <w:r w:rsidRPr="00A2583A">
              <w:rPr>
                <w:color w:val="111111"/>
                <w:sz w:val="16"/>
                <w:szCs w:val="16"/>
              </w:rPr>
              <w:softHyphen/>
              <w:t xml:space="preserve">денным </w:t>
            </w:r>
            <w:r w:rsidRPr="00A2583A">
              <w:rPr>
                <w:rStyle w:val="5"/>
                <w:i w:val="0"/>
                <w:color w:val="111111"/>
                <w:sz w:val="16"/>
                <w:szCs w:val="16"/>
              </w:rPr>
              <w:t>решением первой сессии Совета депутатов Доволенского муниципального округа Новосибирской области от 23.09.2025 № 13 (далее - Положение).</w:t>
            </w:r>
            <w:proofErr w:type="gramEnd"/>
          </w:p>
          <w:p w:rsidR="003E051C" w:rsidRPr="00A2583A" w:rsidRDefault="003E051C" w:rsidP="00F55C40">
            <w:pPr>
              <w:pStyle w:val="18"/>
              <w:ind w:firstLine="851"/>
              <w:jc w:val="both"/>
              <w:rPr>
                <w:sz w:val="16"/>
                <w:szCs w:val="16"/>
              </w:rPr>
            </w:pPr>
            <w:proofErr w:type="gramStart"/>
            <w:r w:rsidRPr="00A2583A">
              <w:rPr>
                <w:color w:val="111111"/>
                <w:sz w:val="16"/>
                <w:szCs w:val="16"/>
                <w:highlight w:val="white"/>
              </w:rPr>
              <w:t>В число требований к гражданам Российской Федера</w:t>
            </w:r>
            <w:r w:rsidRPr="00A2583A">
              <w:rPr>
                <w:sz w:val="16"/>
                <w:szCs w:val="16"/>
                <w:highlight w:val="white"/>
              </w:rPr>
              <w:t>ции, претендующим на должность Главы Доволенского</w:t>
            </w:r>
            <w:r w:rsidRPr="00A2583A">
              <w:rPr>
                <w:sz w:val="16"/>
                <w:szCs w:val="16"/>
              </w:rPr>
              <w:t xml:space="preserve"> муниципального округа Новосибирской области</w:t>
            </w:r>
            <w:r w:rsidRPr="00A2583A">
              <w:rPr>
                <w:sz w:val="16"/>
                <w:szCs w:val="16"/>
                <w:highlight w:val="white"/>
              </w:rPr>
              <w:t xml:space="preserve"> округа, включается требование </w:t>
            </w:r>
            <w:r w:rsidRPr="00A2583A">
              <w:rPr>
                <w:rFonts w:eastAsia="Calibri"/>
                <w:bCs/>
                <w:sz w:val="16"/>
                <w:szCs w:val="16"/>
                <w:highlight w:val="white"/>
              </w:rPr>
              <w:t xml:space="preserve">об исполнении обязанности </w:t>
            </w:r>
            <w:r w:rsidRPr="00A2583A">
              <w:rPr>
                <w:sz w:val="16"/>
                <w:szCs w:val="16"/>
                <w:highlight w:val="white"/>
              </w:rPr>
              <w:t>представления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установленное частью 4.2 статьи 12.1 Федерального закона от 25.12.2008 № 273-ФЗ «О</w:t>
            </w:r>
            <w:proofErr w:type="gramEnd"/>
            <w:r w:rsidRPr="00A2583A">
              <w:rPr>
                <w:sz w:val="16"/>
                <w:szCs w:val="16"/>
                <w:highlight w:val="white"/>
              </w:rPr>
              <w:t xml:space="preserve"> противодействии коррупции», в порядке</w:t>
            </w:r>
            <w:proofErr w:type="gramStart"/>
            <w:r w:rsidRPr="00A2583A">
              <w:rPr>
                <w:sz w:val="16"/>
                <w:szCs w:val="16"/>
                <w:highlight w:val="white"/>
              </w:rPr>
              <w:t>,</w:t>
            </w:r>
            <w:r w:rsidRPr="00A2583A">
              <w:rPr>
                <w:rFonts w:eastAsia="Calibri"/>
                <w:bCs/>
                <w:sz w:val="16"/>
                <w:szCs w:val="16"/>
                <w:highlight w:val="white"/>
              </w:rPr>
              <w:t>у</w:t>
            </w:r>
            <w:proofErr w:type="gramEnd"/>
            <w:r w:rsidRPr="00A2583A">
              <w:rPr>
                <w:rFonts w:eastAsia="Calibri"/>
                <w:bCs/>
                <w:sz w:val="16"/>
                <w:szCs w:val="16"/>
                <w:highlight w:val="white"/>
              </w:rPr>
              <w:t xml:space="preserve">становленном </w:t>
            </w:r>
            <w:r w:rsidRPr="00A2583A">
              <w:rPr>
                <w:sz w:val="16"/>
                <w:szCs w:val="16"/>
                <w:highlight w:val="white"/>
              </w:rPr>
              <w:t xml:space="preserve">Законом Новосибирской области от 10 ноября 2017 года № 216-ОЗ «Об отдельных вопросах, связанных с соблюдением законодательства о противодействии коррупции гражданами, претендующими на замещение должности главы местной администрации по контракту, муниципальной должности, а также лицами, замещающими должность главы местной администрации по контракту, муниципальные должности, и о внесении изменений в Закон Новосибирской области «О муниципальной службе в Новосибирской области» (далее ‒ Закон Новосибирской области № 216-ОЗ). </w:t>
            </w:r>
          </w:p>
          <w:p w:rsidR="003E051C" w:rsidRPr="00A2583A" w:rsidRDefault="003E051C" w:rsidP="00F55C40">
            <w:pPr>
              <w:pStyle w:val="40"/>
              <w:shd w:val="clear" w:color="auto" w:fill="auto"/>
              <w:tabs>
                <w:tab w:val="left" w:leader="underscore" w:pos="530"/>
                <w:tab w:val="left" w:leader="underscore" w:pos="1470"/>
                <w:tab w:val="left" w:leader="underscore" w:pos="3894"/>
                <w:tab w:val="left" w:leader="underscore" w:pos="4427"/>
                <w:tab w:val="left" w:leader="underscore" w:pos="6966"/>
              </w:tabs>
              <w:spacing w:after="0" w:line="240" w:lineRule="auto"/>
              <w:ind w:left="40" w:firstLine="527"/>
              <w:jc w:val="both"/>
              <w:rPr>
                <w:sz w:val="16"/>
                <w:szCs w:val="16"/>
              </w:rPr>
            </w:pPr>
            <w:r w:rsidRPr="00A2583A">
              <w:rPr>
                <w:sz w:val="16"/>
                <w:szCs w:val="16"/>
              </w:rPr>
              <w:t>Для участия в конкурсе необходимо представить следующие документы:</w:t>
            </w:r>
          </w:p>
          <w:p w:rsidR="003E051C" w:rsidRPr="00A2583A" w:rsidRDefault="003E051C" w:rsidP="00F55C40">
            <w:pPr>
              <w:tabs>
                <w:tab w:val="left" w:pos="0"/>
              </w:tabs>
              <w:spacing w:after="0"/>
              <w:ind w:firstLine="851"/>
              <w:contextualSpacing/>
              <w:jc w:val="both"/>
              <w:rPr>
                <w:rFonts w:ascii="Times New Roman" w:hAnsi="Times New Roman" w:cs="Times New Roman"/>
                <w:sz w:val="16"/>
                <w:szCs w:val="16"/>
              </w:rPr>
            </w:pPr>
            <w:r w:rsidRPr="00A2583A">
              <w:rPr>
                <w:rFonts w:ascii="Times New Roman" w:hAnsi="Times New Roman" w:cs="Times New Roman"/>
                <w:sz w:val="16"/>
                <w:szCs w:val="16"/>
              </w:rPr>
              <w:t>1) личное заявление по установленной форме (приложение №1 к Положе</w:t>
            </w:r>
            <w:r w:rsidRPr="00A2583A">
              <w:rPr>
                <w:rFonts w:ascii="Times New Roman" w:hAnsi="Times New Roman" w:cs="Times New Roman"/>
                <w:sz w:val="16"/>
                <w:szCs w:val="16"/>
              </w:rPr>
              <w:softHyphen/>
              <w:t>нию);</w:t>
            </w:r>
          </w:p>
          <w:p w:rsidR="003E051C" w:rsidRPr="00A2583A" w:rsidRDefault="003E051C" w:rsidP="00F55C40">
            <w:pPr>
              <w:tabs>
                <w:tab w:val="left" w:pos="0"/>
              </w:tabs>
              <w:spacing w:after="0"/>
              <w:ind w:firstLine="851"/>
              <w:contextualSpacing/>
              <w:jc w:val="both"/>
              <w:rPr>
                <w:rFonts w:ascii="Times New Roman" w:hAnsi="Times New Roman" w:cs="Times New Roman"/>
                <w:sz w:val="16"/>
                <w:szCs w:val="16"/>
              </w:rPr>
            </w:pPr>
            <w:r w:rsidRPr="00A2583A">
              <w:rPr>
                <w:rFonts w:ascii="Times New Roman" w:hAnsi="Times New Roman" w:cs="Times New Roman"/>
                <w:sz w:val="16"/>
                <w:szCs w:val="16"/>
              </w:rPr>
              <w:t>2) две фотографии размером 4х6см;</w:t>
            </w:r>
          </w:p>
          <w:p w:rsidR="003E051C" w:rsidRPr="00A2583A" w:rsidRDefault="003E051C" w:rsidP="00F55C40">
            <w:pPr>
              <w:tabs>
                <w:tab w:val="left" w:pos="0"/>
              </w:tabs>
              <w:spacing w:after="0"/>
              <w:ind w:firstLine="851"/>
              <w:contextualSpacing/>
              <w:jc w:val="both"/>
              <w:rPr>
                <w:rFonts w:ascii="Times New Roman" w:hAnsi="Times New Roman" w:cs="Times New Roman"/>
                <w:sz w:val="16"/>
                <w:szCs w:val="16"/>
              </w:rPr>
            </w:pPr>
            <w:r w:rsidRPr="00A2583A">
              <w:rPr>
                <w:rFonts w:ascii="Times New Roman" w:hAnsi="Times New Roman" w:cs="Times New Roman"/>
                <w:sz w:val="16"/>
                <w:szCs w:val="16"/>
              </w:rPr>
              <w:t>3) </w:t>
            </w:r>
            <w:r w:rsidRPr="00A2583A">
              <w:rPr>
                <w:rFonts w:ascii="Times New Roman" w:hAnsi="Times New Roman" w:cs="Times New Roman"/>
                <w:sz w:val="16"/>
                <w:szCs w:val="16"/>
                <w:highlight w:val="white"/>
              </w:rPr>
              <w:t>заполненную и подписанную</w:t>
            </w:r>
            <w:r w:rsidRPr="00A2583A">
              <w:rPr>
                <w:rFonts w:ascii="Times New Roman" w:hAnsi="Times New Roman" w:cs="Times New Roman"/>
                <w:sz w:val="16"/>
                <w:szCs w:val="16"/>
              </w:rPr>
              <w:t xml:space="preserve"> анкету (приложение №2 к Положению)</w:t>
            </w:r>
            <w:proofErr w:type="gramStart"/>
            <w:r w:rsidRPr="00A2583A">
              <w:rPr>
                <w:rFonts w:ascii="Times New Roman" w:hAnsi="Times New Roman" w:cs="Times New Roman"/>
                <w:sz w:val="16"/>
                <w:szCs w:val="16"/>
              </w:rPr>
              <w:t xml:space="preserve"> ;</w:t>
            </w:r>
            <w:proofErr w:type="gramEnd"/>
          </w:p>
          <w:p w:rsidR="003E051C" w:rsidRPr="00A2583A" w:rsidRDefault="003E051C" w:rsidP="00F55C40">
            <w:pPr>
              <w:tabs>
                <w:tab w:val="left" w:pos="0"/>
              </w:tabs>
              <w:spacing w:after="0"/>
              <w:ind w:firstLine="851"/>
              <w:contextualSpacing/>
              <w:jc w:val="both"/>
              <w:rPr>
                <w:rFonts w:ascii="Times New Roman" w:hAnsi="Times New Roman" w:cs="Times New Roman"/>
                <w:sz w:val="16"/>
                <w:szCs w:val="16"/>
              </w:rPr>
            </w:pPr>
            <w:r w:rsidRPr="00A2583A">
              <w:rPr>
                <w:rFonts w:ascii="Times New Roman" w:hAnsi="Times New Roman" w:cs="Times New Roman"/>
                <w:sz w:val="16"/>
                <w:szCs w:val="16"/>
              </w:rPr>
              <w:t>4) паспорт или документ, заменяющий паспорт гражданина Российской Федерации;</w:t>
            </w:r>
          </w:p>
          <w:p w:rsidR="003E051C" w:rsidRPr="00A2583A" w:rsidRDefault="003E051C" w:rsidP="00F55C40">
            <w:pPr>
              <w:tabs>
                <w:tab w:val="left" w:pos="0"/>
              </w:tabs>
              <w:spacing w:after="0"/>
              <w:ind w:firstLine="851"/>
              <w:contextualSpacing/>
              <w:jc w:val="both"/>
              <w:rPr>
                <w:rFonts w:ascii="Times New Roman" w:hAnsi="Times New Roman" w:cs="Times New Roman"/>
                <w:sz w:val="16"/>
                <w:szCs w:val="16"/>
              </w:rPr>
            </w:pPr>
            <w:proofErr w:type="gramStart"/>
            <w:r w:rsidRPr="00A2583A">
              <w:rPr>
                <w:rFonts w:ascii="Times New Roman" w:hAnsi="Times New Roman" w:cs="Times New Roman"/>
                <w:sz w:val="16"/>
                <w:szCs w:val="16"/>
              </w:rPr>
              <w:t>5) программу развития муниципального образования (предложения по улучшению качества жизни населения в муниципальном округе), подготовленную в соответствии с требованиями, указанными в приложении № 3 к Положе</w:t>
            </w:r>
            <w:r w:rsidRPr="00A2583A">
              <w:rPr>
                <w:rFonts w:ascii="Times New Roman" w:hAnsi="Times New Roman" w:cs="Times New Roman"/>
                <w:sz w:val="16"/>
                <w:szCs w:val="16"/>
              </w:rPr>
              <w:softHyphen/>
              <w:t>нию);</w:t>
            </w:r>
            <w:proofErr w:type="gramEnd"/>
          </w:p>
          <w:p w:rsidR="003E051C" w:rsidRPr="00A2583A" w:rsidRDefault="003E051C" w:rsidP="00F55C40">
            <w:pPr>
              <w:tabs>
                <w:tab w:val="left" w:pos="0"/>
              </w:tabs>
              <w:spacing w:after="0"/>
              <w:ind w:firstLine="851"/>
              <w:contextualSpacing/>
              <w:jc w:val="both"/>
              <w:rPr>
                <w:rFonts w:ascii="Times New Roman" w:hAnsi="Times New Roman" w:cs="Times New Roman"/>
                <w:spacing w:val="-4"/>
                <w:sz w:val="16"/>
                <w:szCs w:val="16"/>
              </w:rPr>
            </w:pPr>
            <w:proofErr w:type="gramStart"/>
            <w:r w:rsidRPr="00A2583A">
              <w:rPr>
                <w:rFonts w:ascii="Times New Roman" w:hAnsi="Times New Roman" w:cs="Times New Roman"/>
                <w:sz w:val="16"/>
                <w:szCs w:val="16"/>
              </w:rPr>
              <w:t>6) документы, подтверждающие стаж работы (при наличии): копию трудовой книжки и (или) сведения о трудовой деятельности либо копии иных документов, подтверждающих трудовую (служебную) деятельность, заверенные в установленном законодательством Российской Федерации порядке</w:t>
            </w:r>
            <w:r w:rsidRPr="00A2583A">
              <w:rPr>
                <w:rFonts w:ascii="Times New Roman" w:hAnsi="Times New Roman" w:cs="Times New Roman"/>
                <w:spacing w:val="-5"/>
                <w:sz w:val="16"/>
                <w:szCs w:val="16"/>
              </w:rPr>
              <w:t>;</w:t>
            </w:r>
            <w:proofErr w:type="gramEnd"/>
          </w:p>
          <w:p w:rsidR="003E051C" w:rsidRPr="00A2583A" w:rsidRDefault="003E051C" w:rsidP="00F55C40">
            <w:pPr>
              <w:shd w:val="clear" w:color="auto" w:fill="FFFFFF"/>
              <w:tabs>
                <w:tab w:val="left" w:pos="542"/>
              </w:tabs>
              <w:spacing w:before="43" w:after="0"/>
              <w:ind w:firstLine="851"/>
              <w:contextualSpacing/>
              <w:rPr>
                <w:rFonts w:ascii="Times New Roman" w:hAnsi="Times New Roman" w:cs="Times New Roman"/>
                <w:spacing w:val="-6"/>
                <w:sz w:val="16"/>
                <w:szCs w:val="16"/>
              </w:rPr>
            </w:pPr>
            <w:r w:rsidRPr="00A2583A">
              <w:rPr>
                <w:rFonts w:ascii="Times New Roman" w:hAnsi="Times New Roman" w:cs="Times New Roman"/>
                <w:spacing w:val="-4"/>
                <w:sz w:val="16"/>
                <w:szCs w:val="16"/>
              </w:rPr>
              <w:t>7) документы об образовании;</w:t>
            </w:r>
          </w:p>
          <w:p w:rsidR="003E051C" w:rsidRPr="00A2583A" w:rsidRDefault="003E051C" w:rsidP="00F55C40">
            <w:pPr>
              <w:shd w:val="clear" w:color="auto" w:fill="FFFFFF"/>
              <w:tabs>
                <w:tab w:val="left" w:pos="542"/>
              </w:tabs>
              <w:spacing w:before="38" w:after="0"/>
              <w:ind w:right="14" w:firstLine="851"/>
              <w:contextualSpacing/>
              <w:jc w:val="both"/>
              <w:rPr>
                <w:rFonts w:ascii="Times New Roman" w:hAnsi="Times New Roman" w:cs="Times New Roman"/>
                <w:sz w:val="16"/>
                <w:szCs w:val="16"/>
              </w:rPr>
            </w:pPr>
            <w:r w:rsidRPr="00A2583A">
              <w:rPr>
                <w:rFonts w:ascii="Times New Roman" w:hAnsi="Times New Roman" w:cs="Times New Roman"/>
                <w:spacing w:val="-6"/>
                <w:sz w:val="16"/>
                <w:szCs w:val="16"/>
              </w:rPr>
              <w:t xml:space="preserve">8) другие документы или их копии, характеризующие его профессиональную </w:t>
            </w:r>
            <w:r w:rsidRPr="00A2583A">
              <w:rPr>
                <w:rFonts w:ascii="Times New Roman" w:hAnsi="Times New Roman" w:cs="Times New Roman"/>
                <w:spacing w:val="-1"/>
                <w:sz w:val="16"/>
                <w:szCs w:val="16"/>
              </w:rPr>
              <w:t xml:space="preserve">подготовку, характеристики, награды, рекомендации (предоставляются </w:t>
            </w:r>
            <w:r w:rsidRPr="00A2583A">
              <w:rPr>
                <w:rFonts w:ascii="Times New Roman" w:hAnsi="Times New Roman" w:cs="Times New Roman"/>
                <w:sz w:val="16"/>
                <w:szCs w:val="16"/>
              </w:rPr>
              <w:t>по желанию кандидата).</w:t>
            </w:r>
          </w:p>
          <w:p w:rsidR="003E051C" w:rsidRPr="00A2583A" w:rsidRDefault="003E051C" w:rsidP="00F55C40">
            <w:pPr>
              <w:spacing w:after="0"/>
              <w:ind w:firstLine="851"/>
              <w:jc w:val="both"/>
              <w:rPr>
                <w:rFonts w:ascii="Times New Roman" w:hAnsi="Times New Roman" w:cs="Times New Roman"/>
                <w:sz w:val="16"/>
                <w:szCs w:val="16"/>
              </w:rPr>
            </w:pPr>
            <w:r w:rsidRPr="00A2583A">
              <w:rPr>
                <w:rFonts w:ascii="Times New Roman" w:hAnsi="Times New Roman" w:cs="Times New Roman"/>
                <w:sz w:val="16"/>
                <w:szCs w:val="16"/>
              </w:rPr>
              <w:t>В конкурсную комиссию вместе с документами и сведениями, указанными в пункте 3.2 Положения, гражданин Российской Федерации представляет в соответствии с требованиями Закона Новосибирской области № 216-ОЗ справки о доходах, расходах, об имуществе и обязательствах имущественного характера, содержащие:</w:t>
            </w:r>
          </w:p>
          <w:p w:rsidR="003E051C" w:rsidRPr="00A2583A" w:rsidRDefault="003E051C" w:rsidP="00F55C40">
            <w:pPr>
              <w:spacing w:after="0"/>
              <w:ind w:firstLine="851"/>
              <w:jc w:val="both"/>
              <w:rPr>
                <w:rFonts w:ascii="Times New Roman" w:hAnsi="Times New Roman" w:cs="Times New Roman"/>
                <w:sz w:val="16"/>
                <w:szCs w:val="16"/>
              </w:rPr>
            </w:pPr>
            <w:proofErr w:type="gramStart"/>
            <w:r w:rsidRPr="00A2583A">
              <w:rPr>
                <w:rFonts w:ascii="Times New Roman" w:hAnsi="Times New Roman" w:cs="Times New Roman"/>
                <w:sz w:val="16"/>
                <w:szCs w:val="16"/>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w:t>
            </w:r>
            <w:proofErr w:type="gramEnd"/>
            <w:r w:rsidRPr="00A2583A">
              <w:rPr>
                <w:rFonts w:ascii="Times New Roman" w:hAnsi="Times New Roman" w:cs="Times New Roman"/>
                <w:sz w:val="16"/>
                <w:szCs w:val="16"/>
              </w:rPr>
              <w:t xml:space="preserve"> для участия в конкурсе по отбору кандидатур на должность Главы Доволенского муниципального округа Новосибирской области (на отчетную дату);</w:t>
            </w:r>
          </w:p>
          <w:p w:rsidR="003E051C" w:rsidRPr="00A2583A" w:rsidRDefault="003E051C" w:rsidP="00F55C40">
            <w:pPr>
              <w:spacing w:after="0"/>
              <w:ind w:firstLine="851"/>
              <w:jc w:val="both"/>
              <w:rPr>
                <w:rFonts w:ascii="Times New Roman" w:hAnsi="Times New Roman" w:cs="Times New Roman"/>
                <w:sz w:val="16"/>
                <w:szCs w:val="16"/>
              </w:rPr>
            </w:pPr>
            <w:proofErr w:type="gramStart"/>
            <w:r w:rsidRPr="00A2583A">
              <w:rPr>
                <w:rFonts w:ascii="Times New Roman" w:hAnsi="Times New Roman" w:cs="Times New Roman"/>
                <w:sz w:val="16"/>
                <w:szCs w:val="16"/>
              </w:rP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участия в</w:t>
            </w:r>
            <w:proofErr w:type="gramEnd"/>
            <w:r w:rsidRPr="00A2583A">
              <w:rPr>
                <w:rFonts w:ascii="Times New Roman" w:hAnsi="Times New Roman" w:cs="Times New Roman"/>
                <w:sz w:val="16"/>
                <w:szCs w:val="16"/>
              </w:rPr>
              <w:t xml:space="preserve"> </w:t>
            </w:r>
            <w:proofErr w:type="gramStart"/>
            <w:r w:rsidRPr="00A2583A">
              <w:rPr>
                <w:rFonts w:ascii="Times New Roman" w:hAnsi="Times New Roman" w:cs="Times New Roman"/>
                <w:sz w:val="16"/>
                <w:szCs w:val="16"/>
              </w:rPr>
              <w:t>конкурсе</w:t>
            </w:r>
            <w:proofErr w:type="gramEnd"/>
            <w:r w:rsidRPr="00A2583A">
              <w:rPr>
                <w:rFonts w:ascii="Times New Roman" w:hAnsi="Times New Roman" w:cs="Times New Roman"/>
                <w:sz w:val="16"/>
                <w:szCs w:val="16"/>
              </w:rPr>
              <w:t xml:space="preserve"> по отбору кандидатур на должность Главы Доволенского муниципального округа Новосибирской области  (на отчетную дату).</w:t>
            </w:r>
          </w:p>
          <w:p w:rsidR="003E051C" w:rsidRPr="00A2583A" w:rsidRDefault="003E051C" w:rsidP="00F55C40">
            <w:pPr>
              <w:spacing w:after="0"/>
              <w:ind w:firstLine="567"/>
              <w:jc w:val="both"/>
              <w:rPr>
                <w:rFonts w:ascii="Times New Roman" w:hAnsi="Times New Roman" w:cs="Times New Roman"/>
                <w:sz w:val="16"/>
                <w:szCs w:val="16"/>
              </w:rPr>
            </w:pPr>
            <w:proofErr w:type="gramStart"/>
            <w:r w:rsidRPr="00A2583A">
              <w:rPr>
                <w:rFonts w:ascii="Times New Roman" w:hAnsi="Times New Roman" w:cs="Times New Roman"/>
                <w:sz w:val="16"/>
                <w:szCs w:val="16"/>
              </w:rPr>
              <w:t>Справки о доходах, расходах, об имуществе и обязательствах имущественного характера заполняются по утвержденной Президентом Российской Федерации форме справки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roofErr w:type="gramEnd"/>
          </w:p>
          <w:p w:rsidR="003E051C" w:rsidRPr="00A2583A" w:rsidRDefault="003E051C" w:rsidP="00F55C40">
            <w:pPr>
              <w:shd w:val="clear" w:color="auto" w:fill="FFFFFF"/>
              <w:tabs>
                <w:tab w:val="left" w:pos="709"/>
              </w:tabs>
              <w:spacing w:before="48" w:after="0"/>
              <w:ind w:right="10" w:firstLine="567"/>
              <w:contextualSpacing/>
              <w:jc w:val="both"/>
              <w:rPr>
                <w:rFonts w:ascii="Times New Roman" w:hAnsi="Times New Roman" w:cs="Times New Roman"/>
                <w:spacing w:val="-5"/>
                <w:sz w:val="16"/>
                <w:szCs w:val="16"/>
              </w:rPr>
            </w:pPr>
            <w:r w:rsidRPr="00A2583A">
              <w:rPr>
                <w:rFonts w:ascii="Times New Roman" w:hAnsi="Times New Roman" w:cs="Times New Roman"/>
                <w:sz w:val="16"/>
                <w:szCs w:val="16"/>
              </w:rPr>
              <w:t xml:space="preserve">Гражданин Российской Федерации справки о доходах, расходах, об имуществе и обязательствах имущественного характера может также представить </w:t>
            </w:r>
            <w:r w:rsidRPr="00A2583A">
              <w:rPr>
                <w:rFonts w:ascii="Times New Roman" w:hAnsi="Times New Roman" w:cs="Times New Roman"/>
                <w:sz w:val="16"/>
                <w:szCs w:val="16"/>
              </w:rPr>
              <w:lastRenderedPageBreak/>
              <w:t>непосредственно в отдел по профилактике коррупционных и иных правонарушений администрации Губернатора Новосибирской области и Правительства Новосибирской области.</w:t>
            </w:r>
          </w:p>
          <w:p w:rsidR="003E051C" w:rsidRPr="00A2583A" w:rsidRDefault="003E051C" w:rsidP="00F55C40">
            <w:pPr>
              <w:shd w:val="clear" w:color="auto" w:fill="FFFFFF"/>
              <w:tabs>
                <w:tab w:val="left" w:pos="709"/>
              </w:tabs>
              <w:spacing w:before="48" w:after="0"/>
              <w:ind w:right="10" w:firstLine="567"/>
              <w:contextualSpacing/>
              <w:jc w:val="both"/>
              <w:rPr>
                <w:rFonts w:ascii="Times New Roman" w:hAnsi="Times New Roman" w:cs="Times New Roman"/>
                <w:sz w:val="16"/>
                <w:szCs w:val="16"/>
              </w:rPr>
            </w:pPr>
            <w:r w:rsidRPr="00A2583A">
              <w:rPr>
                <w:rFonts w:ascii="Times New Roman" w:hAnsi="Times New Roman" w:cs="Times New Roman"/>
                <w:spacing w:val="-5"/>
                <w:sz w:val="16"/>
                <w:szCs w:val="16"/>
              </w:rPr>
              <w:t>Документы, указанные в пунктах 3.2 и 3.3 Положения, гражданин Российской Федерации обя</w:t>
            </w:r>
            <w:r w:rsidRPr="00A2583A">
              <w:rPr>
                <w:rFonts w:ascii="Times New Roman" w:hAnsi="Times New Roman" w:cs="Times New Roman"/>
                <w:sz w:val="16"/>
                <w:szCs w:val="16"/>
              </w:rPr>
              <w:t>зан представить в конкурсную комиссию лично или через представителя, чьи полномочия удостоверены в установленном законом порядке.</w:t>
            </w:r>
          </w:p>
          <w:p w:rsidR="003E051C" w:rsidRPr="00A2583A" w:rsidRDefault="003E051C" w:rsidP="00F55C40">
            <w:pPr>
              <w:pStyle w:val="40"/>
              <w:shd w:val="clear" w:color="auto" w:fill="auto"/>
              <w:spacing w:after="0" w:line="240" w:lineRule="auto"/>
              <w:ind w:left="23" w:firstLine="544"/>
              <w:jc w:val="both"/>
              <w:rPr>
                <w:sz w:val="16"/>
                <w:szCs w:val="16"/>
              </w:rPr>
            </w:pPr>
            <w:r w:rsidRPr="00A2583A">
              <w:rPr>
                <w:sz w:val="16"/>
                <w:szCs w:val="16"/>
              </w:rPr>
              <w:t>Копии представленных документов должны быть заверены нотариально или кадровыми службами по месту работы.</w:t>
            </w:r>
          </w:p>
          <w:p w:rsidR="003E051C" w:rsidRPr="00A2583A" w:rsidRDefault="003E051C" w:rsidP="00F55C40">
            <w:pPr>
              <w:pStyle w:val="40"/>
              <w:shd w:val="clear" w:color="auto" w:fill="auto"/>
              <w:spacing w:after="0" w:line="240" w:lineRule="auto"/>
              <w:ind w:left="23" w:firstLine="544"/>
              <w:jc w:val="both"/>
              <w:rPr>
                <w:sz w:val="16"/>
                <w:szCs w:val="16"/>
              </w:rPr>
            </w:pPr>
            <w:r w:rsidRPr="00A2583A">
              <w:rPr>
                <w:sz w:val="16"/>
                <w:szCs w:val="16"/>
              </w:rPr>
              <w:t xml:space="preserve">Прием документов производится с 13.10.2025 по 24.10.2025 года </w:t>
            </w:r>
            <w:r w:rsidRPr="00A2583A">
              <w:rPr>
                <w:rStyle w:val="5"/>
                <w:rFonts w:eastAsia="Courier New"/>
                <w:i w:val="0"/>
                <w:sz w:val="16"/>
                <w:szCs w:val="16"/>
              </w:rPr>
              <w:t>по адресу: Новосибирская область, с. Довольное, ул. Ленина, 106, кабинет № 3</w:t>
            </w:r>
            <w:r w:rsidRPr="00A2583A">
              <w:rPr>
                <w:rStyle w:val="5"/>
                <w:rFonts w:eastAsia="Courier New"/>
                <w:i w:val="0"/>
                <w:color w:val="111111"/>
                <w:sz w:val="16"/>
                <w:szCs w:val="16"/>
              </w:rPr>
              <w:t>01,</w:t>
            </w:r>
            <w:r w:rsidRPr="00A2583A">
              <w:rPr>
                <w:rStyle w:val="5"/>
                <w:rFonts w:eastAsia="Courier New"/>
                <w:i w:val="0"/>
                <w:sz w:val="16"/>
                <w:szCs w:val="16"/>
              </w:rPr>
              <w:t xml:space="preserve"> понедельник – пятница с 9-00 до 15-00, </w:t>
            </w:r>
            <w:r w:rsidRPr="00A2583A">
              <w:rPr>
                <w:sz w:val="16"/>
                <w:szCs w:val="16"/>
              </w:rPr>
              <w:t>перерыв на обед с 13-00 до 14-00, выходные дни: суббота и воскресенье, контактный телефон для получения справочной информации 8</w:t>
            </w:r>
            <w:r w:rsidRPr="00A2583A">
              <w:rPr>
                <w:color w:val="111111"/>
                <w:sz w:val="16"/>
                <w:szCs w:val="16"/>
              </w:rPr>
              <w:t xml:space="preserve"> (383-54) 20-323.</w:t>
            </w:r>
          </w:p>
          <w:p w:rsidR="003E051C" w:rsidRPr="00A2583A" w:rsidRDefault="003E051C" w:rsidP="00F55C40">
            <w:pPr>
              <w:pStyle w:val="40"/>
              <w:pageBreakBefore/>
              <w:shd w:val="clear" w:color="auto" w:fill="auto"/>
              <w:tabs>
                <w:tab w:val="left" w:leader="underscore" w:pos="4863"/>
                <w:tab w:val="left" w:leader="underscore" w:pos="7950"/>
              </w:tabs>
              <w:spacing w:after="0" w:line="240" w:lineRule="auto"/>
              <w:ind w:left="20" w:firstLine="0"/>
              <w:jc w:val="right"/>
              <w:rPr>
                <w:sz w:val="16"/>
                <w:szCs w:val="16"/>
              </w:rPr>
            </w:pPr>
            <w:r w:rsidRPr="00A2583A">
              <w:rPr>
                <w:sz w:val="16"/>
                <w:szCs w:val="16"/>
              </w:rPr>
              <w:t xml:space="preserve">Приложение № 2 </w:t>
            </w:r>
          </w:p>
          <w:p w:rsidR="003E051C" w:rsidRPr="00A2583A" w:rsidRDefault="003E051C" w:rsidP="00F55C40">
            <w:pPr>
              <w:spacing w:after="0"/>
              <w:ind w:firstLine="4860"/>
              <w:jc w:val="right"/>
              <w:rPr>
                <w:rFonts w:ascii="Times New Roman" w:hAnsi="Times New Roman" w:cs="Times New Roman"/>
                <w:sz w:val="16"/>
                <w:szCs w:val="16"/>
              </w:rPr>
            </w:pPr>
            <w:r w:rsidRPr="00A2583A">
              <w:rPr>
                <w:rFonts w:ascii="Times New Roman" w:hAnsi="Times New Roman" w:cs="Times New Roman"/>
                <w:sz w:val="16"/>
                <w:szCs w:val="16"/>
              </w:rPr>
              <w:t>Утверждено решением второй сессии</w:t>
            </w:r>
          </w:p>
          <w:p w:rsidR="003E051C" w:rsidRPr="00A2583A" w:rsidRDefault="003E051C" w:rsidP="00F55C40">
            <w:pPr>
              <w:spacing w:after="0"/>
              <w:jc w:val="right"/>
              <w:rPr>
                <w:rFonts w:ascii="Times New Roman" w:hAnsi="Times New Roman" w:cs="Times New Roman"/>
                <w:sz w:val="16"/>
                <w:szCs w:val="16"/>
              </w:rPr>
            </w:pPr>
            <w:r w:rsidRPr="00A2583A">
              <w:rPr>
                <w:rFonts w:ascii="Times New Roman" w:hAnsi="Times New Roman" w:cs="Times New Roman"/>
                <w:sz w:val="16"/>
                <w:szCs w:val="16"/>
              </w:rPr>
              <w:t>Совета депутатов Доволенского муниципального округа</w:t>
            </w:r>
          </w:p>
          <w:p w:rsidR="003E051C" w:rsidRPr="00A2583A" w:rsidRDefault="003E051C" w:rsidP="00F55C40">
            <w:pPr>
              <w:spacing w:after="0"/>
              <w:jc w:val="right"/>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3E051C" w:rsidRPr="00A2583A" w:rsidRDefault="003E051C"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№22</w:t>
            </w:r>
          </w:p>
          <w:p w:rsidR="003E051C" w:rsidRPr="00A2583A" w:rsidRDefault="003E051C" w:rsidP="00F55C40">
            <w:pPr>
              <w:pStyle w:val="chapter"/>
              <w:ind w:firstLine="709"/>
              <w:jc w:val="right"/>
              <w:rPr>
                <w:rFonts w:ascii="Times New Roman" w:hAnsi="Times New Roman" w:cs="Times New Roman"/>
                <w:bCs/>
                <w:sz w:val="16"/>
                <w:szCs w:val="16"/>
              </w:rPr>
            </w:pPr>
          </w:p>
          <w:p w:rsidR="003E051C" w:rsidRPr="00A2583A" w:rsidRDefault="003E051C" w:rsidP="00F55C40">
            <w:pPr>
              <w:ind w:left="320"/>
              <w:jc w:val="center"/>
              <w:rPr>
                <w:rFonts w:ascii="Times New Roman" w:hAnsi="Times New Roman" w:cs="Times New Roman"/>
                <w:b/>
                <w:sz w:val="16"/>
                <w:szCs w:val="16"/>
              </w:rPr>
            </w:pPr>
            <w:r w:rsidRPr="00A2583A">
              <w:rPr>
                <w:rStyle w:val="35"/>
                <w:rFonts w:eastAsia="Courier New"/>
                <w:bCs w:val="0"/>
                <w:sz w:val="16"/>
                <w:szCs w:val="16"/>
              </w:rPr>
              <w:t>Состав членов конкурсной комиссии</w:t>
            </w:r>
            <w:r w:rsidRPr="00A2583A">
              <w:rPr>
                <w:rStyle w:val="4"/>
                <w:rFonts w:eastAsia="Courier New"/>
                <w:b/>
                <w:i w:val="0"/>
                <w:iCs w:val="0"/>
                <w:sz w:val="16"/>
                <w:szCs w:val="16"/>
              </w:rPr>
              <w:t xml:space="preserve"> по отбору кандидатур на должность Главы Доволенского муниципального округа Новосибирской области </w:t>
            </w:r>
            <w:r w:rsidRPr="00A2583A">
              <w:rPr>
                <w:rStyle w:val="35"/>
                <w:rFonts w:eastAsia="Courier New"/>
                <w:bCs w:val="0"/>
                <w:sz w:val="16"/>
                <w:szCs w:val="16"/>
              </w:rPr>
              <w:t xml:space="preserve">от Совета депутатов </w:t>
            </w:r>
            <w:r w:rsidRPr="00A2583A">
              <w:rPr>
                <w:rStyle w:val="4"/>
                <w:rFonts w:eastAsia="Courier New"/>
                <w:b/>
                <w:i w:val="0"/>
                <w:iCs w:val="0"/>
                <w:sz w:val="16"/>
                <w:szCs w:val="16"/>
              </w:rPr>
              <w:t>Доволенского муниципального округа Новосибирской области</w:t>
            </w:r>
          </w:p>
          <w:p w:rsidR="003E051C" w:rsidRPr="00A2583A" w:rsidRDefault="003E051C" w:rsidP="00F55C40">
            <w:pPr>
              <w:pStyle w:val="40"/>
              <w:shd w:val="clear" w:color="auto" w:fill="auto"/>
              <w:spacing w:after="0" w:line="240" w:lineRule="auto"/>
              <w:ind w:left="1460" w:firstLine="0"/>
              <w:jc w:val="both"/>
              <w:rPr>
                <w:b/>
                <w:sz w:val="16"/>
                <w:szCs w:val="16"/>
              </w:rPr>
            </w:pPr>
          </w:p>
          <w:p w:rsidR="003E051C" w:rsidRPr="00A2583A" w:rsidRDefault="003E051C" w:rsidP="00F55C40">
            <w:pPr>
              <w:pStyle w:val="40"/>
              <w:shd w:val="clear" w:color="auto" w:fill="auto"/>
              <w:spacing w:after="0" w:line="240" w:lineRule="auto"/>
              <w:ind w:firstLine="0"/>
              <w:rPr>
                <w:sz w:val="16"/>
                <w:szCs w:val="16"/>
                <w:lang w:eastAsia="ru-RU"/>
              </w:rPr>
            </w:pPr>
            <w:r w:rsidRPr="00A2583A">
              <w:rPr>
                <w:sz w:val="16"/>
                <w:szCs w:val="16"/>
              </w:rPr>
              <w:t>Члены комиссии:</w:t>
            </w:r>
          </w:p>
          <w:p w:rsidR="003E051C" w:rsidRPr="00A2583A" w:rsidRDefault="003E051C" w:rsidP="00D350FB">
            <w:pPr>
              <w:spacing w:after="0"/>
              <w:ind w:firstLine="540"/>
              <w:jc w:val="center"/>
              <w:rPr>
                <w:rFonts w:ascii="Times New Roman" w:eastAsia="Times New Roman" w:hAnsi="Times New Roman" w:cs="Times New Roman"/>
                <w:sz w:val="16"/>
                <w:szCs w:val="16"/>
                <w:lang w:eastAsia="ru-RU"/>
              </w:rPr>
            </w:pPr>
          </w:p>
          <w:tbl>
            <w:tblPr>
              <w:tblW w:w="0" w:type="auto"/>
              <w:tblInd w:w="201" w:type="dxa"/>
              <w:tblLayout w:type="fixed"/>
              <w:tblLook w:val="0000"/>
            </w:tblPr>
            <w:tblGrid>
              <w:gridCol w:w="474"/>
              <w:gridCol w:w="2811"/>
              <w:gridCol w:w="236"/>
              <w:gridCol w:w="6075"/>
            </w:tblGrid>
            <w:tr w:rsidR="003E051C" w:rsidRPr="00A2583A" w:rsidTr="00853119">
              <w:tc>
                <w:tcPr>
                  <w:tcW w:w="474"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1.</w:t>
                  </w:r>
                </w:p>
              </w:tc>
              <w:tc>
                <w:tcPr>
                  <w:tcW w:w="2811"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Times New Roman" w:hAnsi="Times New Roman" w:cs="Times New Roman"/>
                      <w:kern w:val="2"/>
                      <w:sz w:val="16"/>
                      <w:szCs w:val="16"/>
                      <w:lang w:eastAsia="ar-SA"/>
                    </w:rPr>
                    <w:t>Головчун Александр Петрович</w:t>
                  </w:r>
                </w:p>
              </w:tc>
              <w:tc>
                <w:tcPr>
                  <w:tcW w:w="225" w:type="dxa"/>
                  <w:shd w:val="clear" w:color="auto" w:fill="auto"/>
                </w:tcPr>
                <w:p w:rsidR="003E051C" w:rsidRPr="00A2583A" w:rsidRDefault="003E051C" w:rsidP="00764560">
                  <w:pPr>
                    <w:framePr w:hSpace="180" w:wrap="around" w:vAnchor="text" w:hAnchor="margin" w:x="-975" w:y="-270"/>
                    <w:spacing w:after="0" w:line="100" w:lineRule="atLeast"/>
                    <w:jc w:val="center"/>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w:t>
                  </w:r>
                </w:p>
              </w:tc>
              <w:tc>
                <w:tcPr>
                  <w:tcW w:w="6075"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r w:rsidRPr="00A2583A">
                    <w:rPr>
                      <w:rFonts w:ascii="Times New Roman" w:eastAsia="Arial Unicode MS" w:hAnsi="Times New Roman" w:cs="Times New Roman"/>
                      <w:kern w:val="2"/>
                      <w:sz w:val="16"/>
                      <w:szCs w:val="16"/>
                      <w:lang w:eastAsia="ar-SA"/>
                    </w:rPr>
                    <w:t>депутат Совета депутатов Доволенского муниципального округа Новосибирской области по единому избирательному округу № 9;</w:t>
                  </w:r>
                </w:p>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p>
              </w:tc>
            </w:tr>
            <w:tr w:rsidR="003E051C" w:rsidRPr="00A2583A" w:rsidTr="00853119">
              <w:tc>
                <w:tcPr>
                  <w:tcW w:w="474"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2.</w:t>
                  </w:r>
                </w:p>
              </w:tc>
              <w:tc>
                <w:tcPr>
                  <w:tcW w:w="2811"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r w:rsidRPr="00A2583A">
                    <w:rPr>
                      <w:rFonts w:ascii="Times New Roman" w:eastAsia="Times New Roman" w:hAnsi="Times New Roman" w:cs="Times New Roman"/>
                      <w:kern w:val="2"/>
                      <w:sz w:val="16"/>
                      <w:szCs w:val="16"/>
                      <w:lang w:eastAsia="ar-SA"/>
                    </w:rPr>
                    <w:t xml:space="preserve">Горшков Владимир Николаевич </w:t>
                  </w:r>
                </w:p>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p>
              </w:tc>
              <w:tc>
                <w:tcPr>
                  <w:tcW w:w="225" w:type="dxa"/>
                  <w:shd w:val="clear" w:color="auto" w:fill="auto"/>
                </w:tcPr>
                <w:p w:rsidR="003E051C" w:rsidRPr="00A2583A" w:rsidRDefault="003E051C" w:rsidP="00764560">
                  <w:pPr>
                    <w:framePr w:hSpace="180" w:wrap="around" w:vAnchor="text" w:hAnchor="margin" w:x="-975" w:y="-270"/>
                    <w:spacing w:after="0" w:line="100" w:lineRule="atLeast"/>
                    <w:jc w:val="center"/>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w:t>
                  </w:r>
                </w:p>
              </w:tc>
              <w:tc>
                <w:tcPr>
                  <w:tcW w:w="6075"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r w:rsidRPr="00A2583A">
                    <w:rPr>
                      <w:rFonts w:ascii="Times New Roman" w:eastAsia="Arial Unicode MS" w:hAnsi="Times New Roman" w:cs="Times New Roman"/>
                      <w:kern w:val="2"/>
                      <w:sz w:val="16"/>
                      <w:szCs w:val="16"/>
                      <w:lang w:eastAsia="ar-SA"/>
                    </w:rPr>
                    <w:t>депутат Совета депутатов Доволенского муниципального округа Новосибирской области по единому избирательному округу № 11;</w:t>
                  </w:r>
                </w:p>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p>
              </w:tc>
            </w:tr>
            <w:tr w:rsidR="003E051C" w:rsidRPr="00A2583A" w:rsidTr="00853119">
              <w:tc>
                <w:tcPr>
                  <w:tcW w:w="474"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3.</w:t>
                  </w:r>
                </w:p>
              </w:tc>
              <w:tc>
                <w:tcPr>
                  <w:tcW w:w="2811"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Times New Roman" w:hAnsi="Times New Roman" w:cs="Times New Roman"/>
                      <w:kern w:val="2"/>
                      <w:sz w:val="16"/>
                      <w:szCs w:val="16"/>
                      <w:lang w:eastAsia="ar-SA"/>
                    </w:rPr>
                    <w:t>Богачук Тамара Александровна</w:t>
                  </w:r>
                </w:p>
              </w:tc>
              <w:tc>
                <w:tcPr>
                  <w:tcW w:w="225"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w:t>
                  </w:r>
                </w:p>
              </w:tc>
              <w:tc>
                <w:tcPr>
                  <w:tcW w:w="6075"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r w:rsidRPr="00A2583A">
                    <w:rPr>
                      <w:rFonts w:ascii="Times New Roman" w:eastAsia="Arial Unicode MS" w:hAnsi="Times New Roman" w:cs="Times New Roman"/>
                      <w:kern w:val="2"/>
                      <w:sz w:val="16"/>
                      <w:szCs w:val="16"/>
                      <w:lang w:eastAsia="ar-SA"/>
                    </w:rPr>
                    <w:t>Ведущий эксперт Совета депутатов Доволенского района Новосибирской области;</w:t>
                  </w:r>
                </w:p>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p>
              </w:tc>
            </w:tr>
            <w:tr w:rsidR="003E051C" w:rsidRPr="00A2583A" w:rsidTr="00853119">
              <w:tc>
                <w:tcPr>
                  <w:tcW w:w="474"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4.</w:t>
                  </w:r>
                </w:p>
              </w:tc>
              <w:tc>
                <w:tcPr>
                  <w:tcW w:w="2811"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eastAsia="Times New Roman" w:hAnsi="Times New Roman" w:cs="Times New Roman"/>
                      <w:kern w:val="2"/>
                      <w:sz w:val="16"/>
                      <w:szCs w:val="16"/>
                      <w:lang w:eastAsia="ar-SA"/>
                    </w:rPr>
                  </w:pPr>
                  <w:r w:rsidRPr="00A2583A">
                    <w:rPr>
                      <w:rFonts w:ascii="Times New Roman" w:eastAsia="Times New Roman" w:hAnsi="Times New Roman" w:cs="Times New Roman"/>
                      <w:kern w:val="2"/>
                      <w:sz w:val="16"/>
                      <w:szCs w:val="16"/>
                      <w:lang w:eastAsia="ar-SA"/>
                    </w:rPr>
                    <w:t xml:space="preserve">Черныш </w:t>
                  </w:r>
                </w:p>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r w:rsidRPr="00A2583A">
                    <w:rPr>
                      <w:rFonts w:ascii="Times New Roman" w:eastAsia="Times New Roman" w:hAnsi="Times New Roman" w:cs="Times New Roman"/>
                      <w:kern w:val="2"/>
                      <w:sz w:val="16"/>
                      <w:szCs w:val="16"/>
                      <w:lang w:eastAsia="ar-SA"/>
                    </w:rPr>
                    <w:t>Ольга Павловна</w:t>
                  </w:r>
                </w:p>
                <w:p w:rsidR="003E051C" w:rsidRPr="00A2583A" w:rsidRDefault="003E051C" w:rsidP="00764560">
                  <w:pPr>
                    <w:framePr w:hSpace="180" w:wrap="around" w:vAnchor="text" w:hAnchor="margin" w:x="-975" w:y="-270"/>
                    <w:spacing w:after="0" w:line="100" w:lineRule="atLeast"/>
                    <w:rPr>
                      <w:rFonts w:ascii="Times New Roman" w:eastAsia="Arial Unicode MS" w:hAnsi="Times New Roman" w:cs="Times New Roman"/>
                      <w:kern w:val="2"/>
                      <w:sz w:val="16"/>
                      <w:szCs w:val="16"/>
                      <w:lang w:eastAsia="ar-SA"/>
                    </w:rPr>
                  </w:pPr>
                </w:p>
              </w:tc>
              <w:tc>
                <w:tcPr>
                  <w:tcW w:w="225" w:type="dxa"/>
                  <w:shd w:val="clear" w:color="auto" w:fill="auto"/>
                </w:tcPr>
                <w:p w:rsidR="003E051C" w:rsidRPr="00A2583A" w:rsidRDefault="003E051C" w:rsidP="00764560">
                  <w:pPr>
                    <w:framePr w:hSpace="180" w:wrap="around" w:vAnchor="text" w:hAnchor="margin" w:x="-975" w:y="-270"/>
                    <w:spacing w:after="0" w:line="100" w:lineRule="atLeast"/>
                    <w:jc w:val="center"/>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w:t>
                  </w:r>
                </w:p>
              </w:tc>
              <w:tc>
                <w:tcPr>
                  <w:tcW w:w="6075" w:type="dxa"/>
                  <w:shd w:val="clear" w:color="auto" w:fill="auto"/>
                </w:tcPr>
                <w:p w:rsidR="003E051C" w:rsidRPr="00A2583A" w:rsidRDefault="003E051C" w:rsidP="00764560">
                  <w:pPr>
                    <w:framePr w:hSpace="180" w:wrap="around" w:vAnchor="text" w:hAnchor="margin" w:x="-975" w:y="-270"/>
                    <w:spacing w:after="0" w:line="100" w:lineRule="atLeast"/>
                    <w:rPr>
                      <w:rFonts w:ascii="Times New Roman" w:hAnsi="Times New Roman" w:cs="Times New Roman"/>
                      <w:sz w:val="16"/>
                      <w:szCs w:val="16"/>
                    </w:rPr>
                  </w:pPr>
                  <w:r w:rsidRPr="00A2583A">
                    <w:rPr>
                      <w:rFonts w:ascii="Times New Roman" w:eastAsia="Arial Unicode MS" w:hAnsi="Times New Roman" w:cs="Times New Roman"/>
                      <w:kern w:val="2"/>
                      <w:sz w:val="16"/>
                      <w:szCs w:val="16"/>
                      <w:lang w:eastAsia="ar-SA"/>
                    </w:rPr>
                    <w:t>председатель Совета депутатов Доволенского муниципального округа Новосибирской области.</w:t>
                  </w:r>
                </w:p>
              </w:tc>
            </w:tr>
          </w:tbl>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3E051C" w:rsidRPr="00A2583A" w:rsidRDefault="003E051C" w:rsidP="00F55C40">
            <w:pPr>
              <w:spacing w:after="0" w:line="240" w:lineRule="auto"/>
              <w:jc w:val="center"/>
              <w:rPr>
                <w:rFonts w:ascii="Times New Roman" w:hAnsi="Times New Roman" w:cs="Times New Roman"/>
                <w:sz w:val="16"/>
                <w:szCs w:val="16"/>
              </w:rPr>
            </w:pPr>
          </w:p>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РЕШЕНИЕ</w:t>
            </w:r>
          </w:p>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(второй сессии)</w:t>
            </w:r>
          </w:p>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26.09.2025                                                                                                           №23</w:t>
            </w:r>
          </w:p>
          <w:p w:rsidR="003E051C" w:rsidRPr="00A2583A" w:rsidRDefault="003E051C" w:rsidP="00F55C4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с. Довольное</w:t>
            </w:r>
          </w:p>
          <w:p w:rsidR="003E051C" w:rsidRPr="00A2583A" w:rsidRDefault="003E051C" w:rsidP="00F55C40">
            <w:pPr>
              <w:spacing w:after="0" w:line="240" w:lineRule="auto"/>
              <w:jc w:val="center"/>
              <w:rPr>
                <w:rFonts w:ascii="Times New Roman" w:eastAsiaTheme="minorEastAsia" w:hAnsi="Times New Roman" w:cs="Times New Roman"/>
                <w:sz w:val="16"/>
                <w:szCs w:val="16"/>
              </w:rPr>
            </w:pPr>
          </w:p>
          <w:p w:rsidR="003E051C" w:rsidRPr="00A2583A" w:rsidRDefault="003E051C" w:rsidP="00F55C4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Доволенского района Новосибирской области как юридического лица</w:t>
            </w:r>
          </w:p>
          <w:p w:rsidR="003E051C" w:rsidRPr="00A2583A" w:rsidRDefault="003E051C" w:rsidP="00F55C40">
            <w:pPr>
              <w:spacing w:after="0" w:line="240" w:lineRule="auto"/>
              <w:jc w:val="center"/>
              <w:rPr>
                <w:rFonts w:ascii="Times New Roman" w:hAnsi="Times New Roman" w:cs="Times New Roman"/>
                <w:b/>
                <w:sz w:val="16"/>
                <w:szCs w:val="16"/>
              </w:rPr>
            </w:pPr>
          </w:p>
          <w:p w:rsidR="003E051C" w:rsidRPr="00A2583A" w:rsidRDefault="003E051C" w:rsidP="00F55C40">
            <w:pPr>
              <w:shd w:val="clear" w:color="auto" w:fill="FFFFFF"/>
              <w:spacing w:after="0" w:line="240" w:lineRule="auto"/>
              <w:ind w:firstLine="709"/>
              <w:jc w:val="both"/>
              <w:rPr>
                <w:rFonts w:ascii="Times New Roman" w:hAnsi="Times New Roman" w:cs="Times New Roman"/>
                <w:b/>
                <w:bCs/>
                <w:color w:val="000000" w:themeColor="text1"/>
                <w:sz w:val="16"/>
                <w:szCs w:val="16"/>
              </w:rPr>
            </w:pP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15"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r w:rsidR="00353861" w:rsidRPr="00A2583A">
              <w:rPr>
                <w:rFonts w:ascii="Times New Roman" w:hAnsi="Times New Roman" w:cs="Times New Roman"/>
                <w:color w:val="000000" w:themeColor="text1"/>
                <w:sz w:val="16"/>
                <w:szCs w:val="16"/>
              </w:rPr>
              <w:fldChar w:fldCharType="begin"/>
            </w:r>
            <w:r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00353861" w:rsidRPr="00A2583A">
              <w:rPr>
                <w:rFonts w:ascii="Times New Roman" w:hAnsi="Times New Roman" w:cs="Times New Roman"/>
                <w:color w:val="000000" w:themeColor="text1"/>
                <w:sz w:val="16"/>
                <w:szCs w:val="16"/>
              </w:rPr>
              <w:fldChar w:fldCharType="separate"/>
            </w:r>
            <w:r w:rsidRPr="00A2583A">
              <w:rPr>
                <w:rFonts w:ascii="Times New Roman" w:hAnsi="Times New Roman" w:cs="Times New Roman"/>
                <w:color w:val="000000" w:themeColor="text1"/>
                <w:sz w:val="16"/>
                <w:szCs w:val="16"/>
                <w:shd w:val="clear" w:color="auto" w:fill="FFFFFF"/>
              </w:rPr>
              <w:t>Закона Новосибирской области от 03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3E051C" w:rsidRPr="00A2583A" w:rsidRDefault="00353861" w:rsidP="00F55C40">
            <w:pPr>
              <w:shd w:val="clear" w:color="auto" w:fill="FFFFFF"/>
              <w:spacing w:after="0" w:line="240" w:lineRule="auto"/>
              <w:jc w:val="both"/>
              <w:rPr>
                <w:rFonts w:ascii="Times New Roman" w:hAnsi="Times New Roman" w:cs="Times New Roman"/>
                <w:bCs/>
                <w:color w:val="000000" w:themeColor="text1"/>
                <w:sz w:val="16"/>
                <w:szCs w:val="16"/>
              </w:rPr>
            </w:pPr>
            <w:r w:rsidRPr="00A2583A">
              <w:rPr>
                <w:rFonts w:ascii="Times New Roman" w:hAnsi="Times New Roman" w:cs="Times New Roman"/>
                <w:color w:val="000000" w:themeColor="text1"/>
                <w:sz w:val="16"/>
                <w:szCs w:val="16"/>
              </w:rPr>
              <w:fldChar w:fldCharType="end"/>
            </w:r>
            <w:r w:rsidR="003E051C"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 решил:</w:t>
            </w:r>
          </w:p>
          <w:p w:rsidR="003E051C" w:rsidRPr="00A2583A" w:rsidRDefault="003E051C" w:rsidP="00F55C40">
            <w:pPr>
              <w:spacing w:after="0" w:line="240" w:lineRule="auto"/>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администрацию Доволенского района Новосибирской области (ОГРН 1045405012960, ИНН 5420100695 юридический и фактический адрес: 632450, Новосибирская область, Доволенский район, с. </w:t>
            </w:r>
            <w:proofErr w:type="gramStart"/>
            <w:r w:rsidRPr="00A2583A">
              <w:rPr>
                <w:rFonts w:ascii="Times New Roman" w:hAnsi="Times New Roman" w:cs="Times New Roman"/>
                <w:sz w:val="16"/>
                <w:szCs w:val="16"/>
              </w:rPr>
              <w:t>Довольное</w:t>
            </w:r>
            <w:proofErr w:type="gramEnd"/>
            <w:r w:rsidRPr="00A2583A">
              <w:rPr>
                <w:rFonts w:ascii="Times New Roman" w:hAnsi="Times New Roman" w:cs="Times New Roman"/>
                <w:sz w:val="16"/>
                <w:szCs w:val="16"/>
              </w:rPr>
              <w:t>, улица Ленина,106)</w:t>
            </w:r>
          </w:p>
          <w:p w:rsidR="003E051C" w:rsidRPr="00A2583A" w:rsidRDefault="003E051C" w:rsidP="00F55C4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3E051C" w:rsidRPr="00A2583A" w:rsidRDefault="003E051C" w:rsidP="00F55C4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Доволенского района Новосибирской области согласно приложению 1 к настоящему решению;</w:t>
            </w:r>
          </w:p>
          <w:p w:rsidR="003E051C" w:rsidRPr="00A2583A" w:rsidRDefault="003E051C" w:rsidP="00F55C4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2) План ликвидационных мероприятий администрации Доволенского района Новосибирской области согласно приложению 2 к настоящему решению; </w:t>
            </w:r>
          </w:p>
          <w:p w:rsidR="003E051C" w:rsidRPr="00A2583A" w:rsidRDefault="003E051C" w:rsidP="00F55C4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Доволенского района Новосибирской области приложению 3 к настоящему решению. </w:t>
            </w:r>
          </w:p>
          <w:p w:rsidR="003E051C" w:rsidRPr="00A2583A" w:rsidRDefault="003E051C" w:rsidP="00F55C4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Доволенского района Новосибирской области в порядке и сроки, установленные планом ликвидационных мероприятий.</w:t>
            </w:r>
          </w:p>
          <w:p w:rsidR="003E051C" w:rsidRPr="00A2583A" w:rsidRDefault="003E051C" w:rsidP="00F55C40">
            <w:pPr>
              <w:autoSpaceDE w:val="0"/>
              <w:autoSpaceDN w:val="0"/>
              <w:adjustRightInd w:val="0"/>
              <w:spacing w:after="0" w:line="240" w:lineRule="auto"/>
              <w:ind w:firstLine="708"/>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4. 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3E051C" w:rsidRPr="00A2583A" w:rsidRDefault="003E051C" w:rsidP="00F55C40">
            <w:pPr>
              <w:autoSpaceDE w:val="0"/>
              <w:autoSpaceDN w:val="0"/>
              <w:adjustRightInd w:val="0"/>
              <w:spacing w:after="0" w:line="240" w:lineRule="auto"/>
              <w:jc w:val="both"/>
              <w:rPr>
                <w:rFonts w:ascii="Times New Roman" w:eastAsia="Calibri" w:hAnsi="Times New Roman" w:cs="Times New Roman"/>
                <w:sz w:val="16"/>
                <w:szCs w:val="16"/>
              </w:rPr>
            </w:pPr>
          </w:p>
          <w:p w:rsidR="003E051C" w:rsidRPr="00A2583A" w:rsidRDefault="003E051C" w:rsidP="00F55C40">
            <w:pPr>
              <w:autoSpaceDE w:val="0"/>
              <w:autoSpaceDN w:val="0"/>
              <w:adjustRightInd w:val="0"/>
              <w:spacing w:after="0" w:line="240" w:lineRule="auto"/>
              <w:jc w:val="both"/>
              <w:rPr>
                <w:rFonts w:ascii="Times New Roman" w:eastAsia="Calibri" w:hAnsi="Times New Roman" w:cs="Times New Roman"/>
                <w:sz w:val="16"/>
                <w:szCs w:val="16"/>
              </w:rPr>
            </w:pPr>
          </w:p>
          <w:p w:rsidR="003E051C" w:rsidRPr="00A2583A" w:rsidRDefault="003E051C" w:rsidP="00F55C40">
            <w:pPr>
              <w:tabs>
                <w:tab w:val="left" w:pos="360"/>
              </w:tabs>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Председатель Совета депутатов</w:t>
            </w:r>
          </w:p>
          <w:p w:rsidR="003E051C" w:rsidRPr="00A2583A" w:rsidRDefault="003E051C" w:rsidP="00F55C40">
            <w:pPr>
              <w:tabs>
                <w:tab w:val="left" w:pos="360"/>
              </w:tabs>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Доволенского муниципального округа                                        О.П. Черныш</w:t>
            </w:r>
          </w:p>
          <w:p w:rsidR="003E051C" w:rsidRPr="00A2583A" w:rsidRDefault="003E051C" w:rsidP="00F55C40">
            <w:pPr>
              <w:tabs>
                <w:tab w:val="left" w:pos="360"/>
              </w:tabs>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3E051C" w:rsidRPr="00A2583A" w:rsidRDefault="003E051C" w:rsidP="00F55C40">
            <w:pPr>
              <w:tabs>
                <w:tab w:val="left" w:pos="360"/>
              </w:tabs>
              <w:spacing w:after="0" w:line="240" w:lineRule="auto"/>
              <w:rPr>
                <w:rFonts w:ascii="Times New Roman" w:hAnsi="Times New Roman" w:cs="Times New Roman"/>
                <w:bCs/>
                <w:sz w:val="16"/>
                <w:szCs w:val="16"/>
              </w:rPr>
            </w:pPr>
          </w:p>
          <w:p w:rsidR="003E051C" w:rsidRPr="00A2583A" w:rsidRDefault="003E051C" w:rsidP="00F55C40">
            <w:pPr>
              <w:tabs>
                <w:tab w:val="left" w:pos="360"/>
              </w:tabs>
              <w:spacing w:after="0" w:line="240" w:lineRule="auto"/>
              <w:rPr>
                <w:rFonts w:ascii="Times New Roman" w:hAnsi="Times New Roman" w:cs="Times New Roman"/>
                <w:bCs/>
                <w:sz w:val="16"/>
                <w:szCs w:val="16"/>
              </w:rPr>
            </w:pPr>
          </w:p>
          <w:p w:rsidR="003E051C" w:rsidRPr="00A2583A" w:rsidRDefault="003E051C" w:rsidP="00F55C40">
            <w:pPr>
              <w:tabs>
                <w:tab w:val="left" w:pos="360"/>
              </w:tabs>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Глава Доволенского района</w:t>
            </w:r>
          </w:p>
          <w:p w:rsidR="003E051C" w:rsidRPr="00A2583A" w:rsidRDefault="003E051C" w:rsidP="00F55C40">
            <w:pPr>
              <w:tabs>
                <w:tab w:val="left" w:pos="360"/>
              </w:tabs>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 xml:space="preserve">Новосибирской области                                                                  Б.В. </w:t>
            </w:r>
            <w:proofErr w:type="gramStart"/>
            <w:r w:rsidRPr="00A2583A">
              <w:rPr>
                <w:rFonts w:ascii="Times New Roman" w:hAnsi="Times New Roman" w:cs="Times New Roman"/>
                <w:bCs/>
                <w:sz w:val="16"/>
                <w:szCs w:val="16"/>
              </w:rPr>
              <w:t>Луцкий</w:t>
            </w:r>
            <w:proofErr w:type="gramEnd"/>
          </w:p>
          <w:p w:rsidR="003E051C" w:rsidRPr="00A2583A" w:rsidRDefault="003E051C" w:rsidP="00F55C40">
            <w:pPr>
              <w:spacing w:after="0" w:line="240" w:lineRule="auto"/>
              <w:rPr>
                <w:rFonts w:ascii="Times New Roman" w:hAnsi="Times New Roman" w:cs="Times New Roman"/>
                <w:b/>
                <w:sz w:val="16"/>
                <w:szCs w:val="16"/>
              </w:rPr>
            </w:pPr>
          </w:p>
          <w:p w:rsidR="008B51EF" w:rsidRPr="00A2583A" w:rsidRDefault="008B51EF"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8B51EF" w:rsidRPr="00A2583A" w:rsidRDefault="008B51EF"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8B51EF" w:rsidRPr="00A2583A" w:rsidRDefault="008B51EF"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8B51EF" w:rsidRPr="00A2583A" w:rsidRDefault="008B51EF"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№23</w:t>
            </w:r>
          </w:p>
          <w:p w:rsidR="008B51EF" w:rsidRPr="00A2583A" w:rsidRDefault="008B51EF" w:rsidP="00F55C40">
            <w:pPr>
              <w:pStyle w:val="chapter"/>
              <w:ind w:firstLine="709"/>
              <w:rPr>
                <w:rFonts w:ascii="Times New Roman" w:hAnsi="Times New Roman" w:cs="Times New Roman"/>
                <w:b/>
                <w:bCs/>
                <w:sz w:val="16"/>
                <w:szCs w:val="16"/>
              </w:rPr>
            </w:pPr>
          </w:p>
          <w:p w:rsidR="008B51EF" w:rsidRPr="00A2583A" w:rsidRDefault="008B51EF"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8B51EF" w:rsidRPr="00A2583A" w:rsidRDefault="008B51EF"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о ликвидационной комиссии администрации Доволенского района Новосибирской области </w:t>
            </w:r>
          </w:p>
          <w:p w:rsidR="008B51EF" w:rsidRPr="00A2583A" w:rsidRDefault="008B51EF"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8B51EF" w:rsidRPr="00A2583A" w:rsidRDefault="008B51EF" w:rsidP="00F55C40">
            <w:pPr>
              <w:spacing w:after="0"/>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16" w:history="1">
              <w:r w:rsidRPr="00A2583A">
                <w:rPr>
                  <w:rFonts w:ascii="Times New Roman" w:hAnsi="Times New Roman" w:cs="Times New Roman"/>
                  <w:bCs/>
                  <w:color w:val="000000" w:themeColor="text1"/>
                  <w:sz w:val="16"/>
                  <w:szCs w:val="16"/>
                </w:rPr>
                <w:t>Федеральным законом от 20 марта 2025 г. N 33-</w:t>
              </w:r>
              <w:r w:rsidRPr="00A2583A">
                <w:rPr>
                  <w:rFonts w:ascii="Times New Roman" w:hAnsi="Times New Roman" w:cs="Times New Roman"/>
                  <w:bCs/>
                  <w:color w:val="000000" w:themeColor="text1"/>
                  <w:sz w:val="16"/>
                  <w:szCs w:val="16"/>
                </w:rPr>
                <w:lastRenderedPageBreak/>
                <w:t>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Законом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proofErr w:type="gramEnd"/>
            <w:r w:rsidRPr="00A2583A">
              <w:rPr>
                <w:rFonts w:ascii="Times New Roman" w:hAnsi="Times New Roman" w:cs="Times New Roman"/>
                <w:sz w:val="16"/>
                <w:szCs w:val="16"/>
              </w:rPr>
              <w:t>)</w:t>
            </w:r>
            <w:r w:rsidRPr="00A2583A">
              <w:rPr>
                <w:rStyle w:val="130"/>
                <w:rFonts w:ascii="Times New Roman" w:hAnsi="Times New Roman" w:cs="Times New Roman"/>
                <w:sz w:val="16"/>
                <w:szCs w:val="16"/>
              </w:rPr>
              <w:t>.</w:t>
            </w:r>
          </w:p>
          <w:p w:rsidR="008B51EF" w:rsidRPr="00A2583A" w:rsidRDefault="008B51EF" w:rsidP="00F55C40">
            <w:pPr>
              <w:pStyle w:val="a4"/>
              <w:autoSpaceDE w:val="0"/>
              <w:autoSpaceDN w:val="0"/>
              <w:adjustRightInd w:val="0"/>
              <w:spacing w:after="0"/>
              <w:ind w:left="0"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8B51EF" w:rsidRPr="00A2583A" w:rsidRDefault="008B51EF"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областилица, обеспечивающие реализацию полномочий по управлению делами администрации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8B51EF" w:rsidRPr="00A2583A" w:rsidRDefault="008B51EF"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8B51EF" w:rsidRPr="00A2583A" w:rsidRDefault="008B51EF" w:rsidP="00F55C40">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8B51EF" w:rsidRPr="00A2583A" w:rsidRDefault="008B51EF" w:rsidP="00F55C4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5. Решением Совета депутатов Доволенского муниципального округа</w:t>
            </w:r>
            <w:r w:rsidRPr="00A2583A">
              <w:rPr>
                <w:rFonts w:ascii="Times New Roman" w:hAnsi="Times New Roman" w:cs="Times New Roman"/>
                <w:bCs/>
                <w:sz w:val="16"/>
                <w:szCs w:val="16"/>
              </w:rPr>
              <w:t xml:space="preserve"> 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8B51EF" w:rsidRPr="00A2583A" w:rsidRDefault="008B51EF"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8B51EF" w:rsidRPr="00A2583A" w:rsidRDefault="008B51EF"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8B51EF" w:rsidRPr="00A2583A" w:rsidRDefault="008B51EF"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8B51EF" w:rsidRPr="00A2583A" w:rsidRDefault="008B51EF" w:rsidP="00F55C4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8B51EF" w:rsidRPr="00A2583A" w:rsidRDefault="008B51EF" w:rsidP="00F55C4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8B51EF" w:rsidRPr="00A2583A" w:rsidRDefault="008B51EF" w:rsidP="00F55C4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8B51EF" w:rsidRPr="00A2583A" w:rsidRDefault="008B51EF" w:rsidP="00F55C40">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8B51EF" w:rsidRPr="00A2583A" w:rsidRDefault="008B51EF" w:rsidP="00F55C40">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8B51EF" w:rsidRPr="00A2583A" w:rsidRDefault="008B51EF" w:rsidP="00F55C40">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8B51EF" w:rsidRPr="00A2583A" w:rsidRDefault="008B51EF"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8B51EF" w:rsidRPr="00A2583A" w:rsidRDefault="008B51EF" w:rsidP="00F55C40">
            <w:pPr>
              <w:shd w:val="clear" w:color="auto" w:fill="FFFFFF"/>
              <w:spacing w:after="0"/>
              <w:ind w:firstLine="709"/>
              <w:jc w:val="both"/>
              <w:textAlignment w:val="baseline"/>
              <w:rPr>
                <w:rFonts w:ascii="Times New Roman" w:hAnsi="Times New Roman" w:cs="Times New Roman"/>
                <w:sz w:val="16"/>
                <w:szCs w:val="16"/>
              </w:rPr>
            </w:pPr>
          </w:p>
          <w:p w:rsidR="008B51EF" w:rsidRPr="00A2583A" w:rsidRDefault="008B51EF" w:rsidP="00F55C40">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8B51EF" w:rsidRPr="00A2583A" w:rsidRDefault="008B51EF"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8B51EF" w:rsidRPr="00A2583A" w:rsidRDefault="008B51EF"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8B51EF" w:rsidRPr="00A2583A" w:rsidRDefault="008B51EF"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8B51EF" w:rsidRPr="00A2583A" w:rsidRDefault="008B51EF"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8B51EF" w:rsidRPr="00A2583A" w:rsidRDefault="008B51EF"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8B51EF" w:rsidRPr="00A2583A" w:rsidRDefault="008B51EF"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8B51EF" w:rsidRPr="00A2583A" w:rsidRDefault="008B51EF"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8B51EF" w:rsidRPr="00A2583A" w:rsidRDefault="008B51EF"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Пермского края, муниципальными правовыми актами;</w:t>
            </w:r>
          </w:p>
          <w:p w:rsidR="008B51EF" w:rsidRPr="00A2583A" w:rsidRDefault="008B51EF"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8B51EF" w:rsidRPr="00A2583A" w:rsidRDefault="008B51EF"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8B51EF" w:rsidRPr="00A2583A" w:rsidRDefault="008B51EF"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8B51EF" w:rsidRPr="00A2583A" w:rsidRDefault="008B51EF"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8B51EF" w:rsidRPr="00A2583A" w:rsidRDefault="008B51EF"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8B51EF" w:rsidRPr="00A2583A" w:rsidRDefault="008B51EF" w:rsidP="00F55C4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8B51EF" w:rsidRPr="00A2583A" w:rsidRDefault="008B51EF" w:rsidP="00F55C4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8B51EF" w:rsidRPr="00A2583A" w:rsidRDefault="008B51EF"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8B51EF" w:rsidRPr="00A2583A" w:rsidRDefault="008B51EF"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8B51EF" w:rsidRPr="00A2583A" w:rsidRDefault="008B51EF"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8B51EF" w:rsidRPr="00A2583A" w:rsidRDefault="008B51EF"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8B51EF" w:rsidRPr="00A2583A" w:rsidRDefault="008B51EF" w:rsidP="00F55C40">
            <w:pPr>
              <w:spacing w:after="0"/>
              <w:jc w:val="both"/>
              <w:rPr>
                <w:rFonts w:ascii="Times New Roman" w:hAnsi="Times New Roman" w:cs="Times New Roman"/>
                <w:color w:val="000000" w:themeColor="text1"/>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17"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t>Закона Новосибирской области от 3 апреля 2025 г. N 576-ОЗ "Об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внесении</w:t>
            </w:r>
            <w:proofErr w:type="gramEnd"/>
            <w:r w:rsidRPr="00A2583A">
              <w:rPr>
                <w:rFonts w:ascii="Times New Roman" w:hAnsi="Times New Roman" w:cs="Times New Roman"/>
                <w:color w:val="000000" w:themeColor="text1"/>
                <w:sz w:val="16"/>
                <w:szCs w:val="16"/>
              </w:rPr>
              <w:t xml:space="preserve"> изменений в отдельные законы Новосибирской области" переходят к администрации Доволенского муниципального округа Новосибирской области.</w:t>
            </w:r>
          </w:p>
          <w:p w:rsidR="008B51EF" w:rsidRPr="00A2583A" w:rsidRDefault="008B51EF" w:rsidP="00F55C4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lastRenderedPageBreak/>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8B51EF" w:rsidRPr="00A2583A" w:rsidRDefault="008B51EF"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8B51EF" w:rsidRPr="00A2583A" w:rsidRDefault="008B51EF"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8B51EF" w:rsidRPr="00A2583A" w:rsidRDefault="008B51EF"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8B51EF" w:rsidRPr="00A2583A" w:rsidRDefault="008B51EF"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8B51EF" w:rsidRPr="00A2583A" w:rsidRDefault="008B51EF"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№23</w:t>
            </w:r>
          </w:p>
          <w:p w:rsidR="008B51EF" w:rsidRPr="00A2583A" w:rsidRDefault="008B51EF"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8B51EF" w:rsidRPr="00A2583A" w:rsidRDefault="008B51EF" w:rsidP="00F55C4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Доволенского района Новосибирской области</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3828"/>
              <w:gridCol w:w="2239"/>
              <w:gridCol w:w="2036"/>
              <w:gridCol w:w="2670"/>
            </w:tblGrid>
            <w:tr w:rsidR="00C1526C" w:rsidRPr="00A2583A" w:rsidTr="00540F29">
              <w:tc>
                <w:tcPr>
                  <w:tcW w:w="562" w:type="dxa"/>
                  <w:vMerge w:val="restart"/>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 </w:t>
                  </w:r>
                  <w:proofErr w:type="gramStart"/>
                  <w:r w:rsidRPr="00A2583A">
                    <w:rPr>
                      <w:rFonts w:ascii="Times New Roman" w:eastAsia="Times New Roman" w:hAnsi="Times New Roman" w:cs="Times New Roman"/>
                      <w:iCs/>
                      <w:sz w:val="16"/>
                      <w:szCs w:val="16"/>
                      <w:lang w:eastAsia="ru-RU"/>
                    </w:rPr>
                    <w:t>п</w:t>
                  </w:r>
                  <w:proofErr w:type="gramEnd"/>
                  <w:r w:rsidRPr="00A2583A">
                    <w:rPr>
                      <w:rFonts w:ascii="Times New Roman" w:eastAsia="Times New Roman" w:hAnsi="Times New Roman" w:cs="Times New Roman"/>
                      <w:iCs/>
                      <w:sz w:val="16"/>
                      <w:szCs w:val="16"/>
                      <w:lang w:eastAsia="ru-RU"/>
                    </w:rPr>
                    <w:t>/п</w:t>
                  </w:r>
                </w:p>
              </w:tc>
              <w:tc>
                <w:tcPr>
                  <w:tcW w:w="3828" w:type="dxa"/>
                  <w:vMerge w:val="restart"/>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Мероприятие</w:t>
                  </w:r>
                </w:p>
              </w:tc>
              <w:tc>
                <w:tcPr>
                  <w:tcW w:w="4275" w:type="dxa"/>
                  <w:gridSpan w:val="2"/>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Сроки (прогнозные)</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Дополнительная информация</w:t>
                  </w:r>
                </w:p>
              </w:tc>
            </w:tr>
            <w:tr w:rsidR="00C1526C" w:rsidRPr="00A2583A" w:rsidTr="00540F29">
              <w:tc>
                <w:tcPr>
                  <w:tcW w:w="562" w:type="dxa"/>
                  <w:vMerge/>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3828" w:type="dxa"/>
                  <w:vMerge/>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2239" w:type="dxa"/>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Календарная дата</w:t>
                  </w:r>
                </w:p>
              </w:tc>
              <w:tc>
                <w:tcPr>
                  <w:tcW w:w="2670" w:type="dxa"/>
                  <w:vMerge/>
                  <w:tcBorders>
                    <w:top w:val="single" w:sz="4" w:space="0" w:color="auto"/>
                    <w:left w:val="single" w:sz="4" w:space="0" w:color="auto"/>
                    <w:bottom w:val="single" w:sz="4" w:space="0" w:color="auto"/>
                    <w:right w:val="single" w:sz="4" w:space="0" w:color="auto"/>
                  </w:tcBorders>
                  <w:vAlign w:val="center"/>
                </w:tcPr>
                <w:p w:rsidR="00C1526C" w:rsidRPr="00A2583A" w:rsidRDefault="00C1526C" w:rsidP="00764560">
                  <w:pPr>
                    <w:framePr w:hSpace="180" w:wrap="around" w:vAnchor="text" w:hAnchor="margin" w:x="-975" w:y="-270"/>
                    <w:spacing w:after="0" w:line="240" w:lineRule="auto"/>
                    <w:rPr>
                      <w:rFonts w:ascii="Times New Roman" w:eastAsia="Calibri" w:hAnsi="Times New Roman" w:cs="Times New Roman"/>
                      <w:bCs/>
                      <w:sz w:val="16"/>
                      <w:szCs w:val="16"/>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Принятие решения о ликвидации администрации Доволенского</w:t>
                  </w:r>
                  <w:r w:rsidRPr="00A2583A">
                    <w:rPr>
                      <w:rFonts w:ascii="Times New Roman" w:eastAsia="Times New Roman" w:hAnsi="Times New Roman" w:cs="Times New Roman"/>
                      <w:sz w:val="16"/>
                      <w:szCs w:val="16"/>
                      <w:lang w:eastAsia="ru-RU"/>
                    </w:rPr>
                    <w:t xml:space="preserve"> района Новосибирской области </w:t>
                  </w:r>
                  <w:r w:rsidRPr="00A2583A">
                    <w:rPr>
                      <w:rFonts w:ascii="Times New Roman" w:eastAsia="Times New Roman" w:hAnsi="Times New Roman" w:cs="Times New Roman"/>
                      <w:iCs/>
                      <w:sz w:val="16"/>
                      <w:szCs w:val="16"/>
                      <w:lang w:eastAsia="ru-RU"/>
                    </w:rPr>
                    <w:t>(далее - учреждение) как юридического лица, формирование ликвидационной комиссии, назначение председателя ликвидационной комиссии</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Заседание Совета депутатов </w:t>
                  </w:r>
                </w:p>
                <w:p w:rsidR="00C1526C" w:rsidRPr="00A2583A" w:rsidRDefault="00C1526C"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Доволенского муниципального округа </w:t>
                  </w:r>
                </w:p>
                <w:p w:rsidR="00C1526C" w:rsidRPr="00A2583A" w:rsidRDefault="00C1526C" w:rsidP="00764560">
                  <w:pPr>
                    <w:framePr w:hSpace="180" w:wrap="around" w:vAnchor="text" w:hAnchor="margin" w:x="-975" w:y="-270"/>
                    <w:spacing w:after="0" w:line="240" w:lineRule="auto"/>
                    <w:jc w:val="right"/>
                    <w:rPr>
                      <w:rFonts w:ascii="Times New Roman" w:eastAsia="Times New Roman" w:hAnsi="Times New Roman" w:cs="Times New Roman"/>
                      <w:bCs/>
                      <w:sz w:val="16"/>
                      <w:szCs w:val="16"/>
                      <w:lang w:eastAsia="ru-RU"/>
                    </w:rPr>
                  </w:pPr>
                  <w:r w:rsidRPr="00A2583A">
                    <w:rPr>
                      <w:rFonts w:ascii="Times New Roman" w:eastAsia="Times New Roman" w:hAnsi="Times New Roman" w:cs="Times New Roman"/>
                      <w:sz w:val="16"/>
                      <w:szCs w:val="16"/>
                      <w:lang w:eastAsia="ru-RU"/>
                    </w:rPr>
                    <w:t>Новосибирской области</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26.09.2025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Ст. ст. 61-64 ГК РФ</w:t>
                  </w:r>
                </w:p>
                <w:p w:rsidR="00C1526C" w:rsidRPr="00A2583A" w:rsidRDefault="00353861" w:rsidP="00764560">
                  <w:pPr>
                    <w:framePr w:hSpace="180" w:wrap="around" w:vAnchor="text" w:hAnchor="margin" w:x="-975" w:y="-270"/>
                    <w:spacing w:after="0" w:line="240" w:lineRule="auto"/>
                    <w:jc w:val="both"/>
                    <w:rPr>
                      <w:rFonts w:ascii="Times New Roman" w:eastAsia="Times New Roman" w:hAnsi="Times New Roman" w:cs="Times New Roman"/>
                      <w:color w:val="000000" w:themeColor="text1"/>
                      <w:sz w:val="16"/>
                      <w:szCs w:val="16"/>
                      <w:shd w:val="clear" w:color="auto" w:fill="FFFFFF"/>
                      <w:lang w:eastAsia="ru-RU"/>
                    </w:rPr>
                  </w:pPr>
                  <w:hyperlink r:id="rId18" w:history="1">
                    <w:r w:rsidR="00C1526C" w:rsidRPr="00A2583A">
                      <w:rPr>
                        <w:rFonts w:ascii="Times New Roman" w:eastAsia="Times New Roman" w:hAnsi="Times New Roman" w:cs="Times New Roman"/>
                        <w:bCs/>
                        <w:color w:val="000000" w:themeColor="text1"/>
                        <w:sz w:val="16"/>
                        <w:szCs w:val="16"/>
                        <w:lang w:eastAsia="ru-RU"/>
                      </w:rPr>
                      <w:t>Федерального закона от 20 марта 2025 г. N 33-ФЗ "Об общих принципах организации местного самоуправления в единой системе публичной власти"</w:t>
                    </w:r>
                  </w:hyperlink>
                  <w:r w:rsidR="00C1526C" w:rsidRPr="00A2583A">
                    <w:rPr>
                      <w:rFonts w:ascii="Times New Roman" w:eastAsia="Times New Roman" w:hAnsi="Times New Roman" w:cs="Times New Roman"/>
                      <w:bCs/>
                      <w:color w:val="000000" w:themeColor="text1"/>
                      <w:sz w:val="16"/>
                      <w:szCs w:val="16"/>
                      <w:lang w:eastAsia="ru-RU"/>
                    </w:rPr>
                    <w:t xml:space="preserve">, </w:t>
                  </w:r>
                  <w:r w:rsidRPr="00A2583A">
                    <w:rPr>
                      <w:rFonts w:ascii="Times New Roman" w:eastAsia="Times New Roman" w:hAnsi="Times New Roman" w:cs="Times New Roman"/>
                      <w:color w:val="000000" w:themeColor="text1"/>
                      <w:sz w:val="16"/>
                      <w:szCs w:val="16"/>
                      <w:lang w:eastAsia="ru-RU"/>
                    </w:rPr>
                    <w:fldChar w:fldCharType="begin"/>
                  </w:r>
                  <w:r w:rsidR="00C1526C" w:rsidRPr="00A2583A">
                    <w:rPr>
                      <w:rFonts w:ascii="Times New Roman" w:eastAsia="Times New Roman" w:hAnsi="Times New Roman" w:cs="Times New Roman"/>
                      <w:color w:val="000000" w:themeColor="text1"/>
                      <w:sz w:val="16"/>
                      <w:szCs w:val="16"/>
                      <w:lang w:eastAsia="ru-RU"/>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eastAsia="Times New Roman" w:hAnsi="Times New Roman" w:cs="Times New Roman"/>
                      <w:color w:val="000000" w:themeColor="text1"/>
                      <w:sz w:val="16"/>
                      <w:szCs w:val="16"/>
                      <w:lang w:eastAsia="ru-RU"/>
                    </w:rPr>
                    <w:fldChar w:fldCharType="separate"/>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color w:val="000000" w:themeColor="text1"/>
                      <w:sz w:val="16"/>
                      <w:szCs w:val="16"/>
                      <w:lang w:eastAsia="ru-RU"/>
                    </w:rPr>
                  </w:pPr>
                  <w:r w:rsidRPr="00A2583A">
                    <w:rPr>
                      <w:rFonts w:ascii="Times New Roman" w:eastAsia="Times New Roman" w:hAnsi="Times New Roman" w:cs="Times New Roman"/>
                      <w:color w:val="000000" w:themeColor="text1"/>
                      <w:sz w:val="16"/>
                      <w:szCs w:val="16"/>
                      <w:shd w:val="clear" w:color="auto" w:fill="FFFFFF"/>
                      <w:lang w:eastAsia="ru-RU"/>
                    </w:rPr>
                    <w:t>Закона Новосибирской области от 3 апреля 2025 г. N576-ОЗ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C1526C" w:rsidRPr="00A2583A" w:rsidRDefault="00353861"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color w:val="000000" w:themeColor="text1"/>
                      <w:sz w:val="16"/>
                      <w:szCs w:val="16"/>
                      <w:lang w:eastAsia="ru-RU"/>
                    </w:rPr>
                    <w:fldChar w:fldCharType="end"/>
                  </w: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2.</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В течение 3-х рабочих дней после даты принятия решения о ликвидации </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01.10.2025 г</w:t>
                  </w:r>
                </w:p>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(включительно)</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eastAsia="Times New Roman" w:hAnsi="Times New Roman" w:cs="Times New Roman"/>
                      <w:iCs/>
                      <w:color w:val="ED7D31" w:themeColor="accent2"/>
                      <w:sz w:val="16"/>
                      <w:szCs w:val="16"/>
                      <w:lang w:eastAsia="ru-RU"/>
                    </w:rPr>
                    <w:t>(форма № Р15016)</w:t>
                  </w:r>
                </w:p>
                <w:p w:rsidR="00C1526C" w:rsidRPr="00A2583A" w:rsidRDefault="00C1526C"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Ст. 9 Федерального закона от 08.08.2001 № 129-ФЗ «О государственной регистрации юридических лиц и индивидуальных предпринимателей»</w:t>
                  </w:r>
                </w:p>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Регистрирующий орган вносит в ЕГРЮЛ запись о том, что юридическое лицо находится в процессе ликвидации. </w:t>
                  </w: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3.</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 течение 7 календарных дней после внесения в единый государственный реестр юридических лиц записи о начале процедуры ликвидации</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val="en-US" w:eastAsia="ru-RU"/>
                    </w:rPr>
                    <w:t>http</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www</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vestnik</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gosreg</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ru</w:t>
                  </w:r>
                  <w:r w:rsidRPr="00A2583A">
                    <w:rPr>
                      <w:rFonts w:ascii="Times New Roman" w:eastAsia="Times New Roman" w:hAnsi="Times New Roman" w:cs="Times New Roman"/>
                      <w:sz w:val="16"/>
                      <w:szCs w:val="16"/>
                      <w:lang w:eastAsia="ru-RU"/>
                    </w:rPr>
                    <w:t>/</w:t>
                  </w: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07.10.2025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 1 Приказа ФНС РФ от 16.06.2006 № САЭ-3-09/355@ «</w:t>
                  </w:r>
                  <w:r w:rsidRPr="00A2583A">
                    <w:rPr>
                      <w:rFonts w:ascii="Times New Roman" w:eastAsia="Times New Roman" w:hAnsi="Times New Roman" w:cs="Times New Roman"/>
                      <w:sz w:val="16"/>
                      <w:szCs w:val="16"/>
                      <w:lang w:eastAsia="ru-RU"/>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C1526C" w:rsidRPr="00A2583A" w:rsidRDefault="00C1526C" w:rsidP="00764560">
                  <w:pPr>
                    <w:framePr w:hSpace="180" w:wrap="around" w:vAnchor="text" w:hAnchor="margin" w:x="-975" w:y="-270"/>
                    <w:tabs>
                      <w:tab w:val="left" w:pos="5735"/>
                    </w:tabs>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4.</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C1526C" w:rsidRPr="00A2583A" w:rsidRDefault="00C1526C"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C1526C" w:rsidRPr="00A2583A" w:rsidRDefault="00C1526C"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C1526C" w:rsidRPr="00A2583A" w:rsidRDefault="00C1526C"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C1526C" w:rsidRPr="00A2583A" w:rsidRDefault="00C1526C" w:rsidP="00764560">
                  <w:pPr>
                    <w:framePr w:hSpace="180" w:wrap="around" w:vAnchor="text" w:hAnchor="margin" w:x="-975" w:y="-270"/>
                    <w:tabs>
                      <w:tab w:val="left" w:pos="1440"/>
                    </w:tabs>
                    <w:spacing w:after="0" w:line="240" w:lineRule="auto"/>
                    <w:jc w:val="both"/>
                    <w:rPr>
                      <w:rFonts w:ascii="Times New Roman" w:eastAsia="Times New Roman"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5.</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6.</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Проведение инвентаризации имущества</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Методические указания, утвержденные приказом Минфина </w:t>
                  </w:r>
                  <w:r w:rsidRPr="00A2583A">
                    <w:rPr>
                      <w:rFonts w:ascii="Times New Roman" w:eastAsia="Times New Roman" w:hAnsi="Times New Roman" w:cs="Times New Roman"/>
                      <w:iCs/>
                      <w:sz w:val="16"/>
                      <w:szCs w:val="16"/>
                      <w:lang w:eastAsia="ru-RU"/>
                    </w:rPr>
                    <w:lastRenderedPageBreak/>
                    <w:t>России от 13.06.1995 № 49</w:t>
                  </w:r>
                </w:p>
              </w:tc>
            </w:tr>
            <w:tr w:rsidR="00C1526C" w:rsidRPr="00A2583A" w:rsidTr="00540F29">
              <w:trPr>
                <w:trHeight w:val="410"/>
              </w:trPr>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7.</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Составление промежуточного ликвидационного баланса</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rFonts w:ascii="Times New Roman" w:eastAsia="Times New Roman" w:hAnsi="Times New Roman" w:cs="Times New Roman"/>
                      <w:sz w:val="16"/>
                      <w:szCs w:val="16"/>
                      <w:lang w:eastAsia="ru-RU"/>
                    </w:rPr>
                    <w:t>ст. 63 ГК РФ)</w:t>
                  </w: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8.</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color w:val="000000" w:themeColor="text1"/>
                      <w:sz w:val="16"/>
                      <w:szCs w:val="16"/>
                      <w:lang w:eastAsia="ru-RU"/>
                    </w:rPr>
                  </w:pPr>
                  <w:r w:rsidRPr="00A2583A">
                    <w:rPr>
                      <w:rFonts w:ascii="Times New Roman" w:eastAsia="Times New Roman" w:hAnsi="Times New Roman" w:cs="Times New Roman"/>
                      <w:iCs/>
                      <w:color w:val="000000" w:themeColor="text1"/>
                      <w:sz w:val="16"/>
                      <w:szCs w:val="16"/>
                      <w:lang w:eastAsia="ru-RU"/>
                    </w:rPr>
                    <w:t xml:space="preserve">Утверждение промежуточного ликвидационного баланса </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sz w:val="16"/>
                      <w:szCs w:val="16"/>
                      <w:lang w:eastAsia="ru-RU"/>
                    </w:rPr>
                  </w:pPr>
                </w:p>
              </w:tc>
            </w:tr>
            <w:tr w:rsidR="00C1526C" w:rsidRPr="00A2583A" w:rsidTr="00540F29">
              <w:trPr>
                <w:trHeight w:val="410"/>
              </w:trPr>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9.</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Уведомление в письменной форме налогового органа о составлении промежуточного ликвидационного баланса</w:t>
                  </w:r>
                </w:p>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Ст. 20 </w:t>
                  </w:r>
                  <w:r w:rsidRPr="00A2583A">
                    <w:rPr>
                      <w:rFonts w:ascii="Times New Roman" w:eastAsia="Times New Roman" w:hAnsi="Times New Roman" w:cs="Times New Roman"/>
                      <w:color w:val="000000"/>
                      <w:sz w:val="16"/>
                      <w:szCs w:val="16"/>
                      <w:lang w:eastAsia="ru-RU"/>
                    </w:rPr>
                    <w:t>Федерального закона от 08.08.2001 № 129-ФЗ «О государственной регистрации юридических лиц и индивидуальных предпринимателей»</w:t>
                  </w:r>
                </w:p>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Уведомления по форме № </w:t>
                  </w:r>
                  <w:r w:rsidRPr="00A2583A">
                    <w:rPr>
                      <w:rFonts w:ascii="Times New Roman" w:eastAsia="Times New Roman" w:hAnsi="Times New Roman" w:cs="Times New Roman"/>
                      <w:iCs/>
                      <w:color w:val="ED7D31" w:themeColor="accent2"/>
                      <w:sz w:val="16"/>
                      <w:szCs w:val="16"/>
                      <w:lang w:eastAsia="ru-RU"/>
                    </w:rPr>
                    <w:t>Р15016</w:t>
                  </w:r>
                  <w:r w:rsidRPr="00A2583A">
                    <w:rPr>
                      <w:rFonts w:ascii="Times New Roman" w:eastAsia="Times New Roman" w:hAnsi="Times New Roman" w:cs="Times New Roman"/>
                      <w:color w:val="000000"/>
                      <w:sz w:val="16"/>
                      <w:szCs w:val="16"/>
                      <w:shd w:val="clear" w:color="auto" w:fill="FDFDFD"/>
                      <w:lang w:eastAsia="ru-RU"/>
                    </w:rPr>
                    <w:t>, утвержденной </w:t>
                  </w: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 (</w:t>
                  </w:r>
                  <w:r w:rsidRPr="00A2583A">
                    <w:rPr>
                      <w:rFonts w:ascii="Times New Roman" w:eastAsia="Times New Roman" w:hAnsi="Times New Roman" w:cs="Times New Roman"/>
                      <w:bCs/>
                      <w:color w:val="000000"/>
                      <w:sz w:val="16"/>
                      <w:szCs w:val="16"/>
                      <w:shd w:val="clear" w:color="auto" w:fill="FDFDFD"/>
                      <w:lang w:eastAsia="ru-RU"/>
                    </w:rPr>
                    <w:t xml:space="preserve">Подлинность подписи заявителя на уведомлении по форме № </w:t>
                  </w:r>
                  <w:proofErr w:type="gramStart"/>
                  <w:r w:rsidRPr="00A2583A">
                    <w:rPr>
                      <w:rFonts w:ascii="Times New Roman" w:eastAsia="Times New Roman" w:hAnsi="Times New Roman" w:cs="Times New Roman"/>
                      <w:bCs/>
                      <w:color w:val="000000"/>
                      <w:sz w:val="16"/>
                      <w:szCs w:val="16"/>
                      <w:shd w:val="clear" w:color="auto" w:fill="FDFDFD"/>
                      <w:lang w:eastAsia="ru-RU"/>
                    </w:rPr>
                    <w:t>Р</w:t>
                  </w:r>
                  <w:proofErr w:type="gramEnd"/>
                  <w:r w:rsidRPr="00A2583A">
                    <w:rPr>
                      <w:rFonts w:ascii="Times New Roman" w:eastAsia="Times New Roman" w:hAnsi="Times New Roman" w:cs="Times New Roman"/>
                      <w:iCs/>
                      <w:color w:val="ED7D31" w:themeColor="accent2"/>
                      <w:sz w:val="16"/>
                      <w:szCs w:val="16"/>
                      <w:lang w:eastAsia="ru-RU"/>
                    </w:rPr>
                    <w:t xml:space="preserve"> Р15016</w:t>
                  </w:r>
                  <w:r w:rsidRPr="00A2583A">
                    <w:rPr>
                      <w:rFonts w:ascii="Times New Roman" w:eastAsia="Times New Roman" w:hAnsi="Times New Roman" w:cs="Times New Roman"/>
                      <w:bCs/>
                      <w:color w:val="000000"/>
                      <w:sz w:val="16"/>
                      <w:szCs w:val="16"/>
                      <w:shd w:val="clear" w:color="auto" w:fill="FDFDFD"/>
                      <w:lang w:eastAsia="ru-RU"/>
                    </w:rPr>
                    <w:t xml:space="preserve"> должна быть засвидетельствована нотариусом.)</w:t>
                  </w:r>
                </w:p>
                <w:p w:rsidR="00C1526C" w:rsidRPr="00A2583A" w:rsidRDefault="00C1526C"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color w:val="000000"/>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10.</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Удовлетворение требований кредиторов</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11.</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Передача имущества ликвидируемого юридического лица</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Times New Roman" w:hAnsi="Times New Roman" w:cs="Times New Roman"/>
                      <w:iCs/>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12.</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Составление ликвидационного баланса </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ind w:firstLine="11"/>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Ст. 63 ГК РФ</w:t>
                  </w: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13.</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Утверждение ликвидационного баланса</w:t>
                  </w:r>
                </w:p>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14.</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Составление сводной бюджетной и бухгалтерской отчетности</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sz w:val="16"/>
                      <w:szCs w:val="16"/>
                      <w:lang w:eastAsia="ru-RU"/>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15.</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Подача пакета документов с заявлением по форме Р15016в налоговый орган для государственной </w:t>
                  </w:r>
                  <w:r w:rsidRPr="00A2583A">
                    <w:rPr>
                      <w:rFonts w:ascii="Times New Roman" w:eastAsia="Times New Roman" w:hAnsi="Times New Roman" w:cs="Times New Roman"/>
                      <w:iCs/>
                      <w:sz w:val="16"/>
                      <w:szCs w:val="16"/>
                      <w:lang w:eastAsia="ru-RU"/>
                    </w:rPr>
                    <w:lastRenderedPageBreak/>
                    <w:t>регистрации в связи с ликвидацией учреждения</w:t>
                  </w: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39"/>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lastRenderedPageBreak/>
                    <w:t xml:space="preserve">По итогам сводной бюджетной и бухгалтерской </w:t>
                  </w:r>
                  <w:r w:rsidRPr="00A2583A">
                    <w:rPr>
                      <w:rFonts w:ascii="Times New Roman" w:eastAsia="Calibri" w:hAnsi="Times New Roman" w:cs="Times New Roman"/>
                      <w:sz w:val="16"/>
                      <w:szCs w:val="16"/>
                      <w:lang w:eastAsia="ru-RU"/>
                    </w:rPr>
                    <w:lastRenderedPageBreak/>
                    <w:t>отчётности</w:t>
                  </w: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Перечень документов установлен ст. 21 Федерального закона от </w:t>
                  </w:r>
                  <w:r w:rsidRPr="00A2583A">
                    <w:rPr>
                      <w:rFonts w:ascii="Times New Roman" w:eastAsia="Times New Roman" w:hAnsi="Times New Roman" w:cs="Times New Roman"/>
                      <w:iCs/>
                      <w:sz w:val="16"/>
                      <w:szCs w:val="16"/>
                      <w:lang w:eastAsia="ru-RU"/>
                    </w:rPr>
                    <w:lastRenderedPageBreak/>
                    <w:t>08.08.2001 № 129-ФЗ</w:t>
                  </w:r>
                  <w:r w:rsidRPr="00A2583A">
                    <w:rPr>
                      <w:rFonts w:ascii="Times New Roman" w:eastAsia="Times New Roman" w:hAnsi="Times New Roman" w:cs="Times New Roman"/>
                      <w:sz w:val="16"/>
                      <w:szCs w:val="16"/>
                      <w:lang w:eastAsia="ru-RU"/>
                    </w:rPr>
                    <w:t xml:space="preserve"> «О государственной регистрации юридических лиц и индивидуальных предпринимателей»</w:t>
                  </w:r>
                </w:p>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C1526C" w:rsidRPr="00A2583A" w:rsidRDefault="00C1526C"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16.</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Получение сведений из ЕГРЮЛ о ликвидации администрации Доволенского района Новосибирской области</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Заявитель или представитель по доверенности</w:t>
                  </w:r>
                </w:p>
                <w:p w:rsidR="00C1526C" w:rsidRPr="00A2583A" w:rsidRDefault="00C1526C"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C1526C" w:rsidRPr="00A2583A" w:rsidTr="00540F29">
              <w:tc>
                <w:tcPr>
                  <w:tcW w:w="562"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17.</w:t>
                  </w:r>
                </w:p>
              </w:tc>
              <w:tc>
                <w:tcPr>
                  <w:tcW w:w="3828"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C1526C" w:rsidRPr="00A2583A" w:rsidRDefault="00C1526C"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39"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670" w:type="dxa"/>
                  <w:tcBorders>
                    <w:top w:val="single" w:sz="4" w:space="0" w:color="auto"/>
                    <w:left w:val="single" w:sz="4" w:space="0" w:color="auto"/>
                    <w:bottom w:val="single" w:sz="4" w:space="0" w:color="auto"/>
                    <w:right w:val="single" w:sz="4" w:space="0" w:color="auto"/>
                  </w:tcBorders>
                </w:tcPr>
                <w:p w:rsidR="00C1526C" w:rsidRPr="00A2583A" w:rsidRDefault="00C1526C" w:rsidP="00764560">
                  <w:pPr>
                    <w:framePr w:hSpace="180" w:wrap="around" w:vAnchor="text" w:hAnchor="margin" w:x="-975" w:y="-270"/>
                    <w:tabs>
                      <w:tab w:val="left" w:pos="5735"/>
                    </w:tabs>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Секретарь ликвидационной комиссии</w:t>
                  </w:r>
                </w:p>
              </w:tc>
            </w:tr>
          </w:tbl>
          <w:p w:rsidR="00C1526C" w:rsidRPr="00A2583A" w:rsidRDefault="00C1526C" w:rsidP="00F55C40">
            <w:pPr>
              <w:spacing w:after="0" w:line="240" w:lineRule="auto"/>
              <w:jc w:val="center"/>
              <w:rPr>
                <w:rFonts w:ascii="Times New Roman" w:hAnsi="Times New Roman" w:cs="Times New Roman"/>
                <w:b/>
                <w:sz w:val="16"/>
                <w:szCs w:val="16"/>
              </w:rPr>
            </w:pPr>
          </w:p>
          <w:p w:rsidR="00C1526C" w:rsidRPr="00A2583A" w:rsidRDefault="00C1526C"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C1526C" w:rsidRPr="00A2583A" w:rsidRDefault="00C1526C"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C1526C" w:rsidRPr="00A2583A" w:rsidRDefault="00C1526C"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C1526C" w:rsidRPr="00A2583A" w:rsidRDefault="00C1526C"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№23</w:t>
            </w:r>
          </w:p>
          <w:p w:rsidR="00C1526C" w:rsidRPr="00A2583A" w:rsidRDefault="00C1526C"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C1526C" w:rsidRPr="00A2583A" w:rsidRDefault="00C1526C"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C1526C" w:rsidRPr="00A2583A" w:rsidRDefault="00C1526C"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w:t>
            </w:r>
          </w:p>
          <w:p w:rsidR="00C1526C" w:rsidRPr="00A2583A" w:rsidRDefault="00C1526C"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C1526C" w:rsidRPr="00A2583A" w:rsidRDefault="00C1526C" w:rsidP="00F55C40">
            <w:pPr>
              <w:spacing w:after="0"/>
              <w:jc w:val="both"/>
              <w:rPr>
                <w:rFonts w:ascii="Times New Roman" w:hAnsi="Times New Roman" w:cs="Times New Roman"/>
                <w:sz w:val="16"/>
                <w:szCs w:val="16"/>
              </w:rPr>
            </w:pPr>
          </w:p>
          <w:p w:rsidR="00C1526C" w:rsidRPr="00A2583A" w:rsidRDefault="00C1526C" w:rsidP="00F55C40">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C1526C" w:rsidRPr="00A2583A" w:rsidTr="00853119">
              <w:tc>
                <w:tcPr>
                  <w:tcW w:w="3936" w:type="dxa"/>
                </w:tcPr>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C1526C" w:rsidRPr="00A2583A" w:rsidRDefault="00C1526C" w:rsidP="00764560">
                  <w:pPr>
                    <w:framePr w:hSpace="180" w:wrap="around" w:vAnchor="text" w:hAnchor="margin" w:x="-975" w:y="-270"/>
                    <w:spacing w:after="0"/>
                    <w:rPr>
                      <w:rFonts w:ascii="Times New Roman" w:hAnsi="Times New Roman" w:cs="Times New Roman"/>
                      <w:sz w:val="16"/>
                      <w:szCs w:val="16"/>
                    </w:rPr>
                  </w:pPr>
                </w:p>
                <w:p w:rsidR="00C1526C" w:rsidRPr="00A2583A" w:rsidRDefault="00C1526C" w:rsidP="00764560">
                  <w:pPr>
                    <w:framePr w:hSpace="180" w:wrap="around" w:vAnchor="text" w:hAnchor="margin" w:x="-975" w:y="-270"/>
                    <w:spacing w:after="0"/>
                    <w:rPr>
                      <w:rFonts w:ascii="Times New Roman" w:hAnsi="Times New Roman" w:cs="Times New Roman"/>
                      <w:sz w:val="16"/>
                      <w:szCs w:val="16"/>
                    </w:rPr>
                  </w:pPr>
                </w:p>
                <w:p w:rsidR="00C1526C" w:rsidRPr="00A2583A" w:rsidRDefault="00C1526C" w:rsidP="00764560">
                  <w:pPr>
                    <w:framePr w:hSpace="180" w:wrap="around" w:vAnchor="text" w:hAnchor="margin" w:x="-975" w:y="-270"/>
                    <w:spacing w:after="0"/>
                    <w:rPr>
                      <w:rFonts w:ascii="Times New Roman" w:hAnsi="Times New Roman" w:cs="Times New Roman"/>
                      <w:sz w:val="16"/>
                      <w:szCs w:val="16"/>
                    </w:rPr>
                  </w:pPr>
                </w:p>
              </w:tc>
              <w:tc>
                <w:tcPr>
                  <w:tcW w:w="5918" w:type="dxa"/>
                </w:tcPr>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Борисенко Екатерина Владимировна – первый заместитель Главы администрации Доволенского района Новосибирской области;</w:t>
                  </w: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p>
              </w:tc>
            </w:tr>
            <w:tr w:rsidR="00C1526C" w:rsidRPr="00A2583A" w:rsidTr="00853119">
              <w:tc>
                <w:tcPr>
                  <w:tcW w:w="3936" w:type="dxa"/>
                </w:tcPr>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p>
              </w:tc>
              <w:tc>
                <w:tcPr>
                  <w:tcW w:w="5918" w:type="dxa"/>
                </w:tcPr>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Черепанова Ольга Александровна – начальник управления финансов, бухучета и отчетности администрации Доволенского района Новосибирской области;</w:t>
                  </w: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p>
              </w:tc>
            </w:tr>
            <w:tr w:rsidR="00C1526C" w:rsidRPr="00A2583A" w:rsidTr="00853119">
              <w:tc>
                <w:tcPr>
                  <w:tcW w:w="3936" w:type="dxa"/>
                </w:tcPr>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p>
                <w:p w:rsidR="00C1526C" w:rsidRPr="00A2583A" w:rsidRDefault="00C1526C"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Бернгард Ольга Сергеевна - ведущий бухгалтер, </w:t>
                  </w:r>
                  <w:r w:rsidRPr="00A2583A">
                    <w:rPr>
                      <w:rFonts w:ascii="Times New Roman" w:hAnsi="Times New Roman" w:cs="Times New Roman"/>
                      <w:color w:val="000000"/>
                      <w:sz w:val="16"/>
                      <w:szCs w:val="16"/>
                      <w:shd w:val="clear" w:color="auto" w:fill="FFFFFF"/>
                    </w:rPr>
                    <w:t>Муниципальное казенное учреждение "Центр бухгалтерского учёта Доволенского района"</w:t>
                  </w:r>
                </w:p>
              </w:tc>
            </w:tr>
          </w:tbl>
          <w:p w:rsidR="00C1526C" w:rsidRPr="00A2583A" w:rsidRDefault="00C1526C" w:rsidP="00F55C40">
            <w:pPr>
              <w:spacing w:after="0" w:line="240" w:lineRule="auto"/>
              <w:rPr>
                <w:rFonts w:ascii="Times New Roman" w:hAnsi="Times New Roman" w:cs="Times New Roman"/>
                <w:b/>
                <w:sz w:val="16"/>
                <w:szCs w:val="16"/>
              </w:rPr>
            </w:pPr>
          </w:p>
          <w:p w:rsidR="00C1526C" w:rsidRPr="00A2583A" w:rsidRDefault="00C1526C" w:rsidP="00F55C40">
            <w:pPr>
              <w:spacing w:after="0"/>
              <w:jc w:val="center"/>
              <w:rPr>
                <w:rFonts w:ascii="Times New Roman" w:hAnsi="Times New Roman" w:cs="Times New Roman"/>
                <w:sz w:val="16"/>
                <w:szCs w:val="16"/>
                <w:lang w:eastAsia="ru-RU"/>
              </w:rPr>
            </w:pPr>
            <w:r w:rsidRPr="00A2583A">
              <w:rPr>
                <w:rFonts w:ascii="Times New Roman" w:hAnsi="Times New Roman" w:cs="Times New Roman"/>
                <w:sz w:val="16"/>
                <w:szCs w:val="16"/>
                <w:lang w:eastAsia="ru-RU"/>
              </w:rPr>
              <w:t>СОВЕТ ДЕПУТАТОВ ДОВОЛЕНСКОГО МУНИЦИПАЛЬНОГО ОКРУГА</w:t>
            </w:r>
          </w:p>
          <w:p w:rsidR="00C1526C" w:rsidRPr="00A2583A" w:rsidRDefault="00C1526C" w:rsidP="00F55C40">
            <w:pPr>
              <w:spacing w:after="0"/>
              <w:jc w:val="center"/>
              <w:rPr>
                <w:rFonts w:ascii="Times New Roman" w:hAnsi="Times New Roman" w:cs="Times New Roman"/>
                <w:sz w:val="16"/>
                <w:szCs w:val="16"/>
                <w:lang w:eastAsia="ru-RU"/>
              </w:rPr>
            </w:pPr>
            <w:r w:rsidRPr="00A2583A">
              <w:rPr>
                <w:rFonts w:ascii="Times New Roman" w:hAnsi="Times New Roman" w:cs="Times New Roman"/>
                <w:sz w:val="16"/>
                <w:szCs w:val="16"/>
                <w:lang w:eastAsia="ru-RU"/>
              </w:rPr>
              <w:t>НОВОСИБИРСКОЙ ОБЛАСТИ</w:t>
            </w:r>
          </w:p>
          <w:p w:rsidR="00C1526C" w:rsidRPr="00A2583A" w:rsidRDefault="00C1526C" w:rsidP="00F55C40">
            <w:pPr>
              <w:spacing w:after="0"/>
              <w:jc w:val="center"/>
              <w:rPr>
                <w:rFonts w:ascii="Times New Roman" w:hAnsi="Times New Roman" w:cs="Times New Roman"/>
                <w:sz w:val="16"/>
                <w:szCs w:val="16"/>
                <w:lang w:eastAsia="ru-RU"/>
              </w:rPr>
            </w:pPr>
            <w:r w:rsidRPr="00A2583A">
              <w:rPr>
                <w:rFonts w:ascii="Times New Roman" w:hAnsi="Times New Roman" w:cs="Times New Roman"/>
                <w:sz w:val="16"/>
                <w:szCs w:val="16"/>
                <w:lang w:eastAsia="ru-RU"/>
              </w:rPr>
              <w:t>первого созыва</w:t>
            </w:r>
          </w:p>
          <w:p w:rsidR="00C1526C" w:rsidRPr="00A2583A" w:rsidRDefault="00C1526C" w:rsidP="00F55C40">
            <w:pPr>
              <w:spacing w:after="0"/>
              <w:jc w:val="center"/>
              <w:rPr>
                <w:rFonts w:ascii="Times New Roman" w:hAnsi="Times New Roman" w:cs="Times New Roman"/>
                <w:sz w:val="16"/>
                <w:szCs w:val="16"/>
              </w:rPr>
            </w:pPr>
          </w:p>
          <w:p w:rsidR="00C1526C" w:rsidRPr="00A2583A" w:rsidRDefault="00C1526C"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РЕШЕНИЕ</w:t>
            </w:r>
          </w:p>
          <w:p w:rsidR="00C1526C" w:rsidRPr="00A2583A" w:rsidRDefault="00C1526C"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(второй сессии)</w:t>
            </w:r>
          </w:p>
          <w:p w:rsidR="00C1526C" w:rsidRPr="00A2583A" w:rsidRDefault="00C1526C"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26.09.2025                                                                                                             №24</w:t>
            </w:r>
          </w:p>
          <w:p w:rsidR="00C1526C" w:rsidRPr="00A2583A" w:rsidRDefault="00C1526C"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 Довольное</w:t>
            </w:r>
          </w:p>
          <w:p w:rsidR="00C1526C" w:rsidRPr="00A2583A" w:rsidRDefault="00C1526C" w:rsidP="00F55C40">
            <w:pPr>
              <w:spacing w:after="0"/>
              <w:jc w:val="center"/>
              <w:rPr>
                <w:rFonts w:ascii="Times New Roman" w:hAnsi="Times New Roman" w:cs="Times New Roman"/>
                <w:sz w:val="16"/>
                <w:szCs w:val="16"/>
              </w:rPr>
            </w:pPr>
          </w:p>
          <w:p w:rsidR="00C1526C" w:rsidRPr="00A2583A" w:rsidRDefault="00C1526C"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Совета депутатов Доволенского района Новосибирской области как юридического лица</w:t>
            </w:r>
          </w:p>
          <w:p w:rsidR="00C1526C" w:rsidRPr="00A2583A" w:rsidRDefault="00C1526C" w:rsidP="00F55C40">
            <w:pPr>
              <w:spacing w:after="0"/>
              <w:jc w:val="center"/>
              <w:rPr>
                <w:rFonts w:ascii="Times New Roman" w:hAnsi="Times New Roman" w:cs="Times New Roman"/>
                <w:b/>
                <w:sz w:val="16"/>
                <w:szCs w:val="16"/>
              </w:rPr>
            </w:pPr>
          </w:p>
          <w:p w:rsidR="00C1526C" w:rsidRPr="00A2583A" w:rsidRDefault="00C1526C" w:rsidP="00F55C40">
            <w:pPr>
              <w:shd w:val="clear" w:color="auto" w:fill="FFFFFF"/>
              <w:spacing w:after="0"/>
              <w:jc w:val="both"/>
              <w:rPr>
                <w:rFonts w:ascii="Times New Roman" w:hAnsi="Times New Roman" w:cs="Times New Roman"/>
                <w:sz w:val="16"/>
                <w:szCs w:val="16"/>
              </w:rPr>
            </w:pPr>
            <w:r w:rsidRPr="00A2583A">
              <w:rPr>
                <w:rFonts w:ascii="Times New Roman" w:hAnsi="Times New Roman" w:cs="Times New Roman"/>
                <w:color w:val="000000"/>
                <w:sz w:val="16"/>
                <w:szCs w:val="16"/>
              </w:rPr>
              <w:tab/>
            </w:r>
            <w:proofErr w:type="gramStart"/>
            <w:r w:rsidRPr="00A2583A">
              <w:rPr>
                <w:rFonts w:ascii="Times New Roman" w:hAnsi="Times New Roman" w:cs="Times New Roman"/>
                <w:color w:val="000000"/>
                <w:sz w:val="16"/>
                <w:szCs w:val="16"/>
              </w:rPr>
              <w:t xml:space="preserve">На основании статей 61–64 Гражданского кодекса Российской Федерации, </w:t>
            </w:r>
            <w:hyperlink r:id="rId19" w:history="1">
              <w:r w:rsidRPr="00A2583A">
                <w:rPr>
                  <w:rFonts w:ascii="Times New Roman" w:hAnsi="Times New Roman" w:cs="Times New Roman"/>
                  <w:bCs/>
                  <w:color w:val="000000"/>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sz w:val="16"/>
                <w:szCs w:val="16"/>
              </w:rPr>
              <w:t xml:space="preserve">, </w:t>
            </w:r>
            <w:hyperlink r:id="rId20"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sz w:val="16"/>
                  <w:szCs w:val="16"/>
                  <w:shd w:val="clear" w:color="auto" w:fill="FFFFFF"/>
                </w:rPr>
                <w:t>Закона Новосибирской области от 3 апреля 2025 г. N 576-ОЗ </w:t>
              </w:r>
            </w:hyperlink>
            <w:r w:rsidRPr="00A2583A">
              <w:rPr>
                <w:rFonts w:ascii="Times New Roman" w:hAnsi="Times New Roman" w:cs="Times New Roman"/>
                <w:sz w:val="16"/>
                <w:szCs w:val="16"/>
              </w:rPr>
              <w:t>«</w:t>
            </w:r>
            <w:r w:rsidRPr="00A2583A">
              <w:rPr>
                <w:rFonts w:ascii="Times New Roman" w:hAnsi="Times New Roman" w:cs="Times New Roman"/>
                <w:color w:val="000000"/>
                <w:sz w:val="16"/>
                <w:szCs w:val="16"/>
                <w:shd w:val="clear" w:color="auto" w:fill="FFFFFF"/>
              </w:rPr>
              <w:t xml:space="preserve">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proofErr w:type="gramEnd"/>
          </w:p>
          <w:p w:rsidR="00C1526C" w:rsidRPr="00A2583A" w:rsidRDefault="00353861" w:rsidP="00F55C40">
            <w:pPr>
              <w:spacing w:after="0"/>
              <w:jc w:val="both"/>
              <w:rPr>
                <w:rFonts w:ascii="Times New Roman" w:hAnsi="Times New Roman" w:cs="Times New Roman"/>
                <w:sz w:val="16"/>
                <w:szCs w:val="16"/>
              </w:rPr>
            </w:pPr>
            <w:hyperlink r:id="rId21" w:anchor="/document/411801624/paragraph/1/doclist/753/1/0/0/JTVCJTdCJTIybmVlZF9jb3JyZWN0aW9uJTIyJTNBZmFsc2UlMkMlMjJjb250ZXh0JTIyJTNBJTIyJTVDdTA0MWUlNUN1MDQxNyUyMDU3NiUyMCU1Q3UwNDE0JTVDdTA0M2UlNUN1MDQzMiU1Q3UwNDNlJTVDdTA0M2IlNUN1MDQzNSU1Q3UwNDNkJTVDdTA0NDElNUN1MDQzY" w:history="1">
              <w:r w:rsidR="00C1526C"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 решил:</w:t>
              </w:r>
            </w:hyperlink>
          </w:p>
          <w:p w:rsidR="00C1526C" w:rsidRPr="00A2583A" w:rsidRDefault="00C1526C" w:rsidP="00F55C40">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Совет депутатов Доволенского района Новосибирской области (ОГРН </w:t>
            </w:r>
            <w:r w:rsidRPr="00A2583A">
              <w:rPr>
                <w:rStyle w:val="aa"/>
                <w:rFonts w:ascii="Times New Roman" w:hAnsi="Times New Roman" w:cs="Times New Roman"/>
                <w:b w:val="0"/>
                <w:color w:val="333333"/>
                <w:sz w:val="16"/>
                <w:szCs w:val="16"/>
                <w:shd w:val="clear" w:color="auto" w:fill="FFFFFF"/>
              </w:rPr>
              <w:t>1045405012971</w:t>
            </w:r>
            <w:r w:rsidRPr="00A2583A">
              <w:rPr>
                <w:rFonts w:ascii="Times New Roman" w:hAnsi="Times New Roman" w:cs="Times New Roman"/>
                <w:color w:val="000000"/>
                <w:sz w:val="16"/>
                <w:szCs w:val="16"/>
              </w:rPr>
              <w:t xml:space="preserve">, ИНН </w:t>
            </w:r>
            <w:r w:rsidRPr="00A2583A">
              <w:rPr>
                <w:rStyle w:val="aa"/>
                <w:rFonts w:ascii="Times New Roman" w:hAnsi="Times New Roman" w:cs="Times New Roman"/>
                <w:b w:val="0"/>
                <w:color w:val="333333"/>
                <w:sz w:val="16"/>
                <w:szCs w:val="16"/>
              </w:rPr>
              <w:t>5420102036</w:t>
            </w:r>
            <w:r w:rsidRPr="00A2583A">
              <w:rPr>
                <w:rFonts w:ascii="Times New Roman" w:hAnsi="Times New Roman" w:cs="Times New Roman"/>
                <w:sz w:val="16"/>
                <w:szCs w:val="16"/>
              </w:rPr>
              <w:t xml:space="preserve">), юридический и фактический адрес: 632450, Новосибирская область, Доволенский район, с. </w:t>
            </w:r>
            <w:proofErr w:type="gramStart"/>
            <w:r w:rsidRPr="00A2583A">
              <w:rPr>
                <w:rFonts w:ascii="Times New Roman" w:hAnsi="Times New Roman" w:cs="Times New Roman"/>
                <w:sz w:val="16"/>
                <w:szCs w:val="16"/>
              </w:rPr>
              <w:t>Довольное</w:t>
            </w:r>
            <w:proofErr w:type="gramEnd"/>
            <w:r w:rsidRPr="00A2583A">
              <w:rPr>
                <w:rFonts w:ascii="Times New Roman" w:hAnsi="Times New Roman" w:cs="Times New Roman"/>
                <w:sz w:val="16"/>
                <w:szCs w:val="16"/>
              </w:rPr>
              <w:t>, ул. Ленина, 106</w:t>
            </w:r>
          </w:p>
          <w:p w:rsidR="00C1526C" w:rsidRPr="00A2583A" w:rsidRDefault="00C1526C"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C1526C" w:rsidRPr="00A2583A" w:rsidRDefault="00C1526C"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Совета депутатов   Доволенского района Новосибирской области согласно приложению 1 к настоящему решению;</w:t>
            </w:r>
          </w:p>
          <w:p w:rsidR="00C1526C" w:rsidRPr="00A2583A" w:rsidRDefault="00C1526C"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2) План ликвидационных мероприятий Совета депутатов   Доволенского района Новосибирской области согласно приложению 2 к настоящему решению; </w:t>
            </w:r>
          </w:p>
          <w:p w:rsidR="00C1526C" w:rsidRPr="00A2583A" w:rsidRDefault="00C1526C"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Совета депутатов   Доволенского района Новосибирской области согласно приложению 3 к настоящему решению. </w:t>
            </w:r>
          </w:p>
          <w:p w:rsidR="00C1526C" w:rsidRPr="00A2583A" w:rsidRDefault="00C1526C"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Уполномочить Болтенко Елену Васильевну главного специалиста Совета депутатов Доволенского района Новосибирской области выступить заявителем от ликвидируемого юридического лица.</w:t>
            </w:r>
          </w:p>
          <w:p w:rsidR="00C1526C" w:rsidRPr="00A2583A" w:rsidRDefault="00C1526C"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Совета депутатов   Доволенского района Новосибирской области в порядке и сроки, установленные планом ликвидационных мероприятий.</w:t>
            </w:r>
          </w:p>
          <w:p w:rsidR="00C1526C" w:rsidRPr="00A2583A" w:rsidRDefault="00C1526C" w:rsidP="00F55C40">
            <w:pPr>
              <w:autoSpaceDE w:val="0"/>
              <w:spacing w:after="0"/>
              <w:ind w:firstLine="709"/>
              <w:jc w:val="both"/>
              <w:rPr>
                <w:rFonts w:ascii="Times New Roman" w:eastAsia="Calibri" w:hAnsi="Times New Roman" w:cs="Times New Roman"/>
                <w:color w:val="C0504D"/>
                <w:sz w:val="16"/>
                <w:szCs w:val="16"/>
              </w:rPr>
            </w:pPr>
            <w:r w:rsidRPr="00A2583A">
              <w:rPr>
                <w:rFonts w:ascii="Times New Roman" w:hAnsi="Times New Roman" w:cs="Times New Roman"/>
                <w:sz w:val="16"/>
                <w:szCs w:val="16"/>
              </w:rPr>
              <w:lastRenderedPageBreak/>
              <w:t>5.</w:t>
            </w:r>
            <w:r w:rsidRPr="00A2583A">
              <w:rPr>
                <w:rFonts w:ascii="Times New Roman" w:hAnsi="Times New Roman" w:cs="Times New Roman"/>
                <w:color w:val="C0504D"/>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C1526C" w:rsidRPr="00A2583A" w:rsidRDefault="00C1526C" w:rsidP="00F55C40">
            <w:pPr>
              <w:spacing w:after="0"/>
              <w:ind w:firstLine="709"/>
              <w:jc w:val="both"/>
              <w:rPr>
                <w:rFonts w:ascii="Times New Roman" w:eastAsia="Calibri" w:hAnsi="Times New Roman" w:cs="Times New Roman"/>
                <w:color w:val="C0504D"/>
                <w:sz w:val="16"/>
                <w:szCs w:val="16"/>
              </w:rPr>
            </w:pPr>
          </w:p>
          <w:p w:rsidR="00C1526C" w:rsidRPr="00A2583A" w:rsidRDefault="00C1526C" w:rsidP="00F55C40">
            <w:pPr>
              <w:spacing w:after="0"/>
              <w:ind w:firstLine="709"/>
              <w:jc w:val="both"/>
              <w:rPr>
                <w:rFonts w:ascii="Times New Roman" w:eastAsia="Calibri" w:hAnsi="Times New Roman" w:cs="Times New Roman"/>
                <w:color w:val="C0504D"/>
                <w:sz w:val="16"/>
                <w:szCs w:val="16"/>
              </w:rPr>
            </w:pPr>
          </w:p>
          <w:p w:rsidR="00C1526C" w:rsidRPr="00A2583A" w:rsidRDefault="00C1526C" w:rsidP="00F55C40">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C1526C" w:rsidRPr="00A2583A" w:rsidRDefault="00C1526C" w:rsidP="00F55C40">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C1526C" w:rsidRPr="00A2583A" w:rsidRDefault="00C1526C" w:rsidP="00F55C40">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C1526C" w:rsidRPr="00A2583A" w:rsidRDefault="00C1526C" w:rsidP="00F55C40">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Глава Доволенского района</w:t>
            </w:r>
          </w:p>
          <w:p w:rsidR="00C1526C" w:rsidRPr="00A2583A" w:rsidRDefault="00C1526C" w:rsidP="00F55C40">
            <w:pPr>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 xml:space="preserve">Новосибирской области                                                                     Б.В. </w:t>
            </w:r>
            <w:proofErr w:type="gramStart"/>
            <w:r w:rsidRPr="00A2583A">
              <w:rPr>
                <w:rFonts w:ascii="Times New Roman" w:hAnsi="Times New Roman" w:cs="Times New Roman"/>
                <w:bCs/>
                <w:sz w:val="16"/>
                <w:szCs w:val="16"/>
              </w:rPr>
              <w:t>Луцкий</w:t>
            </w:r>
            <w:proofErr w:type="gramEnd"/>
          </w:p>
          <w:p w:rsidR="00853119" w:rsidRPr="00A2583A" w:rsidRDefault="00853119" w:rsidP="00F55C40">
            <w:pPr>
              <w:spacing w:after="0" w:line="240" w:lineRule="auto"/>
              <w:rPr>
                <w:rFonts w:ascii="Times New Roman" w:hAnsi="Times New Roman" w:cs="Times New Roman"/>
                <w:bCs/>
                <w:sz w:val="16"/>
                <w:szCs w:val="16"/>
              </w:rPr>
            </w:pPr>
          </w:p>
          <w:p w:rsidR="00853119" w:rsidRPr="00A2583A" w:rsidRDefault="0085311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853119" w:rsidRPr="00A2583A" w:rsidRDefault="00853119" w:rsidP="00F55C40">
            <w:pPr>
              <w:spacing w:after="0" w:line="240" w:lineRule="auto"/>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853119" w:rsidRPr="00A2583A" w:rsidRDefault="00853119" w:rsidP="00F55C40">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853119" w:rsidRPr="00A2583A" w:rsidRDefault="0085311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№24</w:t>
            </w:r>
          </w:p>
          <w:p w:rsidR="00853119" w:rsidRPr="00A2583A" w:rsidRDefault="00853119" w:rsidP="00F55C40">
            <w:pPr>
              <w:pStyle w:val="chapter"/>
              <w:ind w:firstLine="709"/>
              <w:jc w:val="right"/>
              <w:rPr>
                <w:rFonts w:ascii="Times New Roman" w:hAnsi="Times New Roman" w:cs="Times New Roman"/>
                <w:b/>
                <w:bCs/>
                <w:sz w:val="16"/>
                <w:szCs w:val="16"/>
              </w:rPr>
            </w:pPr>
          </w:p>
          <w:p w:rsidR="00853119" w:rsidRPr="00A2583A" w:rsidRDefault="00853119" w:rsidP="00F55C40">
            <w:pPr>
              <w:shd w:val="clear" w:color="auto" w:fill="FFFFFF"/>
              <w:spacing w:after="0" w:line="240" w:lineRule="auto"/>
              <w:jc w:val="center"/>
              <w:textAlignment w:val="baseline"/>
              <w:rPr>
                <w:rFonts w:ascii="Times New Roman" w:hAnsi="Times New Roman" w:cs="Times New Roman"/>
                <w:sz w:val="16"/>
                <w:szCs w:val="16"/>
              </w:rPr>
            </w:pPr>
            <w:r w:rsidRPr="00A2583A">
              <w:rPr>
                <w:rFonts w:ascii="Times New Roman" w:hAnsi="Times New Roman" w:cs="Times New Roman"/>
                <w:b/>
                <w:sz w:val="16"/>
                <w:szCs w:val="16"/>
              </w:rPr>
              <w:t xml:space="preserve">ПОЛОЖЕНИЕ </w:t>
            </w:r>
          </w:p>
          <w:p w:rsidR="00853119" w:rsidRPr="00A2583A" w:rsidRDefault="00853119" w:rsidP="00F55C40">
            <w:pPr>
              <w:shd w:val="clear" w:color="auto" w:fill="FFFFFF"/>
              <w:spacing w:after="0" w:line="240" w:lineRule="auto"/>
              <w:jc w:val="center"/>
              <w:textAlignment w:val="baseline"/>
              <w:rPr>
                <w:rFonts w:ascii="Times New Roman" w:hAnsi="Times New Roman" w:cs="Times New Roman"/>
                <w:sz w:val="16"/>
                <w:szCs w:val="16"/>
              </w:rPr>
            </w:pPr>
            <w:r w:rsidRPr="00A2583A">
              <w:rPr>
                <w:rFonts w:ascii="Times New Roman" w:hAnsi="Times New Roman" w:cs="Times New Roman"/>
                <w:b/>
                <w:sz w:val="16"/>
                <w:szCs w:val="16"/>
              </w:rPr>
              <w:t xml:space="preserve">о ликвидационной комиссии Совета депутатов Доволенского района Новосибирской области </w:t>
            </w:r>
          </w:p>
          <w:p w:rsidR="00853119" w:rsidRPr="00A2583A" w:rsidRDefault="00853119" w:rsidP="00F55C40">
            <w:pPr>
              <w:shd w:val="clear" w:color="auto" w:fill="FFFFFF"/>
              <w:spacing w:after="0"/>
              <w:jc w:val="center"/>
              <w:textAlignment w:val="baseline"/>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853119" w:rsidRPr="00A2583A" w:rsidRDefault="00853119" w:rsidP="00F55C40">
            <w:pPr>
              <w:shd w:val="clear" w:color="auto" w:fill="FFFFFF"/>
              <w:spacing w:after="0"/>
              <w:jc w:val="center"/>
              <w:textAlignment w:val="baseline"/>
              <w:rPr>
                <w:rFonts w:ascii="Times New Roman" w:hAnsi="Times New Roman" w:cs="Times New Roman"/>
                <w:b/>
                <w:sz w:val="16"/>
                <w:szCs w:val="16"/>
              </w:rPr>
            </w:pPr>
          </w:p>
          <w:p w:rsidR="00853119" w:rsidRPr="00A2583A" w:rsidRDefault="00853119" w:rsidP="00F55C40">
            <w:pPr>
              <w:shd w:val="clear" w:color="auto" w:fill="FFFFFF"/>
              <w:spacing w:after="0"/>
              <w:ind w:firstLine="708"/>
              <w:jc w:val="both"/>
              <w:textAlignment w:val="baseline"/>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 Федеральным законом от 20 марта 2025 г. N 33-ФЗ "Об общих принципах организации местного самоуправления в единой системе публичной власти", Законом Новосибирской области от 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w:t>
            </w:r>
            <w:proofErr w:type="gramEnd"/>
            <w:r w:rsidRPr="00A2583A">
              <w:rPr>
                <w:rStyle w:val="130"/>
                <w:rFonts w:ascii="Times New Roman" w:hAnsi="Times New Roman" w:cs="Times New Roman"/>
                <w:sz w:val="16"/>
                <w:szCs w:val="16"/>
              </w:rPr>
              <w:t xml:space="preserve"> области" (далее – учреждение).</w:t>
            </w:r>
          </w:p>
          <w:p w:rsidR="00853119" w:rsidRPr="00A2583A" w:rsidRDefault="00853119" w:rsidP="00F55C40">
            <w:pPr>
              <w:shd w:val="clear" w:color="auto" w:fill="FFFFFF"/>
              <w:spacing w:after="0"/>
              <w:ind w:firstLine="708"/>
              <w:jc w:val="both"/>
              <w:textAlignment w:val="baseline"/>
              <w:rPr>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853119" w:rsidRPr="00A2583A" w:rsidRDefault="00853119" w:rsidP="00F55C40">
            <w:pPr>
              <w:pStyle w:val="34"/>
              <w:shd w:val="clear" w:color="auto" w:fill="auto"/>
              <w:tabs>
                <w:tab w:val="left" w:pos="1101"/>
              </w:tabs>
              <w:autoSpaceDE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областилица, обеспечивающие реализацию полномочий по управлению делами Совета депутатов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853119" w:rsidRPr="00A2583A" w:rsidRDefault="00853119" w:rsidP="00F55C40">
            <w:pPr>
              <w:pStyle w:val="34"/>
              <w:shd w:val="clear" w:color="auto" w:fill="auto"/>
              <w:tabs>
                <w:tab w:val="left" w:pos="1101"/>
              </w:tabs>
              <w:autoSpaceDE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853119" w:rsidRPr="00A2583A" w:rsidRDefault="00853119" w:rsidP="00F55C40">
            <w:pPr>
              <w:pStyle w:val="ConsPlusNormal"/>
              <w:spacing w:line="360" w:lineRule="exact"/>
              <w:ind w:firstLine="709"/>
              <w:jc w:val="center"/>
              <w:rPr>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853119" w:rsidRPr="00A2583A" w:rsidRDefault="00853119" w:rsidP="00F55C40">
            <w:pPr>
              <w:pStyle w:val="34"/>
              <w:shd w:val="clear" w:color="auto" w:fill="auto"/>
              <w:tabs>
                <w:tab w:val="left" w:pos="0"/>
              </w:tabs>
              <w:autoSpaceDE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5. Решением Совета депутатов Доволенского муниципального округа</w:t>
            </w:r>
            <w:r w:rsidRPr="00A2583A">
              <w:rPr>
                <w:rFonts w:ascii="Times New Roman" w:hAnsi="Times New Roman" w:cs="Times New Roman"/>
                <w:bCs/>
                <w:sz w:val="16"/>
                <w:szCs w:val="16"/>
              </w:rPr>
              <w:t xml:space="preserve"> 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853119" w:rsidRPr="00A2583A" w:rsidRDefault="00853119"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853119" w:rsidRPr="00A2583A" w:rsidRDefault="00853119"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color w:val="000000"/>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853119" w:rsidRPr="00A2583A" w:rsidRDefault="00853119"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color w:val="000000"/>
                <w:sz w:val="16"/>
                <w:szCs w:val="16"/>
              </w:rPr>
              <w:t>1) в сфере правового обеспечения:</w:t>
            </w:r>
          </w:p>
          <w:p w:rsidR="00853119" w:rsidRPr="00A2583A" w:rsidRDefault="00853119" w:rsidP="00F55C40">
            <w:pPr>
              <w:pStyle w:val="ConsPlusNormal"/>
              <w:tabs>
                <w:tab w:val="left" w:pos="142"/>
              </w:tabs>
              <w:ind w:firstLine="709"/>
              <w:jc w:val="both"/>
              <w:rPr>
                <w:sz w:val="16"/>
                <w:szCs w:val="16"/>
              </w:rPr>
            </w:pPr>
            <w:r w:rsidRPr="00A2583A">
              <w:rPr>
                <w:color w:val="000000"/>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853119" w:rsidRPr="00A2583A" w:rsidRDefault="00853119" w:rsidP="00F55C40">
            <w:pPr>
              <w:pStyle w:val="ConsPlusNormal"/>
              <w:tabs>
                <w:tab w:val="left" w:pos="142"/>
              </w:tabs>
              <w:ind w:firstLine="709"/>
              <w:jc w:val="both"/>
              <w:rPr>
                <w:sz w:val="16"/>
                <w:szCs w:val="16"/>
              </w:rPr>
            </w:pPr>
            <w:r w:rsidRPr="00A2583A">
              <w:rPr>
                <w:color w:val="000000"/>
                <w:sz w:val="16"/>
                <w:szCs w:val="16"/>
              </w:rPr>
              <w:t>2) в сфере документационного обеспечения:</w:t>
            </w:r>
          </w:p>
          <w:p w:rsidR="00853119" w:rsidRPr="00A2583A" w:rsidRDefault="00853119" w:rsidP="00F55C40">
            <w:pPr>
              <w:pStyle w:val="ConsPlusNormal"/>
              <w:ind w:firstLine="709"/>
              <w:jc w:val="both"/>
              <w:rPr>
                <w:sz w:val="16"/>
                <w:szCs w:val="16"/>
              </w:rPr>
            </w:pPr>
            <w:r w:rsidRPr="00A2583A">
              <w:rPr>
                <w:color w:val="000000"/>
                <w:sz w:val="16"/>
                <w:szCs w:val="16"/>
              </w:rPr>
              <w:t>координация документационного обеспечения и формирование архивных фондов.</w:t>
            </w:r>
          </w:p>
          <w:p w:rsidR="00853119" w:rsidRPr="00A2583A" w:rsidRDefault="00853119" w:rsidP="00F55C40">
            <w:pPr>
              <w:pStyle w:val="a4"/>
              <w:autoSpaceDE w:val="0"/>
              <w:spacing w:after="0"/>
              <w:jc w:val="both"/>
              <w:rPr>
                <w:rFonts w:ascii="Times New Roman" w:hAnsi="Times New Roman" w:cs="Times New Roman"/>
                <w:sz w:val="16"/>
                <w:szCs w:val="16"/>
              </w:rPr>
            </w:pPr>
            <w:r w:rsidRPr="00A2583A">
              <w:rPr>
                <w:rFonts w:ascii="Times New Roman" w:hAnsi="Times New Roman" w:cs="Times New Roman"/>
                <w:color w:val="000000"/>
                <w:sz w:val="16"/>
                <w:szCs w:val="16"/>
              </w:rPr>
              <w:t>3) в сфере кадрового обеспечения:</w:t>
            </w:r>
          </w:p>
          <w:p w:rsidR="00853119" w:rsidRPr="00A2583A" w:rsidRDefault="00853119" w:rsidP="00F55C40">
            <w:pPr>
              <w:autoSpaceDE w:val="0"/>
              <w:spacing w:after="0"/>
              <w:ind w:firstLine="709"/>
              <w:jc w:val="both"/>
              <w:rPr>
                <w:rFonts w:ascii="Times New Roman" w:hAnsi="Times New Roman" w:cs="Times New Roman"/>
                <w:sz w:val="16"/>
                <w:szCs w:val="16"/>
              </w:rPr>
            </w:pPr>
            <w:r w:rsidRPr="00A2583A">
              <w:rPr>
                <w:rFonts w:ascii="Times New Roman" w:hAnsi="Times New Roman" w:cs="Times New Roman"/>
                <w:color w:val="000000"/>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853119" w:rsidRPr="00A2583A" w:rsidRDefault="00853119" w:rsidP="00F55C40">
            <w:pPr>
              <w:autoSpaceDE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853119" w:rsidRPr="00A2583A" w:rsidRDefault="00853119" w:rsidP="00F55C40">
            <w:pPr>
              <w:pStyle w:val="34"/>
              <w:shd w:val="clear" w:color="auto" w:fill="auto"/>
              <w:tabs>
                <w:tab w:val="left" w:pos="1101"/>
              </w:tabs>
              <w:autoSpaceDE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853119" w:rsidRPr="00A2583A" w:rsidRDefault="00853119" w:rsidP="00F55C40">
            <w:pPr>
              <w:shd w:val="clear" w:color="auto" w:fill="FFFFFF"/>
              <w:spacing w:after="0" w:line="360" w:lineRule="exact"/>
              <w:ind w:firstLine="709"/>
              <w:jc w:val="center"/>
              <w:textAlignment w:val="baseline"/>
              <w:rPr>
                <w:rFonts w:ascii="Times New Roman" w:hAnsi="Times New Roman" w:cs="Times New Roman"/>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853119" w:rsidRPr="00A2583A" w:rsidRDefault="0085311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В протоколе указываются:</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1) место и время проведения заседания;</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 xml:space="preserve">2) лица, присутствующие на заседании; </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3) повестка дня заседания;</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5) принятые решения.</w:t>
            </w:r>
          </w:p>
          <w:p w:rsidR="00853119" w:rsidRPr="00A2583A" w:rsidRDefault="0085311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853119" w:rsidRPr="00A2583A" w:rsidRDefault="00853119"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853119" w:rsidRPr="00A2583A" w:rsidRDefault="00853119"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853119" w:rsidRPr="00A2583A" w:rsidRDefault="00853119"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853119" w:rsidRPr="00A2583A" w:rsidRDefault="0085311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853119" w:rsidRPr="00A2583A" w:rsidRDefault="0085311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853119" w:rsidRPr="00A2583A" w:rsidRDefault="0085311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lastRenderedPageBreak/>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853119" w:rsidRPr="00A2583A" w:rsidRDefault="0085311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853119" w:rsidRPr="00A2583A" w:rsidRDefault="0085311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853119" w:rsidRPr="00A2583A" w:rsidRDefault="0085311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853119" w:rsidRPr="00A2583A" w:rsidRDefault="00853119"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853119" w:rsidRPr="00A2583A" w:rsidRDefault="00853119" w:rsidP="00F55C4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853119" w:rsidRPr="00A2583A" w:rsidRDefault="00853119" w:rsidP="00F55C4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853119" w:rsidRPr="00A2583A" w:rsidRDefault="0085311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853119" w:rsidRPr="00A2583A" w:rsidRDefault="0085311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853119" w:rsidRPr="00A2583A" w:rsidRDefault="0085311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853119" w:rsidRPr="00A2583A" w:rsidRDefault="0085311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853119" w:rsidRPr="00A2583A" w:rsidRDefault="00853119" w:rsidP="00F55C40">
            <w:pPr>
              <w:shd w:val="clear" w:color="auto" w:fill="FFFFFF"/>
              <w:spacing w:after="0"/>
              <w:jc w:val="both"/>
              <w:rPr>
                <w:rFonts w:ascii="Times New Roman" w:eastAsia="Calibri" w:hAnsi="Times New Roman" w:cs="Times New Roman"/>
                <w:sz w:val="16"/>
                <w:szCs w:val="16"/>
              </w:rPr>
            </w:pPr>
            <w:proofErr w:type="gramStart"/>
            <w:r w:rsidRPr="00A2583A">
              <w:rPr>
                <w:rFonts w:ascii="Times New Roman" w:eastAsia="Calibri" w:hAnsi="Times New Roman" w:cs="Times New Roman"/>
                <w:sz w:val="16"/>
                <w:szCs w:val="16"/>
              </w:rPr>
              <w:t>22.Не погашенные и не обеспеченные обязательства, согласно реестру дебиторской и кредиторской задолженности, в соответствии с Федеральным законом от 20 марта 2025 г. N 33-ФЗ "Об общих принципах организации местного самоуправления в единой системе публичной власти", Закона Новосибирской области от 3 апреля 2025 г. N 576-ОЗ "Об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внесении</w:t>
            </w:r>
            <w:proofErr w:type="gramEnd"/>
            <w:r w:rsidRPr="00A2583A">
              <w:rPr>
                <w:rFonts w:ascii="Times New Roman" w:eastAsia="Calibri" w:hAnsi="Times New Roman" w:cs="Times New Roman"/>
                <w:sz w:val="16"/>
                <w:szCs w:val="16"/>
              </w:rPr>
              <w:t xml:space="preserve"> изменений в отдельные законы Новосибирской области" переходят к администрации Доволенского муниципального округа Новосибирской области.</w:t>
            </w:r>
          </w:p>
          <w:p w:rsidR="00853119" w:rsidRPr="00A2583A" w:rsidRDefault="00853119" w:rsidP="00F55C40">
            <w:pPr>
              <w:shd w:val="clear" w:color="auto" w:fill="FFFFFF"/>
              <w:spacing w:after="0"/>
              <w:ind w:firstLine="708"/>
              <w:jc w:val="both"/>
              <w:rPr>
                <w:rFonts w:ascii="Times New Roman" w:eastAsia="Calibri" w:hAnsi="Times New Roman" w:cs="Times New Roman"/>
                <w:color w:val="4F81BD"/>
                <w:sz w:val="16"/>
                <w:szCs w:val="16"/>
              </w:rPr>
            </w:pPr>
            <w:r w:rsidRPr="00A2583A">
              <w:rPr>
                <w:rFonts w:ascii="Times New Roman" w:eastAsia="Calibri"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w:t>
            </w:r>
            <w:proofErr w:type="gramStart"/>
            <w:r w:rsidRPr="00A2583A">
              <w:rPr>
                <w:rFonts w:ascii="Times New Roman" w:eastAsia="Calibri" w:hAnsi="Times New Roman" w:cs="Times New Roman"/>
                <w:sz w:val="16"/>
                <w:szCs w:val="16"/>
              </w:rPr>
              <w:t>будет</w:t>
            </w:r>
            <w:proofErr w:type="gramEnd"/>
            <w:r w:rsidRPr="00A2583A">
              <w:rPr>
                <w:rFonts w:ascii="Times New Roman" w:eastAsia="Calibri" w:hAnsi="Times New Roman" w:cs="Times New Roman"/>
                <w:sz w:val="16"/>
                <w:szCs w:val="16"/>
              </w:rPr>
              <w:t xml:space="preserve"> осуществляется за счет средств бюджета Доволенского муниципального округа Новосибирской области.</w:t>
            </w:r>
          </w:p>
          <w:p w:rsidR="00853119" w:rsidRPr="00A2583A" w:rsidRDefault="00853119"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853119" w:rsidRPr="00A2583A" w:rsidRDefault="00853119"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853119" w:rsidRPr="00A2583A" w:rsidRDefault="00853119"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853119" w:rsidRPr="00A2583A" w:rsidRDefault="00853119"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853119" w:rsidRPr="00A2583A" w:rsidRDefault="0085311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№24</w:t>
            </w:r>
          </w:p>
          <w:p w:rsidR="00853119" w:rsidRPr="00A2583A" w:rsidRDefault="00853119" w:rsidP="00F55C40">
            <w:pPr>
              <w:spacing w:after="0"/>
              <w:jc w:val="center"/>
              <w:rPr>
                <w:rFonts w:ascii="Times New Roman" w:hAnsi="Times New Roman" w:cs="Times New Roman"/>
                <w:sz w:val="16"/>
                <w:szCs w:val="16"/>
              </w:rPr>
            </w:pPr>
            <w:r w:rsidRPr="00A2583A">
              <w:rPr>
                <w:rFonts w:ascii="Times New Roman" w:hAnsi="Times New Roman" w:cs="Times New Roman"/>
                <w:b/>
                <w:sz w:val="16"/>
                <w:szCs w:val="16"/>
              </w:rPr>
              <w:t>ПЛАН</w:t>
            </w:r>
          </w:p>
          <w:p w:rsidR="00853119" w:rsidRPr="00A2583A" w:rsidRDefault="00853119" w:rsidP="00F55C40">
            <w:pPr>
              <w:spacing w:after="0"/>
              <w:ind w:right="175"/>
              <w:jc w:val="center"/>
              <w:rPr>
                <w:rFonts w:ascii="Times New Roman" w:hAnsi="Times New Roman" w:cs="Times New Roman"/>
                <w:sz w:val="16"/>
                <w:szCs w:val="16"/>
              </w:rPr>
            </w:pPr>
            <w:proofErr w:type="gramStart"/>
            <w:r w:rsidRPr="00A2583A">
              <w:rPr>
                <w:rFonts w:ascii="Times New Roman" w:hAnsi="Times New Roman" w:cs="Times New Roman"/>
                <w:b/>
                <w:sz w:val="16"/>
                <w:szCs w:val="16"/>
              </w:rPr>
              <w:t>ликвидационных</w:t>
            </w:r>
            <w:proofErr w:type="gramEnd"/>
            <w:r w:rsidRPr="00A2583A">
              <w:rPr>
                <w:rFonts w:ascii="Times New Roman" w:hAnsi="Times New Roman" w:cs="Times New Roman"/>
                <w:b/>
                <w:sz w:val="16"/>
                <w:szCs w:val="16"/>
              </w:rPr>
              <w:t xml:space="preserve"> мероприятийСовета депутатовДоволенского района Новосибирской области</w:t>
            </w:r>
          </w:p>
          <w:tbl>
            <w:tblPr>
              <w:tblW w:w="11477" w:type="dxa"/>
              <w:tblLayout w:type="fixed"/>
              <w:tblLook w:val="04A0"/>
            </w:tblPr>
            <w:tblGrid>
              <w:gridCol w:w="1079"/>
              <w:gridCol w:w="2460"/>
              <w:gridCol w:w="2268"/>
              <w:gridCol w:w="2268"/>
              <w:gridCol w:w="3402"/>
            </w:tblGrid>
            <w:tr w:rsidR="00853119" w:rsidRPr="00A2583A" w:rsidTr="00853119">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widowControl w:val="0"/>
                    <w:suppressAutoHyphens/>
                    <w:autoSpaceDE w:val="0"/>
                    <w:spacing w:after="0" w:line="240" w:lineRule="auto"/>
                    <w:ind w:right="175"/>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 xml:space="preserve">№ </w:t>
                  </w:r>
                  <w:proofErr w:type="gramStart"/>
                  <w:r w:rsidRPr="00A2583A">
                    <w:rPr>
                      <w:rFonts w:ascii="Times New Roman" w:eastAsia="Times New Roman" w:hAnsi="Times New Roman" w:cs="Times New Roman"/>
                      <w:iCs/>
                      <w:sz w:val="16"/>
                      <w:szCs w:val="16"/>
                      <w:lang w:eastAsia="zh-CN"/>
                    </w:rPr>
                    <w:t>п</w:t>
                  </w:r>
                  <w:proofErr w:type="gramEnd"/>
                  <w:r w:rsidRPr="00A2583A">
                    <w:rPr>
                      <w:rFonts w:ascii="Times New Roman" w:eastAsia="Times New Roman" w:hAnsi="Times New Roman" w:cs="Times New Roman"/>
                      <w:iCs/>
                      <w:sz w:val="16"/>
                      <w:szCs w:val="16"/>
                      <w:lang w:eastAsia="zh-CN"/>
                    </w:rPr>
                    <w:t>/п</w:t>
                  </w:r>
                </w:p>
              </w:tc>
              <w:tc>
                <w:tcPr>
                  <w:tcW w:w="2460" w:type="dxa"/>
                  <w:vMerge w:val="restart"/>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Мероприятие</w:t>
                  </w:r>
                </w:p>
              </w:tc>
              <w:tc>
                <w:tcPr>
                  <w:tcW w:w="4536" w:type="dxa"/>
                  <w:gridSpan w:val="2"/>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Сроки (прогнозные)</w:t>
                  </w:r>
                </w:p>
              </w:tc>
              <w:tc>
                <w:tcPr>
                  <w:tcW w:w="3402" w:type="dxa"/>
                  <w:vMerge w:val="restart"/>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Дополнительная информация</w:t>
                  </w:r>
                </w:p>
              </w:tc>
            </w:tr>
            <w:tr w:rsidR="00853119" w:rsidRPr="00A2583A" w:rsidTr="00853119">
              <w:tc>
                <w:tcPr>
                  <w:tcW w:w="1079" w:type="dxa"/>
                  <w:vMerge/>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suppressAutoHyphens/>
                    <w:spacing w:after="0" w:line="240" w:lineRule="auto"/>
                    <w:ind w:right="175"/>
                    <w:rPr>
                      <w:rFonts w:ascii="Times New Roman" w:eastAsia="Calibri" w:hAnsi="Times New Roman" w:cs="Times New Roman"/>
                      <w:bCs/>
                      <w:sz w:val="16"/>
                      <w:szCs w:val="16"/>
                    </w:rPr>
                  </w:pPr>
                </w:p>
              </w:tc>
              <w:tc>
                <w:tcPr>
                  <w:tcW w:w="2460" w:type="dxa"/>
                  <w:vMerge/>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suppressAutoHyphens/>
                    <w:spacing w:after="0" w:line="240" w:lineRule="auto"/>
                    <w:ind w:right="175"/>
                    <w:rPr>
                      <w:rFonts w:ascii="Times New Roman" w:eastAsia="Calibri" w:hAnsi="Times New Roman" w:cs="Times New Roman"/>
                      <w:bCs/>
                      <w:sz w:val="16"/>
                      <w:szCs w:val="16"/>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Событие</w:t>
                  </w:r>
                </w:p>
              </w:tc>
              <w:tc>
                <w:tcPr>
                  <w:tcW w:w="2268" w:type="dxa"/>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Календарная дата</w:t>
                  </w:r>
                </w:p>
              </w:tc>
              <w:tc>
                <w:tcPr>
                  <w:tcW w:w="3402" w:type="dxa"/>
                  <w:vMerge/>
                  <w:tcBorders>
                    <w:top w:val="single" w:sz="4" w:space="0" w:color="000000"/>
                    <w:left w:val="single" w:sz="4" w:space="0" w:color="000000"/>
                    <w:bottom w:val="single" w:sz="4" w:space="0" w:color="000000"/>
                    <w:right w:val="single" w:sz="4" w:space="0" w:color="000000"/>
                  </w:tcBorders>
                  <w:vAlign w:val="center"/>
                </w:tcPr>
                <w:p w:rsidR="00853119" w:rsidRPr="00A2583A" w:rsidRDefault="00853119" w:rsidP="00764560">
                  <w:pPr>
                    <w:framePr w:hSpace="180" w:wrap="around" w:vAnchor="text" w:hAnchor="margin" w:x="-975" w:y="-270"/>
                    <w:suppressAutoHyphens/>
                    <w:spacing w:after="0" w:line="240" w:lineRule="auto"/>
                    <w:ind w:right="175"/>
                    <w:rPr>
                      <w:rFonts w:ascii="Times New Roman" w:eastAsia="Calibri" w:hAnsi="Times New Roman" w:cs="Times New Roman"/>
                      <w:bCs/>
                      <w:sz w:val="16"/>
                      <w:szCs w:val="16"/>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1.</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Принятие решения о ликвидации Совета депутатов Доволенского района Новосибирской области (далее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right"/>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 xml:space="preserve">Заседание Совета депутатов </w:t>
                  </w:r>
                </w:p>
                <w:p w:rsidR="00853119" w:rsidRPr="00A2583A" w:rsidRDefault="00853119" w:rsidP="00764560">
                  <w:pPr>
                    <w:framePr w:hSpace="180" w:wrap="around" w:vAnchor="text" w:hAnchor="margin" w:x="-975" w:y="-270"/>
                    <w:suppressAutoHyphens/>
                    <w:spacing w:after="0" w:line="240" w:lineRule="auto"/>
                    <w:ind w:right="175"/>
                    <w:jc w:val="right"/>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 xml:space="preserve">Доволенского муниципального округа </w:t>
                  </w:r>
                </w:p>
                <w:p w:rsidR="00853119" w:rsidRPr="00A2583A" w:rsidRDefault="00853119" w:rsidP="00764560">
                  <w:pPr>
                    <w:framePr w:hSpace="180" w:wrap="around" w:vAnchor="text" w:hAnchor="margin" w:x="-975" w:y="-270"/>
                    <w:suppressAutoHyphens/>
                    <w:spacing w:after="0" w:line="240" w:lineRule="auto"/>
                    <w:ind w:right="175"/>
                    <w:jc w:val="right"/>
                    <w:rPr>
                      <w:rFonts w:ascii="Times New Roman" w:eastAsia="Times New Roman" w:hAnsi="Times New Roman" w:cs="Times New Roman"/>
                      <w:bCs/>
                      <w:sz w:val="16"/>
                      <w:szCs w:val="16"/>
                      <w:lang w:eastAsia="zh-CN"/>
                    </w:rPr>
                  </w:pPr>
                  <w:r w:rsidRPr="00A2583A">
                    <w:rPr>
                      <w:rFonts w:ascii="Times New Roman" w:eastAsia="Times New Roman" w:hAnsi="Times New Roman" w:cs="Times New Roman"/>
                      <w:sz w:val="16"/>
                      <w:szCs w:val="16"/>
                      <w:lang w:eastAsia="zh-CN"/>
                    </w:rPr>
                    <w:t>Новосибирской области</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26.09.2025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Ст. ст. 61-64 ГК РФ</w:t>
                  </w:r>
                </w:p>
                <w:p w:rsidR="00853119" w:rsidRPr="00A2583A" w:rsidRDefault="00353861"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color w:val="000000"/>
                      <w:sz w:val="16"/>
                      <w:szCs w:val="16"/>
                      <w:highlight w:val="white"/>
                      <w:lang w:eastAsia="zh-CN"/>
                    </w:rPr>
                  </w:pPr>
                  <w:hyperlink r:id="rId22">
                    <w:r w:rsidR="00853119" w:rsidRPr="00A2583A">
                      <w:rPr>
                        <w:rFonts w:ascii="Times New Roman" w:eastAsia="Times New Roman" w:hAnsi="Times New Roman" w:cs="Times New Roman"/>
                        <w:bCs/>
                        <w:color w:val="000000"/>
                        <w:sz w:val="16"/>
                        <w:szCs w:val="16"/>
                        <w:lang w:eastAsia="zh-CN"/>
                      </w:rPr>
                      <w:t>Федерального закона от 20 марта 2025 г. N 33-ФЗ "Об общих принципах организации местного самоуправления в единой системе публичной власти"</w:t>
                    </w:r>
                  </w:hyperlink>
                  <w:hyperlink r:id="rId23" w:anchor="/document/411801624/paragraph/1/doclist/753/1/0/0/JTVCJTdCJTIybmVlZF9jb3JyZWN0aW9uJTIyJTNBZmFsc2UlMkMlMjJjb250ZXh0JTIyJTNBJTIyJTVDdTA0MWUlNUN1MDQxNyUyMDU3NiUyMCU1Q3UwNDE0JTVDdTA0M2UlNUN1MDQzMiU1Q3UwNDNlJTVDdTA0M2IlNUN1MDQzNSU1Q3UwNDNkJTVDdTA0NDElNUN1MDQzY" w:history="1">
                    <w:r w:rsidR="00853119" w:rsidRPr="00A2583A">
                      <w:rPr>
                        <w:rFonts w:ascii="Times New Roman" w:eastAsia="Times New Roman" w:hAnsi="Times New Roman" w:cs="Times New Roman"/>
                        <w:bCs/>
                        <w:color w:val="000000"/>
                        <w:sz w:val="16"/>
                        <w:szCs w:val="16"/>
                        <w:lang w:eastAsia="zh-CN"/>
                      </w:rPr>
                      <w:t xml:space="preserve">, </w:t>
                    </w:r>
                  </w:hyperlink>
                </w:p>
                <w:p w:rsidR="00853119" w:rsidRPr="00A2583A" w:rsidRDefault="00353861"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color w:val="000000"/>
                      <w:sz w:val="16"/>
                      <w:szCs w:val="16"/>
                      <w:shd w:val="clear" w:color="auto" w:fill="FFFABB"/>
                      <w:lang w:eastAsia="zh-CN"/>
                    </w:rPr>
                  </w:pPr>
                  <w:hyperlink r:id="rId24" w:anchor="/document/411801624/paragraph/1/doclist/753/1/0/0/JTVCJTdCJTIybmVlZF9jb3JyZWN0aW9uJTIyJTNBZmFsc2UlMkMlMjJjb250ZXh0JTIyJTNBJTIyJTVDdTA0MWUlNUN1MDQxNyUyMDU3NiUyMCU1Q3UwNDE0JTVDdTA0M2UlNUN1MDQzMiU1Q3UwNDNlJTVDdTA0M2IlNUN1MDQzNSU1Q3UwNDNkJTVDdTA0NDElNUN1MDQzY" w:history="1">
                    <w:r w:rsidR="00853119" w:rsidRPr="00A2583A">
                      <w:rPr>
                        <w:rFonts w:ascii="Times New Roman" w:eastAsia="Times New Roman" w:hAnsi="Times New Roman" w:cs="Times New Roman"/>
                        <w:color w:val="000000"/>
                        <w:sz w:val="16"/>
                        <w:szCs w:val="16"/>
                        <w:shd w:val="clear" w:color="auto" w:fill="FFFFFF"/>
                        <w:lang w:eastAsia="zh-CN"/>
                      </w:rPr>
                      <w:t>Закона Новосибирской области от 3 апреля 2025 г. N </w:t>
                    </w:r>
                  </w:hyperlink>
                  <w:r w:rsidR="00853119" w:rsidRPr="00A2583A">
                    <w:rPr>
                      <w:rFonts w:ascii="Times New Roman" w:eastAsia="Times New Roman" w:hAnsi="Times New Roman" w:cs="Times New Roman"/>
                      <w:color w:val="000000"/>
                      <w:sz w:val="16"/>
                      <w:szCs w:val="16"/>
                      <w:shd w:val="clear" w:color="auto" w:fill="FFFFFF"/>
                      <w:lang w:eastAsia="zh-CN"/>
                    </w:rPr>
                    <w:t>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853119" w:rsidRPr="00A2583A" w:rsidRDefault="00353861" w:rsidP="00764560">
                  <w:pPr>
                    <w:framePr w:hSpace="180" w:wrap="around" w:vAnchor="text" w:hAnchor="margin" w:x="-975" w:y="-270"/>
                    <w:widowControl w:val="0"/>
                    <w:tabs>
                      <w:tab w:val="left" w:pos="5735"/>
                    </w:tabs>
                    <w:suppressAutoHyphens/>
                    <w:autoSpaceDE w:val="0"/>
                    <w:spacing w:after="0" w:line="240" w:lineRule="auto"/>
                    <w:ind w:right="175" w:firstLine="709"/>
                    <w:jc w:val="both"/>
                    <w:rPr>
                      <w:rFonts w:ascii="Times New Roman" w:eastAsia="Calibri" w:hAnsi="Times New Roman" w:cs="Times New Roman"/>
                      <w:sz w:val="16"/>
                      <w:szCs w:val="16"/>
                      <w:lang w:eastAsia="zh-CN"/>
                    </w:rPr>
                  </w:pPr>
                  <w:hyperlink r:id="rId25" w:anchor="/document/411801624/paragraph/1/doclist/753/1/0/0/JTVCJTdCJTIybmVlZF9jb3JyZWN0aW9uJTIyJTNBZmFsc2UlMkMlMjJjb250ZXh0JTIyJTNBJTIyJTVDdTA0MWUlNUN1MDQxNyUyMDU3NiUyMCU1Q3UwNDE0JTVDdTA0M2UlNUN1MDQzMiU1Q3UwNDNlJTVDdTA0M2IlNUN1MDQzNSU1Q3UwNDNkJTVDdTA0NDElNUN1MDQzY" w:history="1"/>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2.</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 xml:space="preserve">В течение 3-х рабочих дней после даты принятия решения о ликвидации </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До 01.10.2025 г</w:t>
                  </w:r>
                </w:p>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(включительно)</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eastAsia="Times New Roman" w:hAnsi="Times New Roman" w:cs="Times New Roman"/>
                      <w:iCs/>
                      <w:color w:val="ED7D31"/>
                      <w:sz w:val="16"/>
                      <w:szCs w:val="16"/>
                      <w:lang w:eastAsia="zh-CN"/>
                    </w:rPr>
                    <w:t>(форма № Р15016)</w:t>
                  </w:r>
                </w:p>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Ст. 9 Федерального закона от 08.08.2001 № 129-ФЗ «О государственной регистрации юридических лиц и индивидуальных предпринимателей»</w:t>
                  </w:r>
                </w:p>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 xml:space="preserve">Регистрирующий орган вносит в ЕГРЮЛ запись о том, что юридическое лицо находится в процессе ликвидации. </w:t>
                  </w: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3.</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В течение 7 календарных дней после внесения в единый государственный реестр юридических лиц записи о начале процедуры ликвидации</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val="en-US" w:eastAsia="zh-CN"/>
                    </w:rPr>
                    <w:t>http</w:t>
                  </w:r>
                  <w:r w:rsidRPr="00A2583A">
                    <w:rPr>
                      <w:rFonts w:ascii="Times New Roman" w:eastAsia="Times New Roman" w:hAnsi="Times New Roman" w:cs="Times New Roman"/>
                      <w:sz w:val="16"/>
                      <w:szCs w:val="16"/>
                      <w:lang w:eastAsia="zh-CN"/>
                    </w:rPr>
                    <w:t>://</w:t>
                  </w:r>
                  <w:r w:rsidRPr="00A2583A">
                    <w:rPr>
                      <w:rFonts w:ascii="Times New Roman" w:eastAsia="Times New Roman" w:hAnsi="Times New Roman" w:cs="Times New Roman"/>
                      <w:sz w:val="16"/>
                      <w:szCs w:val="16"/>
                      <w:lang w:val="en-US" w:eastAsia="zh-CN"/>
                    </w:rPr>
                    <w:t>www</w:t>
                  </w:r>
                  <w:r w:rsidRPr="00A2583A">
                    <w:rPr>
                      <w:rFonts w:ascii="Times New Roman" w:eastAsia="Times New Roman" w:hAnsi="Times New Roman" w:cs="Times New Roman"/>
                      <w:sz w:val="16"/>
                      <w:szCs w:val="16"/>
                      <w:lang w:eastAsia="zh-CN"/>
                    </w:rPr>
                    <w:t>.</w:t>
                  </w:r>
                  <w:r w:rsidRPr="00A2583A">
                    <w:rPr>
                      <w:rFonts w:ascii="Times New Roman" w:eastAsia="Times New Roman" w:hAnsi="Times New Roman" w:cs="Times New Roman"/>
                      <w:sz w:val="16"/>
                      <w:szCs w:val="16"/>
                      <w:lang w:val="en-US" w:eastAsia="zh-CN"/>
                    </w:rPr>
                    <w:t>vestnik</w:t>
                  </w:r>
                  <w:r w:rsidRPr="00A2583A">
                    <w:rPr>
                      <w:rFonts w:ascii="Times New Roman" w:eastAsia="Times New Roman" w:hAnsi="Times New Roman" w:cs="Times New Roman"/>
                      <w:sz w:val="16"/>
                      <w:szCs w:val="16"/>
                      <w:lang w:eastAsia="zh-CN"/>
                    </w:rPr>
                    <w:t>-</w:t>
                  </w:r>
                  <w:r w:rsidRPr="00A2583A">
                    <w:rPr>
                      <w:rFonts w:ascii="Times New Roman" w:eastAsia="Times New Roman" w:hAnsi="Times New Roman" w:cs="Times New Roman"/>
                      <w:sz w:val="16"/>
                      <w:szCs w:val="16"/>
                      <w:lang w:val="en-US" w:eastAsia="zh-CN"/>
                    </w:rPr>
                    <w:t>gosreg</w:t>
                  </w:r>
                  <w:r w:rsidRPr="00A2583A">
                    <w:rPr>
                      <w:rFonts w:ascii="Times New Roman" w:eastAsia="Times New Roman" w:hAnsi="Times New Roman" w:cs="Times New Roman"/>
                      <w:sz w:val="16"/>
                      <w:szCs w:val="16"/>
                      <w:lang w:eastAsia="zh-CN"/>
                    </w:rPr>
                    <w:t>.</w:t>
                  </w:r>
                  <w:r w:rsidRPr="00A2583A">
                    <w:rPr>
                      <w:rFonts w:ascii="Times New Roman" w:eastAsia="Times New Roman" w:hAnsi="Times New Roman" w:cs="Times New Roman"/>
                      <w:sz w:val="16"/>
                      <w:szCs w:val="16"/>
                      <w:lang w:val="en-US" w:eastAsia="zh-CN"/>
                    </w:rPr>
                    <w:t>ru</w:t>
                  </w:r>
                  <w:r w:rsidRPr="00A2583A">
                    <w:rPr>
                      <w:rFonts w:ascii="Times New Roman" w:eastAsia="Times New Roman" w:hAnsi="Times New Roman" w:cs="Times New Roman"/>
                      <w:sz w:val="16"/>
                      <w:szCs w:val="16"/>
                      <w:lang w:eastAsia="zh-CN"/>
                    </w:rPr>
                    <w:t>/</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До 07.10.2025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 1 Приказа ФНС РФ от 16.06.2006 № САЭ-3-09/355@ «</w:t>
                  </w:r>
                  <w:r w:rsidRPr="00A2583A">
                    <w:rPr>
                      <w:rFonts w:ascii="Times New Roman" w:eastAsia="Times New Roman" w:hAnsi="Times New Roman" w:cs="Times New Roman"/>
                      <w:sz w:val="16"/>
                      <w:szCs w:val="16"/>
                      <w:lang w:eastAsia="zh-CN"/>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853119" w:rsidRPr="00A2583A" w:rsidRDefault="00853119" w:rsidP="00764560">
                  <w:pPr>
                    <w:framePr w:hSpace="180" w:wrap="around" w:vAnchor="text" w:hAnchor="margin" w:x="-975" w:y="-270"/>
                    <w:tabs>
                      <w:tab w:val="left" w:pos="5735"/>
                    </w:tabs>
                    <w:suppressAutoHyphens/>
                    <w:spacing w:after="0" w:line="240" w:lineRule="auto"/>
                    <w:ind w:right="175" w:firstLine="709"/>
                    <w:jc w:val="both"/>
                    <w:rPr>
                      <w:rFonts w:ascii="Times New Roman" w:eastAsia="Times New Roman"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4.</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 xml:space="preserve">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w:t>
                  </w:r>
                  <w:r w:rsidRPr="00A2583A">
                    <w:rPr>
                      <w:rFonts w:ascii="Times New Roman" w:eastAsia="Times New Roman" w:hAnsi="Times New Roman" w:cs="Times New Roman"/>
                      <w:sz w:val="16"/>
                      <w:szCs w:val="16"/>
                      <w:lang w:eastAsia="zh-CN"/>
                    </w:rPr>
                    <w:lastRenderedPageBreak/>
                    <w:t>законодательством</w:t>
                  </w:r>
                </w:p>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jc w:val="both"/>
                    <w:rPr>
                      <w:rFonts w:ascii="Times New Roman" w:eastAsia="Calibri"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lastRenderedPageBreak/>
                    <w:t>Не менее двух месяцев с момента опубликования сообщения о ликвидации в «Вестнике государственной регистрации»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всехуведомлений отправленных кредиторам, сохраняются)</w:t>
                  </w:r>
                </w:p>
                <w:p w:rsidR="00853119" w:rsidRPr="00A2583A" w:rsidRDefault="00853119" w:rsidP="00764560">
                  <w:pPr>
                    <w:framePr w:hSpace="180" w:wrap="around" w:vAnchor="text" w:hAnchor="margin" w:x="-975" w:y="-270"/>
                    <w:suppressAutoHyphens/>
                    <w:spacing w:after="0" w:line="240" w:lineRule="auto"/>
                    <w:ind w:right="175" w:firstLine="709"/>
                    <w:jc w:val="both"/>
                    <w:rPr>
                      <w:rFonts w:ascii="Times New Roman" w:eastAsia="Times New Roman" w:hAnsi="Times New Roman" w:cs="Times New Roman"/>
                      <w:sz w:val="16"/>
                      <w:szCs w:val="16"/>
                      <w:lang w:eastAsia="zh-CN"/>
                    </w:rPr>
                  </w:pPr>
                </w:p>
                <w:p w:rsidR="00853119" w:rsidRPr="00A2583A" w:rsidRDefault="00853119" w:rsidP="00764560">
                  <w:pPr>
                    <w:framePr w:hSpace="180" w:wrap="around" w:vAnchor="text" w:hAnchor="margin" w:x="-975" w:y="-270"/>
                    <w:suppressAutoHyphens/>
                    <w:spacing w:after="0" w:line="240" w:lineRule="auto"/>
                    <w:ind w:right="175" w:firstLine="709"/>
                    <w:jc w:val="both"/>
                    <w:rPr>
                      <w:rFonts w:ascii="Times New Roman" w:eastAsia="Times New Roman" w:hAnsi="Times New Roman" w:cs="Times New Roman"/>
                      <w:sz w:val="16"/>
                      <w:szCs w:val="16"/>
                      <w:lang w:eastAsia="zh-CN"/>
                    </w:rPr>
                  </w:pPr>
                </w:p>
                <w:p w:rsidR="00853119" w:rsidRPr="00A2583A" w:rsidRDefault="00853119" w:rsidP="00764560">
                  <w:pPr>
                    <w:framePr w:hSpace="180" w:wrap="around" w:vAnchor="text" w:hAnchor="margin" w:x="-975" w:y="-270"/>
                    <w:suppressAutoHyphens/>
                    <w:spacing w:after="0" w:line="240" w:lineRule="auto"/>
                    <w:ind w:right="175" w:firstLine="709"/>
                    <w:jc w:val="both"/>
                    <w:rPr>
                      <w:rFonts w:ascii="Times New Roman" w:eastAsia="Times New Roman" w:hAnsi="Times New Roman" w:cs="Times New Roman"/>
                      <w:sz w:val="16"/>
                      <w:szCs w:val="16"/>
                      <w:lang w:eastAsia="zh-CN"/>
                    </w:rPr>
                  </w:pPr>
                </w:p>
                <w:p w:rsidR="00853119" w:rsidRPr="00A2583A" w:rsidRDefault="00853119" w:rsidP="00764560">
                  <w:pPr>
                    <w:framePr w:hSpace="180" w:wrap="around" w:vAnchor="text" w:hAnchor="margin" w:x="-975" w:y="-270"/>
                    <w:tabs>
                      <w:tab w:val="left" w:pos="1440"/>
                    </w:tabs>
                    <w:suppressAutoHyphens/>
                    <w:spacing w:after="0" w:line="240" w:lineRule="auto"/>
                    <w:ind w:right="175"/>
                    <w:jc w:val="both"/>
                    <w:rPr>
                      <w:rFonts w:ascii="Times New Roman" w:eastAsia="Times New Roman"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lastRenderedPageBreak/>
                    <w:t>5.</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jc w:val="both"/>
                    <w:rPr>
                      <w:rFonts w:ascii="Times New Roman" w:eastAsia="Calibri"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jc w:val="both"/>
                    <w:rPr>
                      <w:rFonts w:ascii="Times New Roman" w:eastAsia="Calibri"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09"/>
                    <w:jc w:val="both"/>
                    <w:rPr>
                      <w:rFonts w:ascii="Times New Roman" w:eastAsia="Calibri"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6.</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Проведение инвентаризации имущества</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rPr>
                      <w:rFonts w:ascii="Times New Roman" w:eastAsia="Times New Roman"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Методические указания, утвержденные приказом Минфина России от 13.06.1995 № 49</w:t>
                  </w:r>
                </w:p>
              </w:tc>
            </w:tr>
            <w:tr w:rsidR="00853119" w:rsidRPr="00A2583A" w:rsidTr="00853119">
              <w:trPr>
                <w:trHeight w:val="410"/>
              </w:trPr>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7.</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Составление промежуточного ликвидационного баланса</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20"/>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rFonts w:ascii="Times New Roman" w:eastAsia="Times New Roman" w:hAnsi="Times New Roman" w:cs="Times New Roman"/>
                      <w:sz w:val="16"/>
                      <w:szCs w:val="16"/>
                      <w:lang w:eastAsia="zh-CN"/>
                    </w:rPr>
                    <w:t>ст. 63 ГК РФ)</w:t>
                  </w: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8.</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Calibri" w:hAnsi="Times New Roman" w:cs="Times New Roman"/>
                      <w:iCs/>
                      <w:color w:val="000000"/>
                      <w:sz w:val="16"/>
                      <w:szCs w:val="16"/>
                      <w:lang w:eastAsia="zh-CN"/>
                    </w:rPr>
                  </w:pPr>
                  <w:r w:rsidRPr="00A2583A">
                    <w:rPr>
                      <w:rFonts w:ascii="Times New Roman" w:eastAsia="Times New Roman" w:hAnsi="Times New Roman" w:cs="Times New Roman"/>
                      <w:iCs/>
                      <w:color w:val="000000"/>
                      <w:sz w:val="16"/>
                      <w:szCs w:val="16"/>
                      <w:lang w:eastAsia="zh-CN"/>
                    </w:rPr>
                    <w:t xml:space="preserve">Утверждение промежуточного ликвидационного баланса </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firstLine="709"/>
                    <w:jc w:val="both"/>
                    <w:rPr>
                      <w:rFonts w:ascii="Times New Roman" w:eastAsia="Times New Roman" w:hAnsi="Times New Roman" w:cs="Times New Roman"/>
                      <w:iCs/>
                      <w:sz w:val="16"/>
                      <w:szCs w:val="16"/>
                      <w:lang w:eastAsia="zh-CN"/>
                    </w:rPr>
                  </w:pPr>
                </w:p>
              </w:tc>
            </w:tr>
            <w:tr w:rsidR="00853119" w:rsidRPr="00A2583A" w:rsidTr="00853119">
              <w:trPr>
                <w:trHeight w:val="410"/>
              </w:trPr>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9.</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Calibri" w:hAnsi="Times New Roman" w:cs="Times New Roman"/>
                      <w:iCs/>
                      <w:sz w:val="16"/>
                      <w:szCs w:val="16"/>
                      <w:lang w:eastAsia="zh-CN"/>
                    </w:rPr>
                  </w:pPr>
                  <w:r w:rsidRPr="00A2583A">
                    <w:rPr>
                      <w:rFonts w:ascii="Times New Roman" w:eastAsia="Times New Roman" w:hAnsi="Times New Roman" w:cs="Times New Roman"/>
                      <w:iCs/>
                      <w:sz w:val="16"/>
                      <w:szCs w:val="16"/>
                      <w:lang w:eastAsia="zh-CN"/>
                    </w:rPr>
                    <w:t>Уведомление в письменной форме налогового органа о составлении промежуточного ликвидационного баланса</w:t>
                  </w:r>
                </w:p>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jc w:val="both"/>
                    <w:rPr>
                      <w:rFonts w:ascii="Times New Roman" w:eastAsia="Calibri"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color w:val="000000"/>
                      <w:sz w:val="16"/>
                      <w:szCs w:val="16"/>
                      <w:lang w:eastAsia="zh-CN"/>
                    </w:rPr>
                  </w:pPr>
                  <w:r w:rsidRPr="00A2583A">
                    <w:rPr>
                      <w:rFonts w:ascii="Times New Roman" w:eastAsia="Times New Roman" w:hAnsi="Times New Roman" w:cs="Times New Roman"/>
                      <w:iCs/>
                      <w:color w:val="000000"/>
                      <w:sz w:val="16"/>
                      <w:szCs w:val="16"/>
                      <w:lang w:eastAsia="zh-CN"/>
                    </w:rPr>
                    <w:t xml:space="preserve">Ст. 20 </w:t>
                  </w:r>
                  <w:r w:rsidRPr="00A2583A">
                    <w:rPr>
                      <w:rFonts w:ascii="Times New Roman" w:eastAsia="Times New Roman" w:hAnsi="Times New Roman" w:cs="Times New Roman"/>
                      <w:color w:val="000000"/>
                      <w:sz w:val="16"/>
                      <w:szCs w:val="16"/>
                      <w:lang w:eastAsia="zh-CN"/>
                    </w:rPr>
                    <w:t>Федерального закона от 08.08.2001 № 129-ФЗ «О государственной регистрации юридических лиц и индивидуальных предпринимателей»</w:t>
                  </w:r>
                </w:p>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color w:val="000000"/>
                      <w:sz w:val="16"/>
                      <w:szCs w:val="16"/>
                      <w:shd w:val="clear" w:color="auto" w:fill="FDFDFD"/>
                      <w:lang w:eastAsia="zh-CN"/>
                    </w:rPr>
                    <w:t xml:space="preserve">Уведомления по форме № </w:t>
                  </w:r>
                  <w:r w:rsidRPr="00A2583A">
                    <w:rPr>
                      <w:rFonts w:ascii="Times New Roman" w:eastAsia="Times New Roman" w:hAnsi="Times New Roman" w:cs="Times New Roman"/>
                      <w:iCs/>
                      <w:color w:val="ED7D31"/>
                      <w:sz w:val="16"/>
                      <w:szCs w:val="16"/>
                      <w:lang w:eastAsia="zh-CN"/>
                    </w:rPr>
                    <w:t>Р15016</w:t>
                  </w:r>
                  <w:r w:rsidRPr="00A2583A">
                    <w:rPr>
                      <w:rFonts w:ascii="Times New Roman" w:eastAsia="Times New Roman" w:hAnsi="Times New Roman" w:cs="Times New Roman"/>
                      <w:color w:val="000000"/>
                      <w:sz w:val="16"/>
                      <w:szCs w:val="16"/>
                      <w:shd w:val="clear" w:color="auto" w:fill="FDFDFD"/>
                      <w:lang w:eastAsia="zh-CN"/>
                    </w:rPr>
                    <w:t>, утвержденной </w:t>
                  </w:r>
                  <w:r w:rsidRPr="00A2583A">
                    <w:rPr>
                      <w:rFonts w:ascii="Times New Roman" w:eastAsia="Times New Roman" w:hAnsi="Times New Roman" w:cs="Times New Roman"/>
                      <w:iCs/>
                      <w:sz w:val="16"/>
                      <w:szCs w:val="16"/>
                      <w:lang w:eastAsia="zh-CN"/>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color w:val="000000"/>
                      <w:sz w:val="16"/>
                      <w:szCs w:val="16"/>
                      <w:lang w:eastAsia="zh-CN"/>
                    </w:rPr>
                  </w:pPr>
                  <w:r w:rsidRPr="00A2583A">
                    <w:rPr>
                      <w:rFonts w:ascii="Times New Roman" w:eastAsia="Times New Roman" w:hAnsi="Times New Roman" w:cs="Times New Roman"/>
                      <w:color w:val="000000"/>
                      <w:sz w:val="16"/>
                      <w:szCs w:val="16"/>
                      <w:shd w:val="clear" w:color="auto" w:fill="FDFDFD"/>
                      <w:lang w:eastAsia="zh-CN"/>
                    </w:rPr>
                    <w:t xml:space="preserve"> (</w:t>
                  </w:r>
                  <w:r w:rsidRPr="00A2583A">
                    <w:rPr>
                      <w:rFonts w:ascii="Times New Roman" w:eastAsia="Times New Roman" w:hAnsi="Times New Roman" w:cs="Times New Roman"/>
                      <w:bCs/>
                      <w:color w:val="000000"/>
                      <w:sz w:val="16"/>
                      <w:szCs w:val="16"/>
                      <w:shd w:val="clear" w:color="auto" w:fill="FDFDFD"/>
                      <w:lang w:eastAsia="zh-CN"/>
                    </w:rPr>
                    <w:t xml:space="preserve">Подлинность подписи заявителя на уведомлении по форме № </w:t>
                  </w:r>
                  <w:proofErr w:type="gramStart"/>
                  <w:r w:rsidRPr="00A2583A">
                    <w:rPr>
                      <w:rFonts w:ascii="Times New Roman" w:eastAsia="Times New Roman" w:hAnsi="Times New Roman" w:cs="Times New Roman"/>
                      <w:bCs/>
                      <w:color w:val="000000"/>
                      <w:sz w:val="16"/>
                      <w:szCs w:val="16"/>
                      <w:shd w:val="clear" w:color="auto" w:fill="FDFDFD"/>
                      <w:lang w:eastAsia="zh-CN"/>
                    </w:rPr>
                    <w:t>Р</w:t>
                  </w:r>
                  <w:proofErr w:type="gramEnd"/>
                  <w:r w:rsidRPr="00A2583A">
                    <w:rPr>
                      <w:rFonts w:ascii="Times New Roman" w:eastAsia="Times New Roman" w:hAnsi="Times New Roman" w:cs="Times New Roman"/>
                      <w:iCs/>
                      <w:color w:val="ED7D31"/>
                      <w:sz w:val="16"/>
                      <w:szCs w:val="16"/>
                      <w:lang w:eastAsia="zh-CN"/>
                    </w:rPr>
                    <w:t xml:space="preserve"> Р15016</w:t>
                  </w:r>
                  <w:r w:rsidRPr="00A2583A">
                    <w:rPr>
                      <w:rFonts w:ascii="Times New Roman" w:eastAsia="Times New Roman" w:hAnsi="Times New Roman" w:cs="Times New Roman"/>
                      <w:bCs/>
                      <w:color w:val="000000"/>
                      <w:sz w:val="16"/>
                      <w:szCs w:val="16"/>
                      <w:shd w:val="clear" w:color="auto" w:fill="FDFDFD"/>
                      <w:lang w:eastAsia="zh-CN"/>
                    </w:rPr>
                    <w:t xml:space="preserve"> должна быть засвидетельствована нотариусом.)</w:t>
                  </w:r>
                </w:p>
                <w:p w:rsidR="00853119" w:rsidRPr="00A2583A" w:rsidRDefault="00853119" w:rsidP="00764560">
                  <w:pPr>
                    <w:framePr w:hSpace="180" w:wrap="around" w:vAnchor="text" w:hAnchor="margin" w:x="-975" w:y="-270"/>
                    <w:tabs>
                      <w:tab w:val="left" w:pos="5735"/>
                    </w:tabs>
                    <w:suppressAutoHyphens/>
                    <w:spacing w:after="0" w:line="240" w:lineRule="auto"/>
                    <w:ind w:right="175" w:firstLine="709"/>
                    <w:jc w:val="both"/>
                    <w:rPr>
                      <w:rFonts w:ascii="Times New Roman" w:eastAsia="Times New Roman" w:hAnsi="Times New Roman" w:cs="Times New Roman"/>
                      <w:iCs/>
                      <w:color w:val="000000"/>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10.</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Удовлетворение требований кредиторов</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После утверждения промежуточного ликвидационного баланса</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20"/>
                    <w:jc w:val="both"/>
                    <w:rPr>
                      <w:rFonts w:ascii="Times New Roman" w:eastAsia="Calibri" w:hAnsi="Times New Roman" w:cs="Times New Roman"/>
                      <w:iCs/>
                      <w:sz w:val="16"/>
                      <w:szCs w:val="16"/>
                      <w:lang w:eastAsia="zh-CN"/>
                    </w:rPr>
                  </w:pPr>
                  <w:r w:rsidRPr="00A2583A">
                    <w:rPr>
                      <w:rFonts w:ascii="Times New Roman" w:eastAsia="Times New Roman" w:hAnsi="Times New Roman" w:cs="Times New Roman"/>
                      <w:iCs/>
                      <w:sz w:val="16"/>
                      <w:szCs w:val="16"/>
                      <w:lang w:eastAsia="zh-CN"/>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09"/>
                    <w:jc w:val="both"/>
                    <w:rPr>
                      <w:rFonts w:ascii="Times New Roman" w:eastAsia="Calibri"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11.</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Передача имущества ликвидируемого юридического лица</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Times New Roman"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20"/>
                    <w:jc w:val="both"/>
                    <w:rPr>
                      <w:rFonts w:ascii="Times New Roman" w:eastAsia="Times New Roman" w:hAnsi="Times New Roman" w:cs="Times New Roman"/>
                      <w:iCs/>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12.</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54"/>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iCs/>
                      <w:sz w:val="16"/>
                      <w:szCs w:val="16"/>
                      <w:lang w:eastAsia="zh-CN"/>
                    </w:rPr>
                    <w:t xml:space="preserve">Составление ликвидационного баланса </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После завершения расчетов с кредиторами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t>До 07.12.2025</w:t>
                  </w: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20"/>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Ст. 63 ГК РФ</w:t>
                  </w: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13.</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both"/>
                    <w:rPr>
                      <w:rFonts w:ascii="Times New Roman" w:eastAsia="Calibri" w:hAnsi="Times New Roman" w:cs="Times New Roman"/>
                      <w:iCs/>
                      <w:sz w:val="16"/>
                      <w:szCs w:val="16"/>
                      <w:lang w:eastAsia="zh-CN"/>
                    </w:rPr>
                  </w:pPr>
                  <w:r w:rsidRPr="00A2583A">
                    <w:rPr>
                      <w:rFonts w:ascii="Times New Roman" w:eastAsia="Times New Roman" w:hAnsi="Times New Roman" w:cs="Times New Roman"/>
                      <w:iCs/>
                      <w:sz w:val="16"/>
                      <w:szCs w:val="16"/>
                      <w:lang w:eastAsia="zh-CN"/>
                    </w:rPr>
                    <w:t>Утверждение ликвидационного баланса</w:t>
                  </w:r>
                </w:p>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jc w:val="both"/>
                    <w:rPr>
                      <w:rFonts w:ascii="Times New Roman" w:eastAsia="Calibri"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После завершения расчетов с кредиторами</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Calibri" w:hAnsi="Times New Roman" w:cs="Times New Roman"/>
                      <w:sz w:val="16"/>
                      <w:szCs w:val="16"/>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tabs>
                      <w:tab w:val="left" w:pos="5735"/>
                    </w:tabs>
                    <w:suppressAutoHyphens/>
                    <w:autoSpaceDE w:val="0"/>
                    <w:spacing w:after="0" w:line="240" w:lineRule="auto"/>
                    <w:ind w:right="175" w:firstLine="709"/>
                    <w:jc w:val="both"/>
                    <w:rPr>
                      <w:rFonts w:ascii="Times New Roman" w:eastAsia="Calibri"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14.</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Составление сводной бюджетной и бухгалтерской отчетности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sz w:val="16"/>
                      <w:szCs w:val="16"/>
                      <w:lang w:eastAsia="zh-CN"/>
                    </w:rPr>
                    <w:t>По итогам ликвидационных мероприятий</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4"/>
                    <w:jc w:val="center"/>
                    <w:rPr>
                      <w:rFonts w:ascii="Times New Roman" w:eastAsia="Times New Roman" w:hAnsi="Times New Roman" w:cs="Times New Roman"/>
                      <w:sz w:val="16"/>
                      <w:szCs w:val="16"/>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15.</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 xml:space="preserve">Подача пакета документов с </w:t>
                  </w:r>
                  <w:r w:rsidRPr="00A2583A">
                    <w:rPr>
                      <w:rFonts w:ascii="Times New Roman" w:eastAsia="Times New Roman" w:hAnsi="Times New Roman" w:cs="Times New Roman"/>
                      <w:iCs/>
                      <w:sz w:val="16"/>
                      <w:szCs w:val="16"/>
                      <w:lang w:eastAsia="zh-CN"/>
                    </w:rPr>
                    <w:lastRenderedPageBreak/>
                    <w:t>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39"/>
                    <w:rPr>
                      <w:rFonts w:ascii="Times New Roman" w:eastAsia="Calibri" w:hAnsi="Times New Roman" w:cs="Times New Roman"/>
                      <w:sz w:val="16"/>
                      <w:szCs w:val="16"/>
                      <w:lang w:eastAsia="zh-CN"/>
                    </w:rPr>
                  </w:pPr>
                  <w:r w:rsidRPr="00A2583A">
                    <w:rPr>
                      <w:rFonts w:ascii="Times New Roman" w:eastAsia="Calibri" w:hAnsi="Times New Roman" w:cs="Times New Roman"/>
                      <w:sz w:val="16"/>
                      <w:szCs w:val="16"/>
                      <w:lang w:eastAsia="zh-CN"/>
                    </w:rPr>
                    <w:lastRenderedPageBreak/>
                    <w:t xml:space="preserve">По итогам сводной </w:t>
                  </w:r>
                  <w:r w:rsidRPr="00A2583A">
                    <w:rPr>
                      <w:rFonts w:ascii="Times New Roman" w:eastAsia="Calibri" w:hAnsi="Times New Roman" w:cs="Times New Roman"/>
                      <w:sz w:val="16"/>
                      <w:szCs w:val="16"/>
                      <w:lang w:eastAsia="zh-CN"/>
                    </w:rPr>
                    <w:lastRenderedPageBreak/>
                    <w:t>бюджетной и бухгалтерской отчётности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 xml:space="preserve">Перечень документов установлен ст. 21 </w:t>
                  </w:r>
                  <w:r w:rsidRPr="00A2583A">
                    <w:rPr>
                      <w:rFonts w:ascii="Times New Roman" w:eastAsia="Times New Roman" w:hAnsi="Times New Roman" w:cs="Times New Roman"/>
                      <w:iCs/>
                      <w:sz w:val="16"/>
                      <w:szCs w:val="16"/>
                      <w:lang w:eastAsia="zh-CN"/>
                    </w:rPr>
                    <w:lastRenderedPageBreak/>
                    <w:t>Федерального закона от 08.08.2001 № 129-ФЗ</w:t>
                  </w:r>
                  <w:r w:rsidRPr="00A2583A">
                    <w:rPr>
                      <w:rFonts w:ascii="Times New Roman" w:eastAsia="Times New Roman" w:hAnsi="Times New Roman" w:cs="Times New Roman"/>
                      <w:sz w:val="16"/>
                      <w:szCs w:val="16"/>
                      <w:lang w:eastAsia="zh-CN"/>
                    </w:rPr>
                    <w:t xml:space="preserve"> «О государственной регистрации юридических лиц и индивидуальных предпринимателей»</w:t>
                  </w:r>
                </w:p>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853119" w:rsidRPr="00A2583A" w:rsidRDefault="00853119" w:rsidP="00764560">
                  <w:pPr>
                    <w:framePr w:hSpace="180" w:wrap="around" w:vAnchor="text" w:hAnchor="margin" w:x="-975" w:y="-270"/>
                    <w:tabs>
                      <w:tab w:val="left" w:pos="5735"/>
                    </w:tabs>
                    <w:suppressAutoHyphens/>
                    <w:spacing w:after="0" w:line="240" w:lineRule="auto"/>
                    <w:ind w:right="175" w:firstLine="709"/>
                    <w:jc w:val="both"/>
                    <w:rPr>
                      <w:rFonts w:ascii="Times New Roman" w:eastAsia="Times New Roman"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lastRenderedPageBreak/>
                    <w:t>16.</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iCs/>
                      <w:sz w:val="16"/>
                      <w:szCs w:val="16"/>
                      <w:lang w:eastAsia="zh-CN"/>
                    </w:rPr>
                    <w:t>Получение сведений из ЕГРЮЛ о ликвидации Совета депутатов Доволенского района Новосибирской области</w:t>
                  </w: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rPr>
                      <w:rFonts w:ascii="Times New Roman" w:eastAsia="Calibri"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Заявитель или представитель по доверенности</w:t>
                  </w:r>
                </w:p>
                <w:p w:rsidR="00853119" w:rsidRPr="00A2583A" w:rsidRDefault="00853119" w:rsidP="00764560">
                  <w:pPr>
                    <w:framePr w:hSpace="180" w:wrap="around" w:vAnchor="text" w:hAnchor="margin" w:x="-975" w:y="-270"/>
                    <w:tabs>
                      <w:tab w:val="left" w:pos="5735"/>
                    </w:tabs>
                    <w:suppressAutoHyphens/>
                    <w:spacing w:after="0" w:line="240" w:lineRule="auto"/>
                    <w:ind w:right="175" w:firstLine="709"/>
                    <w:jc w:val="both"/>
                    <w:rPr>
                      <w:rFonts w:ascii="Times New Roman" w:eastAsia="Times New Roman" w:hAnsi="Times New Roman" w:cs="Times New Roman"/>
                      <w:sz w:val="16"/>
                      <w:szCs w:val="16"/>
                      <w:lang w:eastAsia="zh-CN"/>
                    </w:rPr>
                  </w:pPr>
                </w:p>
              </w:tc>
            </w:tr>
            <w:tr w:rsidR="00853119" w:rsidRPr="00A2583A" w:rsidTr="00853119">
              <w:tc>
                <w:tcPr>
                  <w:tcW w:w="1079"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jc w:val="center"/>
                    <w:rPr>
                      <w:rFonts w:ascii="Times New Roman" w:eastAsia="Calibri" w:hAnsi="Times New Roman" w:cs="Times New Roman"/>
                      <w:sz w:val="16"/>
                      <w:szCs w:val="16"/>
                      <w:lang w:eastAsia="zh-CN"/>
                    </w:rPr>
                  </w:pPr>
                  <w:r w:rsidRPr="00A2583A">
                    <w:rPr>
                      <w:rFonts w:ascii="Times New Roman" w:eastAsia="Times New Roman" w:hAnsi="Times New Roman" w:cs="Times New Roman"/>
                      <w:sz w:val="16"/>
                      <w:szCs w:val="16"/>
                      <w:lang w:eastAsia="zh-CN"/>
                    </w:rPr>
                    <w:t>17.</w:t>
                  </w:r>
                </w:p>
              </w:tc>
              <w:tc>
                <w:tcPr>
                  <w:tcW w:w="2460"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iCs/>
                      <w:sz w:val="16"/>
                      <w:szCs w:val="16"/>
                      <w:lang w:eastAsia="zh-CN"/>
                    </w:rPr>
                  </w:pPr>
                  <w:r w:rsidRPr="00A2583A">
                    <w:rPr>
                      <w:rFonts w:ascii="Times New Roman" w:eastAsia="Times New Roman" w:hAnsi="Times New Roman" w:cs="Times New Roman"/>
                      <w:iCs/>
                      <w:sz w:val="16"/>
                      <w:szCs w:val="16"/>
                      <w:lang w:eastAsia="zh-CN"/>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853119" w:rsidRPr="00A2583A" w:rsidRDefault="00853119" w:rsidP="00764560">
                  <w:pPr>
                    <w:framePr w:hSpace="180" w:wrap="around" w:vAnchor="text" w:hAnchor="margin" w:x="-975" w:y="-270"/>
                    <w:suppressAutoHyphens/>
                    <w:spacing w:after="0" w:line="240" w:lineRule="auto"/>
                    <w:ind w:right="175"/>
                    <w:jc w:val="both"/>
                    <w:rPr>
                      <w:rFonts w:ascii="Times New Roman" w:eastAsia="Times New Roman"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widowControl w:val="0"/>
                    <w:suppressAutoHyphens/>
                    <w:autoSpaceDE w:val="0"/>
                    <w:spacing w:after="0" w:line="240" w:lineRule="auto"/>
                    <w:ind w:right="175" w:firstLine="720"/>
                    <w:rPr>
                      <w:rFonts w:ascii="Times New Roman" w:eastAsia="Calibri" w:hAnsi="Times New Roman" w:cs="Times New Roman"/>
                      <w:sz w:val="16"/>
                      <w:szCs w:val="16"/>
                      <w:lang w:eastAsia="zh-CN"/>
                    </w:rPr>
                  </w:pPr>
                </w:p>
              </w:tc>
              <w:tc>
                <w:tcPr>
                  <w:tcW w:w="2268"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suppressAutoHyphens/>
                    <w:spacing w:after="0" w:line="240" w:lineRule="auto"/>
                    <w:ind w:right="175"/>
                    <w:jc w:val="center"/>
                    <w:rPr>
                      <w:rFonts w:ascii="Times New Roman" w:eastAsia="Times New Roman" w:hAnsi="Times New Roman" w:cs="Times New Roman"/>
                      <w:sz w:val="16"/>
                      <w:szCs w:val="16"/>
                      <w:lang w:eastAsia="zh-CN"/>
                    </w:rPr>
                  </w:pPr>
                </w:p>
              </w:tc>
              <w:tc>
                <w:tcPr>
                  <w:tcW w:w="3402" w:type="dxa"/>
                  <w:tcBorders>
                    <w:top w:val="single" w:sz="4" w:space="0" w:color="000000"/>
                    <w:left w:val="single" w:sz="4" w:space="0" w:color="000000"/>
                    <w:bottom w:val="single" w:sz="4" w:space="0" w:color="000000"/>
                    <w:right w:val="single" w:sz="4" w:space="0" w:color="000000"/>
                  </w:tcBorders>
                </w:tcPr>
                <w:p w:rsidR="00853119" w:rsidRPr="00A2583A" w:rsidRDefault="00853119" w:rsidP="00764560">
                  <w:pPr>
                    <w:framePr w:hSpace="180" w:wrap="around" w:vAnchor="text" w:hAnchor="margin" w:x="-975" w:y="-270"/>
                    <w:tabs>
                      <w:tab w:val="left" w:pos="5735"/>
                    </w:tabs>
                    <w:suppressAutoHyphens/>
                    <w:spacing w:after="0" w:line="240" w:lineRule="auto"/>
                    <w:ind w:right="175" w:firstLine="709"/>
                    <w:jc w:val="both"/>
                    <w:rPr>
                      <w:rFonts w:ascii="Times New Roman" w:eastAsia="Times New Roman" w:hAnsi="Times New Roman" w:cs="Times New Roman"/>
                      <w:sz w:val="16"/>
                      <w:szCs w:val="16"/>
                      <w:lang w:eastAsia="zh-CN"/>
                    </w:rPr>
                  </w:pPr>
                  <w:r w:rsidRPr="00A2583A">
                    <w:rPr>
                      <w:rFonts w:ascii="Times New Roman" w:eastAsia="Times New Roman" w:hAnsi="Times New Roman" w:cs="Times New Roman"/>
                      <w:sz w:val="16"/>
                      <w:szCs w:val="16"/>
                      <w:lang w:eastAsia="zh-CN"/>
                    </w:rPr>
                    <w:t>Секретарь ликвидационной комиссии</w:t>
                  </w:r>
                </w:p>
              </w:tc>
            </w:tr>
          </w:tbl>
          <w:p w:rsidR="00853119" w:rsidRPr="00A2583A" w:rsidRDefault="00853119" w:rsidP="00F55C40">
            <w:pPr>
              <w:spacing w:after="0" w:line="240" w:lineRule="auto"/>
              <w:jc w:val="both"/>
              <w:rPr>
                <w:rFonts w:ascii="Times New Roman" w:hAnsi="Times New Roman" w:cs="Times New Roman"/>
                <w:b/>
                <w:sz w:val="16"/>
                <w:szCs w:val="16"/>
              </w:rPr>
            </w:pPr>
          </w:p>
          <w:p w:rsidR="00853119" w:rsidRPr="00A2583A" w:rsidRDefault="00853119"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853119" w:rsidRPr="00A2583A" w:rsidRDefault="00853119"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853119" w:rsidRPr="00A2583A" w:rsidRDefault="00853119"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853119" w:rsidRPr="00A2583A" w:rsidRDefault="00853119"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853119" w:rsidRPr="00A2583A" w:rsidRDefault="0085311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№24</w:t>
            </w:r>
          </w:p>
          <w:p w:rsidR="00853119" w:rsidRPr="00A2583A" w:rsidRDefault="00853119" w:rsidP="00F55C40">
            <w:pPr>
              <w:spacing w:after="0"/>
              <w:jc w:val="right"/>
              <w:rPr>
                <w:rFonts w:ascii="Times New Roman" w:hAnsi="Times New Roman" w:cs="Times New Roman"/>
                <w:sz w:val="16"/>
                <w:szCs w:val="16"/>
              </w:rPr>
            </w:pPr>
          </w:p>
          <w:p w:rsidR="00853119" w:rsidRPr="00A2583A" w:rsidRDefault="00853119" w:rsidP="00F55C40">
            <w:pPr>
              <w:spacing w:after="0"/>
              <w:jc w:val="center"/>
              <w:rPr>
                <w:rFonts w:ascii="Times New Roman" w:hAnsi="Times New Roman" w:cs="Times New Roman"/>
                <w:sz w:val="16"/>
                <w:szCs w:val="16"/>
              </w:rPr>
            </w:pPr>
            <w:r w:rsidRPr="00A2583A">
              <w:rPr>
                <w:rFonts w:ascii="Times New Roman" w:hAnsi="Times New Roman" w:cs="Times New Roman"/>
                <w:b/>
                <w:sz w:val="16"/>
                <w:szCs w:val="16"/>
              </w:rPr>
              <w:t xml:space="preserve">СОСТАВ </w:t>
            </w:r>
          </w:p>
          <w:p w:rsidR="00853119" w:rsidRPr="00A2583A" w:rsidRDefault="00853119" w:rsidP="00F55C40">
            <w:pPr>
              <w:spacing w:after="0"/>
              <w:jc w:val="center"/>
              <w:rPr>
                <w:rFonts w:ascii="Times New Roman" w:hAnsi="Times New Roman" w:cs="Times New Roman"/>
                <w:sz w:val="16"/>
                <w:szCs w:val="16"/>
              </w:rPr>
            </w:pPr>
            <w:r w:rsidRPr="00A2583A">
              <w:rPr>
                <w:rFonts w:ascii="Times New Roman" w:hAnsi="Times New Roman" w:cs="Times New Roman"/>
                <w:b/>
                <w:sz w:val="16"/>
                <w:szCs w:val="16"/>
              </w:rPr>
              <w:t xml:space="preserve">ликвидационной комиссии </w:t>
            </w:r>
          </w:p>
          <w:p w:rsidR="00853119" w:rsidRPr="00A2583A" w:rsidRDefault="00853119" w:rsidP="00F55C40">
            <w:pPr>
              <w:spacing w:after="0"/>
              <w:jc w:val="center"/>
              <w:rPr>
                <w:rFonts w:ascii="Times New Roman" w:hAnsi="Times New Roman" w:cs="Times New Roman"/>
                <w:sz w:val="16"/>
                <w:szCs w:val="16"/>
              </w:rPr>
            </w:pPr>
            <w:r w:rsidRPr="00A2583A">
              <w:rPr>
                <w:rFonts w:ascii="Times New Roman" w:hAnsi="Times New Roman" w:cs="Times New Roman"/>
                <w:b/>
                <w:sz w:val="16"/>
                <w:szCs w:val="16"/>
              </w:rPr>
              <w:t>Совета депутатов Доволенского района Новосибирской области</w:t>
            </w:r>
          </w:p>
          <w:p w:rsidR="00853119" w:rsidRPr="00A2583A" w:rsidRDefault="00853119" w:rsidP="00F55C40">
            <w:pPr>
              <w:spacing w:after="0"/>
              <w:jc w:val="both"/>
              <w:rPr>
                <w:rFonts w:ascii="Times New Roman" w:hAnsi="Times New Roman" w:cs="Times New Roman"/>
                <w:b/>
                <w:sz w:val="16"/>
                <w:szCs w:val="16"/>
              </w:rPr>
            </w:pPr>
          </w:p>
          <w:p w:rsidR="00853119" w:rsidRPr="00A2583A" w:rsidRDefault="00853119" w:rsidP="00F55C40">
            <w:pPr>
              <w:spacing w:after="0"/>
              <w:jc w:val="right"/>
              <w:rPr>
                <w:rFonts w:ascii="Times New Roman" w:hAnsi="Times New Roman" w:cs="Times New Roman"/>
                <w:b/>
                <w:sz w:val="16"/>
                <w:szCs w:val="16"/>
              </w:rPr>
            </w:pPr>
          </w:p>
          <w:tbl>
            <w:tblPr>
              <w:tblW w:w="0" w:type="auto"/>
              <w:tblInd w:w="108" w:type="dxa"/>
              <w:tblLayout w:type="fixed"/>
              <w:tblLook w:val="0000"/>
            </w:tblPr>
            <w:tblGrid>
              <w:gridCol w:w="3868"/>
              <w:gridCol w:w="5770"/>
            </w:tblGrid>
            <w:tr w:rsidR="00853119" w:rsidRPr="00A2583A" w:rsidTr="00853119">
              <w:tc>
                <w:tcPr>
                  <w:tcW w:w="3868" w:type="dxa"/>
                </w:tcPr>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853119" w:rsidRPr="00A2583A" w:rsidRDefault="00853119" w:rsidP="00764560">
                  <w:pPr>
                    <w:framePr w:hSpace="180" w:wrap="around" w:vAnchor="text" w:hAnchor="margin" w:x="-975" w:y="-270"/>
                    <w:spacing w:after="0"/>
                    <w:rPr>
                      <w:rFonts w:ascii="Times New Roman" w:hAnsi="Times New Roman" w:cs="Times New Roman"/>
                      <w:sz w:val="16"/>
                      <w:szCs w:val="16"/>
                    </w:rPr>
                  </w:pPr>
                </w:p>
                <w:p w:rsidR="00853119" w:rsidRPr="00A2583A" w:rsidRDefault="00853119" w:rsidP="00764560">
                  <w:pPr>
                    <w:framePr w:hSpace="180" w:wrap="around" w:vAnchor="text" w:hAnchor="margin" w:x="-975" w:y="-270"/>
                    <w:spacing w:after="0"/>
                    <w:rPr>
                      <w:rFonts w:ascii="Times New Roman" w:hAnsi="Times New Roman" w:cs="Times New Roman"/>
                      <w:sz w:val="16"/>
                      <w:szCs w:val="16"/>
                    </w:rPr>
                  </w:pPr>
                </w:p>
                <w:p w:rsidR="00853119" w:rsidRPr="00A2583A" w:rsidRDefault="00853119" w:rsidP="00764560">
                  <w:pPr>
                    <w:framePr w:hSpace="180" w:wrap="around" w:vAnchor="text" w:hAnchor="margin" w:x="-975" w:y="-270"/>
                    <w:spacing w:after="0"/>
                    <w:rPr>
                      <w:rFonts w:ascii="Times New Roman" w:hAnsi="Times New Roman" w:cs="Times New Roman"/>
                      <w:sz w:val="16"/>
                      <w:szCs w:val="16"/>
                    </w:rPr>
                  </w:pPr>
                </w:p>
              </w:tc>
              <w:tc>
                <w:tcPr>
                  <w:tcW w:w="5770" w:type="dxa"/>
                </w:tcPr>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Болтенко Елена Васильевна - главный специалист Совета депутатов Доволенского района Новосибирской области;</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p>
              </w:tc>
            </w:tr>
            <w:tr w:rsidR="00853119" w:rsidRPr="00A2583A" w:rsidTr="00853119">
              <w:tc>
                <w:tcPr>
                  <w:tcW w:w="3868" w:type="dxa"/>
                </w:tcPr>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p>
              </w:tc>
              <w:tc>
                <w:tcPr>
                  <w:tcW w:w="5770" w:type="dxa"/>
                </w:tcPr>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Богачук Тамара Александровна – ведущий эксперт Совета депутатов Доволенского района Новосибирской области;</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p>
              </w:tc>
            </w:tr>
            <w:tr w:rsidR="00853119" w:rsidRPr="00A2583A" w:rsidTr="00853119">
              <w:tc>
                <w:tcPr>
                  <w:tcW w:w="3868" w:type="dxa"/>
                </w:tcPr>
                <w:p w:rsidR="00853119" w:rsidRPr="00A2583A" w:rsidRDefault="00853119" w:rsidP="00764560">
                  <w:pPr>
                    <w:framePr w:hSpace="180" w:wrap="around" w:vAnchor="text" w:hAnchor="margin" w:x="-975" w:y="-270"/>
                    <w:snapToGrid w:val="0"/>
                    <w:spacing w:after="0"/>
                    <w:jc w:val="both"/>
                    <w:rPr>
                      <w:rFonts w:ascii="Times New Roman" w:hAnsi="Times New Roman" w:cs="Times New Roman"/>
                      <w:sz w:val="16"/>
                      <w:szCs w:val="16"/>
                    </w:rPr>
                  </w:pP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770" w:type="dxa"/>
                </w:tcPr>
                <w:p w:rsidR="00853119" w:rsidRPr="00A2583A" w:rsidRDefault="00853119" w:rsidP="00764560">
                  <w:pPr>
                    <w:framePr w:hSpace="180" w:wrap="around" w:vAnchor="text" w:hAnchor="margin" w:x="-975" w:y="-270"/>
                    <w:snapToGrid w:val="0"/>
                    <w:spacing w:after="0"/>
                    <w:jc w:val="both"/>
                    <w:rPr>
                      <w:rFonts w:ascii="Times New Roman" w:hAnsi="Times New Roman" w:cs="Times New Roman"/>
                      <w:sz w:val="16"/>
                      <w:szCs w:val="16"/>
                    </w:rPr>
                  </w:pP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Шварёва Диана Романовна – эксперт МКУ «Центр материально-технического и информационного обеспечения Доволенского района»</w:t>
                  </w:r>
                </w:p>
                <w:p w:rsidR="00853119" w:rsidRPr="00A2583A" w:rsidRDefault="00853119" w:rsidP="00764560">
                  <w:pPr>
                    <w:framePr w:hSpace="180" w:wrap="around" w:vAnchor="text" w:hAnchor="margin" w:x="-975" w:y="-270"/>
                    <w:spacing w:after="0"/>
                    <w:jc w:val="both"/>
                    <w:rPr>
                      <w:rFonts w:ascii="Times New Roman" w:hAnsi="Times New Roman" w:cs="Times New Roman"/>
                      <w:sz w:val="16"/>
                      <w:szCs w:val="16"/>
                    </w:rPr>
                  </w:pPr>
                </w:p>
              </w:tc>
            </w:tr>
          </w:tbl>
          <w:p w:rsidR="00B11271" w:rsidRPr="00A2583A" w:rsidRDefault="00B11271"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B11271" w:rsidRPr="00A2583A" w:rsidRDefault="00B11271"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B11271" w:rsidRPr="00A2583A" w:rsidRDefault="00B11271"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B11271" w:rsidRPr="00A2583A" w:rsidRDefault="00B11271" w:rsidP="00F55C40">
            <w:pPr>
              <w:spacing w:after="0"/>
              <w:ind w:firstLine="540"/>
              <w:jc w:val="center"/>
              <w:rPr>
                <w:rFonts w:ascii="Times New Roman" w:eastAsiaTheme="minorEastAsia" w:hAnsi="Times New Roman" w:cs="Times New Roman"/>
                <w:sz w:val="16"/>
                <w:szCs w:val="16"/>
              </w:rPr>
            </w:pP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сессия)</w:t>
            </w: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№25</w:t>
            </w: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B11271" w:rsidRPr="00A2583A" w:rsidRDefault="00B11271" w:rsidP="00F55C40">
            <w:pPr>
              <w:spacing w:after="0"/>
              <w:jc w:val="center"/>
              <w:rPr>
                <w:rFonts w:ascii="Times New Roman" w:eastAsiaTheme="minorEastAsia" w:hAnsi="Times New Roman" w:cs="Times New Roman"/>
                <w:sz w:val="16"/>
                <w:szCs w:val="16"/>
              </w:rPr>
            </w:pP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Баклушевского сельсовета Доволенского района Новосибирской области как юридического лица</w:t>
            </w:r>
          </w:p>
          <w:p w:rsidR="00B11271" w:rsidRPr="00A2583A" w:rsidRDefault="00B11271" w:rsidP="00F55C40">
            <w:pPr>
              <w:spacing w:after="0"/>
              <w:jc w:val="center"/>
              <w:rPr>
                <w:rFonts w:ascii="Times New Roman" w:hAnsi="Times New Roman" w:cs="Times New Roman"/>
                <w:b/>
                <w:sz w:val="16"/>
                <w:szCs w:val="16"/>
              </w:rPr>
            </w:pPr>
          </w:p>
          <w:p w:rsidR="00B11271" w:rsidRPr="00A2583A" w:rsidRDefault="00B11271" w:rsidP="00F55C40">
            <w:pPr>
              <w:shd w:val="clear" w:color="auto" w:fill="FFFFFF"/>
              <w:spacing w:after="0"/>
              <w:ind w:firstLine="709"/>
              <w:jc w:val="both"/>
              <w:rPr>
                <w:rFonts w:ascii="Times New Roman" w:hAnsi="Times New Roman" w:cs="Times New Roman"/>
                <w:bCs/>
                <w:color w:val="000000" w:themeColor="text1"/>
                <w:sz w:val="16"/>
                <w:szCs w:val="16"/>
              </w:rPr>
            </w:pP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26"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B11271" w:rsidRPr="00A2583A" w:rsidRDefault="00B11271" w:rsidP="00F55C40">
            <w:pPr>
              <w:shd w:val="clear" w:color="auto" w:fill="FFFFFF"/>
              <w:spacing w:after="0"/>
              <w:ind w:firstLine="709"/>
              <w:jc w:val="both"/>
              <w:rPr>
                <w:rFonts w:ascii="Times New Roman" w:hAnsi="Times New Roman" w:cs="Times New Roman"/>
                <w:color w:val="212529"/>
                <w:sz w:val="16"/>
                <w:szCs w:val="16"/>
              </w:rPr>
            </w:pPr>
            <w:r w:rsidRPr="00A2583A">
              <w:rPr>
                <w:rFonts w:ascii="Times New Roman" w:hAnsi="Times New Roman" w:cs="Times New Roman"/>
                <w:bCs/>
                <w:color w:val="000000" w:themeColor="text1"/>
                <w:sz w:val="16"/>
                <w:szCs w:val="16"/>
              </w:rPr>
              <w:t>Совет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Баклушевского сельсовета Доволенского района Новосибирской области (ИНН 5420100600, юридический и фактический адрес: 632454, Новосибирская область, Доволенский район, с</w:t>
            </w:r>
            <w:proofErr w:type="gramStart"/>
            <w:r w:rsidRPr="00A2583A">
              <w:rPr>
                <w:rFonts w:ascii="Times New Roman" w:hAnsi="Times New Roman" w:cs="Times New Roman"/>
                <w:sz w:val="16"/>
                <w:szCs w:val="16"/>
              </w:rPr>
              <w:t>.Б</w:t>
            </w:r>
            <w:proofErr w:type="gramEnd"/>
            <w:r w:rsidRPr="00A2583A">
              <w:rPr>
                <w:rFonts w:ascii="Times New Roman" w:hAnsi="Times New Roman" w:cs="Times New Roman"/>
                <w:sz w:val="16"/>
                <w:szCs w:val="16"/>
              </w:rPr>
              <w:t>аклуши, ул. Гагарина, д.11).</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Баклушевского сельсовета Доволенского района Новосибирской области согласно приложению 1 к настоящему решению;</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Баклушевского сельсовета Доволенского района Новосибирской области согласно приложению 2 к настоящему решению;</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Баклушевского сельсовета Доволенского района Новосибирской области приложению 3 к </w:t>
            </w:r>
            <w:r w:rsidRPr="00A2583A">
              <w:rPr>
                <w:rFonts w:ascii="Times New Roman" w:hAnsi="Times New Roman" w:cs="Times New Roman"/>
                <w:sz w:val="16"/>
                <w:szCs w:val="16"/>
              </w:rPr>
              <w:lastRenderedPageBreak/>
              <w:t xml:space="preserve">настоящему решению. </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Баклушевского сельсовета Доволенского района Новосибирской области в порядке и сроки, установленные планом ликвидационных мероприятий.</w:t>
            </w:r>
          </w:p>
          <w:p w:rsidR="00B11271" w:rsidRPr="00A2583A" w:rsidRDefault="00B11271" w:rsidP="00F55C40">
            <w:pPr>
              <w:autoSpaceDE w:val="0"/>
              <w:autoSpaceDN w:val="0"/>
              <w:adjustRightInd w:val="0"/>
              <w:spacing w:after="0"/>
              <w:ind w:firstLine="709"/>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B11271" w:rsidRPr="00A2583A" w:rsidRDefault="00B11271" w:rsidP="00F55C40">
            <w:pPr>
              <w:spacing w:after="0"/>
              <w:rPr>
                <w:rFonts w:ascii="Times New Roman" w:eastAsia="Calibri" w:hAnsi="Times New Roman" w:cs="Times New Roman"/>
                <w:color w:val="ED7D31" w:themeColor="accent2"/>
                <w:sz w:val="16"/>
                <w:szCs w:val="16"/>
              </w:rPr>
            </w:pPr>
          </w:p>
          <w:p w:rsidR="00B11271" w:rsidRPr="00A2583A" w:rsidRDefault="00B11271" w:rsidP="00F55C40">
            <w:pPr>
              <w:spacing w:after="0"/>
              <w:rPr>
                <w:rFonts w:ascii="Times New Roman" w:eastAsia="Calibri" w:hAnsi="Times New Roman" w:cs="Times New Roman"/>
                <w:sz w:val="16"/>
                <w:szCs w:val="16"/>
              </w:rPr>
            </w:pPr>
            <w:r w:rsidRPr="00A2583A">
              <w:rPr>
                <w:rFonts w:ascii="Times New Roman" w:eastAsia="Calibri" w:hAnsi="Times New Roman" w:cs="Times New Roman"/>
                <w:sz w:val="16"/>
                <w:szCs w:val="16"/>
              </w:rPr>
              <w:t>Председатель Совета депутатов</w:t>
            </w:r>
          </w:p>
          <w:p w:rsidR="00B11271" w:rsidRPr="00A2583A" w:rsidRDefault="00B11271" w:rsidP="00F55C40">
            <w:pPr>
              <w:spacing w:after="0"/>
              <w:rPr>
                <w:rFonts w:ascii="Times New Roman" w:eastAsia="Calibri" w:hAnsi="Times New Roman" w:cs="Times New Roman"/>
                <w:sz w:val="16"/>
                <w:szCs w:val="16"/>
              </w:rPr>
            </w:pPr>
            <w:r w:rsidRPr="00A2583A">
              <w:rPr>
                <w:rFonts w:ascii="Times New Roman" w:eastAsia="Calibri" w:hAnsi="Times New Roman" w:cs="Times New Roman"/>
                <w:sz w:val="16"/>
                <w:szCs w:val="16"/>
              </w:rPr>
              <w:t>Доволенского муниципального округа                                      О.П. Черныш</w:t>
            </w:r>
          </w:p>
          <w:p w:rsidR="00B11271" w:rsidRPr="00A2583A" w:rsidRDefault="00B11271" w:rsidP="00F55C40">
            <w:pPr>
              <w:spacing w:after="0"/>
              <w:rPr>
                <w:rFonts w:ascii="Times New Roman" w:hAnsi="Times New Roman" w:cs="Times New Roman"/>
                <w:sz w:val="16"/>
                <w:szCs w:val="16"/>
              </w:rPr>
            </w:pPr>
            <w:r w:rsidRPr="00A2583A">
              <w:rPr>
                <w:rFonts w:ascii="Times New Roman" w:eastAsia="Calibri" w:hAnsi="Times New Roman" w:cs="Times New Roman"/>
                <w:sz w:val="16"/>
                <w:szCs w:val="16"/>
              </w:rPr>
              <w:t>Новосибирской области</w:t>
            </w:r>
          </w:p>
          <w:p w:rsidR="00B11271" w:rsidRPr="00A2583A" w:rsidRDefault="00B11271" w:rsidP="00F55C40">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ab/>
            </w:r>
          </w:p>
          <w:p w:rsidR="00B11271" w:rsidRPr="00A2583A" w:rsidRDefault="00B11271" w:rsidP="00F55C40">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Глава Доволенского района</w:t>
            </w:r>
          </w:p>
          <w:p w:rsidR="00B11271" w:rsidRPr="00A2583A" w:rsidRDefault="00B11271" w:rsidP="00F55C40">
            <w:pPr>
              <w:tabs>
                <w:tab w:val="left" w:pos="360"/>
              </w:tabs>
              <w:spacing w:after="0" w:line="240" w:lineRule="auto"/>
              <w:rPr>
                <w:rFonts w:ascii="Times New Roman" w:hAnsi="Times New Roman" w:cs="Times New Roman"/>
                <w:bCs/>
                <w:sz w:val="16"/>
                <w:szCs w:val="16"/>
              </w:rPr>
            </w:pPr>
            <w:r w:rsidRPr="00A2583A">
              <w:rPr>
                <w:rFonts w:ascii="Times New Roman" w:hAnsi="Times New Roman" w:cs="Times New Roman"/>
                <w:bCs/>
                <w:sz w:val="16"/>
                <w:szCs w:val="16"/>
              </w:rPr>
              <w:t xml:space="preserve">Новосибирской области                                                                Б.В. </w:t>
            </w:r>
            <w:proofErr w:type="gramStart"/>
            <w:r w:rsidRPr="00A2583A">
              <w:rPr>
                <w:rFonts w:ascii="Times New Roman" w:hAnsi="Times New Roman" w:cs="Times New Roman"/>
                <w:bCs/>
                <w:sz w:val="16"/>
                <w:szCs w:val="16"/>
              </w:rPr>
              <w:t>Луцкий</w:t>
            </w:r>
            <w:proofErr w:type="gramEnd"/>
          </w:p>
          <w:p w:rsidR="00853119" w:rsidRPr="00A2583A" w:rsidRDefault="00853119" w:rsidP="00F55C40">
            <w:pPr>
              <w:spacing w:after="0" w:line="240" w:lineRule="auto"/>
              <w:rPr>
                <w:rFonts w:ascii="Times New Roman" w:hAnsi="Times New Roman" w:cs="Times New Roman"/>
                <w:b/>
                <w:sz w:val="16"/>
                <w:szCs w:val="16"/>
              </w:rPr>
            </w:pPr>
          </w:p>
          <w:p w:rsidR="00B11271" w:rsidRPr="00A2583A" w:rsidRDefault="00B11271" w:rsidP="00F55C40">
            <w:pPr>
              <w:spacing w:after="0" w:line="240" w:lineRule="auto"/>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B11271" w:rsidRPr="00A2583A" w:rsidRDefault="00B11271"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Утверждено решением второй сессии</w:t>
            </w:r>
          </w:p>
          <w:p w:rsidR="00B11271" w:rsidRPr="00A2583A" w:rsidRDefault="00B11271"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Совета депутатов Доволенского муниципального округа</w:t>
            </w:r>
          </w:p>
          <w:p w:rsidR="00B11271" w:rsidRPr="00A2583A" w:rsidRDefault="00B11271"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B11271" w:rsidRPr="00A2583A" w:rsidRDefault="00B11271" w:rsidP="00F55C40">
            <w:pPr>
              <w:pStyle w:val="chapter"/>
              <w:ind w:firstLine="709"/>
              <w:jc w:val="right"/>
              <w:rPr>
                <w:rFonts w:ascii="Times New Roman" w:hAnsi="Times New Roman" w:cs="Times New Roman"/>
                <w:b/>
                <w:bCs/>
                <w:sz w:val="16"/>
                <w:szCs w:val="16"/>
              </w:rPr>
            </w:pPr>
            <w:r w:rsidRPr="00A2583A">
              <w:rPr>
                <w:rFonts w:ascii="Times New Roman" w:hAnsi="Times New Roman" w:cs="Times New Roman"/>
                <w:bCs/>
                <w:sz w:val="16"/>
                <w:szCs w:val="16"/>
              </w:rPr>
              <w:t>от 26.09.2025 №25</w:t>
            </w:r>
          </w:p>
          <w:p w:rsidR="00B11271" w:rsidRPr="00A2583A" w:rsidRDefault="00B11271"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B11271" w:rsidRPr="00A2583A" w:rsidRDefault="00B11271"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Баклушевского сельсовета Доволенского района Новосибирской области</w:t>
            </w:r>
          </w:p>
          <w:p w:rsidR="00B11271" w:rsidRPr="00A2583A" w:rsidRDefault="00B11271" w:rsidP="00F55C40">
            <w:pPr>
              <w:shd w:val="clear" w:color="auto" w:fill="FFFFFF"/>
              <w:spacing w:line="240" w:lineRule="auto"/>
              <w:jc w:val="center"/>
              <w:textAlignment w:val="baseline"/>
              <w:outlineLvl w:val="2"/>
              <w:rPr>
                <w:rFonts w:ascii="Times New Roman" w:hAnsi="Times New Roman" w:cs="Times New Roman"/>
                <w:b/>
                <w:sz w:val="16"/>
                <w:szCs w:val="16"/>
              </w:rPr>
            </w:pPr>
          </w:p>
          <w:p w:rsidR="00B11271" w:rsidRPr="00A2583A" w:rsidRDefault="00B11271" w:rsidP="00F55C40">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B11271" w:rsidRPr="00A2583A" w:rsidRDefault="00B11271" w:rsidP="00F55C40">
            <w:pPr>
              <w:shd w:val="clear" w:color="auto" w:fill="FFFFFF"/>
              <w:spacing w:after="0" w:line="240" w:lineRule="auto"/>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B11271" w:rsidRPr="00A2583A" w:rsidRDefault="00B11271" w:rsidP="00F55C4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B11271" w:rsidRPr="00A2583A" w:rsidRDefault="00B11271"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ликвидируемой администрации Баклушевского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B11271" w:rsidRPr="00A2583A" w:rsidRDefault="00B11271"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B11271" w:rsidRPr="00A2583A" w:rsidRDefault="00B11271" w:rsidP="00F55C40">
            <w:pPr>
              <w:pStyle w:val="ConsPlusNormal"/>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B11271" w:rsidRPr="00A2583A" w:rsidRDefault="00B11271" w:rsidP="00F55C4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B11271" w:rsidRPr="00A2583A" w:rsidRDefault="00B11271"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B11271" w:rsidRPr="00A2583A" w:rsidRDefault="00B11271"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B11271" w:rsidRPr="00A2583A" w:rsidRDefault="00B11271"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B11271" w:rsidRPr="00A2583A" w:rsidRDefault="00B11271" w:rsidP="00F55C4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B11271" w:rsidRPr="00A2583A" w:rsidRDefault="00B11271" w:rsidP="00F55C4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B11271" w:rsidRPr="00A2583A" w:rsidRDefault="00B11271" w:rsidP="00F55C4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B11271" w:rsidRPr="00A2583A" w:rsidRDefault="00B11271" w:rsidP="00F55C40">
            <w:pPr>
              <w:pStyle w:val="a4"/>
              <w:autoSpaceDE w:val="0"/>
              <w:autoSpaceDN w:val="0"/>
              <w:adjustRightInd w:val="0"/>
              <w:spacing w:after="0" w:line="240" w:lineRule="auto"/>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B11271" w:rsidRPr="00A2583A" w:rsidRDefault="00B11271" w:rsidP="00F55C40">
            <w:pPr>
              <w:autoSpaceDE w:val="0"/>
              <w:autoSpaceDN w:val="0"/>
              <w:adjustRightInd w:val="0"/>
              <w:spacing w:after="0" w:line="240" w:lineRule="auto"/>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B11271" w:rsidRPr="00A2583A" w:rsidRDefault="00B11271" w:rsidP="00F55C40">
            <w:pPr>
              <w:autoSpaceDE w:val="0"/>
              <w:autoSpaceDN w:val="0"/>
              <w:adjustRightInd w:val="0"/>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B11271" w:rsidRPr="00A2583A" w:rsidRDefault="00B11271"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z w:val="16"/>
                <w:szCs w:val="16"/>
              </w:rPr>
            </w:pPr>
          </w:p>
          <w:p w:rsidR="00B11271" w:rsidRPr="00A2583A" w:rsidRDefault="00B11271" w:rsidP="00F55C40">
            <w:pPr>
              <w:shd w:val="clear" w:color="auto" w:fill="FFFFFF"/>
              <w:spacing w:after="0" w:line="240" w:lineRule="auto"/>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B11271" w:rsidRPr="00A2583A" w:rsidRDefault="00B11271"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B11271" w:rsidRPr="00A2583A" w:rsidRDefault="00B11271" w:rsidP="00F55C40">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B11271" w:rsidRPr="00A2583A" w:rsidRDefault="00B11271" w:rsidP="00F55C40">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B11271" w:rsidRPr="00A2583A" w:rsidRDefault="00B11271" w:rsidP="00F55C40">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B11271" w:rsidRPr="00A2583A" w:rsidRDefault="00B11271" w:rsidP="00F55C40">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B11271" w:rsidRPr="00A2583A" w:rsidRDefault="00B11271"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B11271" w:rsidRPr="00A2583A" w:rsidRDefault="00B11271"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4) распоряжается имуществом учреждения в порядке и пределах, установленных законодательством Российской Федерации, нормативными актами </w:t>
            </w:r>
            <w:r w:rsidRPr="00A2583A">
              <w:rPr>
                <w:rFonts w:ascii="Times New Roman" w:hAnsi="Times New Roman" w:cs="Times New Roman"/>
                <w:sz w:val="16"/>
                <w:szCs w:val="16"/>
              </w:rPr>
              <w:lastRenderedPageBreak/>
              <w:t>Новосибирской области, муниципальными правовыми актами;</w:t>
            </w:r>
          </w:p>
          <w:p w:rsidR="00B11271" w:rsidRPr="00A2583A" w:rsidRDefault="00B11271"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B11271" w:rsidRPr="00A2583A" w:rsidRDefault="00B11271"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B11271" w:rsidRPr="00A2583A" w:rsidRDefault="00B11271"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B11271" w:rsidRPr="00A2583A" w:rsidRDefault="00B11271" w:rsidP="00F55C40">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B11271" w:rsidRPr="00A2583A" w:rsidRDefault="00B11271"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B11271" w:rsidRPr="00A2583A" w:rsidRDefault="00B11271" w:rsidP="00F55C40">
            <w:pPr>
              <w:shd w:val="clear" w:color="auto" w:fill="FFFFFF"/>
              <w:tabs>
                <w:tab w:val="left" w:pos="146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B11271" w:rsidRPr="00A2583A" w:rsidRDefault="00B11271" w:rsidP="00F55C40">
            <w:pPr>
              <w:shd w:val="clear" w:color="auto" w:fill="FFFFFF"/>
              <w:tabs>
                <w:tab w:val="left" w:pos="1416"/>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B11271" w:rsidRPr="00A2583A" w:rsidRDefault="00B11271"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B11271" w:rsidRPr="00A2583A" w:rsidRDefault="00B11271"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B11271" w:rsidRPr="00A2583A" w:rsidRDefault="00B11271"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B11271" w:rsidRPr="00A2583A" w:rsidRDefault="00B11271"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B11271" w:rsidRPr="00A2583A" w:rsidRDefault="00B11271" w:rsidP="00F55C40">
            <w:pPr>
              <w:spacing w:after="0" w:line="240" w:lineRule="auto"/>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27"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w:t>
            </w:r>
            <w:proofErr w:type="gramEnd"/>
            <w:r w:rsidRPr="00A2583A">
              <w:rPr>
                <w:rFonts w:ascii="Times New Roman" w:hAnsi="Times New Roman" w:cs="Times New Roman"/>
                <w:bCs/>
                <w:color w:val="000000" w:themeColor="text1"/>
                <w:sz w:val="16"/>
                <w:szCs w:val="16"/>
              </w:rPr>
              <w:t xml:space="preserve"> отдельные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B11271" w:rsidRPr="00A2583A" w:rsidRDefault="00B11271" w:rsidP="00F55C4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B11271" w:rsidRPr="00A2583A" w:rsidRDefault="00B11271" w:rsidP="00F55C40">
            <w:pPr>
              <w:spacing w:after="0" w:line="240" w:lineRule="auto"/>
              <w:rPr>
                <w:rFonts w:ascii="Times New Roman" w:hAnsi="Times New Roman" w:cs="Times New Roman"/>
                <w:b/>
                <w:sz w:val="16"/>
                <w:szCs w:val="16"/>
              </w:rPr>
            </w:pPr>
          </w:p>
          <w:p w:rsidR="00B11271" w:rsidRPr="00A2583A" w:rsidRDefault="00B11271"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B11271" w:rsidRPr="00A2583A" w:rsidRDefault="00B11271" w:rsidP="00F55C40">
            <w:pPr>
              <w:spacing w:after="0"/>
              <w:ind w:left="142"/>
              <w:jc w:val="right"/>
              <w:rPr>
                <w:rFonts w:ascii="Times New Roman" w:hAnsi="Times New Roman" w:cs="Times New Roman"/>
                <w:bCs/>
                <w:sz w:val="16"/>
                <w:szCs w:val="16"/>
              </w:rPr>
            </w:pPr>
            <w:r w:rsidRPr="00A2583A">
              <w:rPr>
                <w:rFonts w:ascii="Times New Roman" w:hAnsi="Times New Roman" w:cs="Times New Roman"/>
                <w:bCs/>
                <w:sz w:val="16"/>
                <w:szCs w:val="16"/>
              </w:rPr>
              <w:t xml:space="preserve">Утверждено решением второй сессии </w:t>
            </w:r>
          </w:p>
          <w:p w:rsidR="00B11271" w:rsidRPr="00A2583A" w:rsidRDefault="00B11271" w:rsidP="00F55C40">
            <w:pPr>
              <w:spacing w:after="0"/>
              <w:ind w:left="142"/>
              <w:jc w:val="right"/>
              <w:rPr>
                <w:rFonts w:ascii="Times New Roman" w:hAnsi="Times New Roman" w:cs="Times New Roman"/>
                <w:bCs/>
                <w:sz w:val="16"/>
                <w:szCs w:val="16"/>
              </w:rPr>
            </w:pPr>
            <w:r w:rsidRPr="00A2583A">
              <w:rPr>
                <w:rFonts w:ascii="Times New Roman" w:hAnsi="Times New Roman" w:cs="Times New Roman"/>
                <w:bCs/>
                <w:sz w:val="16"/>
                <w:szCs w:val="16"/>
              </w:rPr>
              <w:t xml:space="preserve">Совета депутатов </w:t>
            </w:r>
          </w:p>
          <w:p w:rsidR="00B11271" w:rsidRPr="00A2583A" w:rsidRDefault="00B11271" w:rsidP="00F55C40">
            <w:pPr>
              <w:spacing w:after="0"/>
              <w:ind w:left="142"/>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Доволенского муниципального округа </w:t>
            </w:r>
          </w:p>
          <w:p w:rsidR="00B11271" w:rsidRPr="00A2583A" w:rsidRDefault="00B11271" w:rsidP="00F55C40">
            <w:pPr>
              <w:spacing w:after="0"/>
              <w:ind w:left="142"/>
              <w:jc w:val="right"/>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B11271" w:rsidRPr="00A2583A" w:rsidRDefault="00B11271" w:rsidP="00F55C40">
            <w:pPr>
              <w:spacing w:after="0"/>
              <w:jc w:val="right"/>
              <w:rPr>
                <w:rFonts w:ascii="Times New Roman" w:hAnsi="Times New Roman" w:cs="Times New Roman"/>
                <w:sz w:val="16"/>
                <w:szCs w:val="16"/>
              </w:rPr>
            </w:pPr>
            <w:r w:rsidRPr="00A2583A">
              <w:rPr>
                <w:rFonts w:ascii="Times New Roman" w:hAnsi="Times New Roman" w:cs="Times New Roman"/>
                <w:bCs/>
                <w:sz w:val="16"/>
                <w:szCs w:val="16"/>
              </w:rPr>
              <w:t>от 26.09.2025 №25</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Баклушевского сельсовета</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670"/>
            </w:tblGrid>
            <w:tr w:rsidR="00B11271" w:rsidRPr="00A2583A" w:rsidTr="00B11271">
              <w:tc>
                <w:tcPr>
                  <w:tcW w:w="1080" w:type="dxa"/>
                  <w:vMerge w:val="restart"/>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B11271" w:rsidRPr="00A2583A" w:rsidTr="00B11271">
              <w:tc>
                <w:tcPr>
                  <w:tcW w:w="1080" w:type="dxa"/>
                  <w:vMerge/>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framePr w:hSpace="180" w:wrap="around" w:vAnchor="text" w:hAnchor="margin" w:x="-975" w:y="-270"/>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670" w:type="dxa"/>
                  <w:vMerge/>
                  <w:tcBorders>
                    <w:top w:val="single" w:sz="4" w:space="0" w:color="auto"/>
                    <w:left w:val="single" w:sz="4" w:space="0" w:color="auto"/>
                    <w:bottom w:val="single" w:sz="4" w:space="0" w:color="auto"/>
                    <w:right w:val="single" w:sz="4" w:space="0" w:color="auto"/>
                  </w:tcBorders>
                  <w:vAlign w:val="center"/>
                </w:tcPr>
                <w:p w:rsidR="00B11271" w:rsidRPr="00A2583A" w:rsidRDefault="00B11271" w:rsidP="00764560">
                  <w:pPr>
                    <w:framePr w:hSpace="180" w:wrap="around" w:vAnchor="text" w:hAnchor="margin" w:x="-975" w:y="-270"/>
                    <w:rPr>
                      <w:rFonts w:ascii="Times New Roman" w:eastAsia="Calibri" w:hAnsi="Times New Roman" w:cs="Times New Roman"/>
                      <w:bCs/>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Баклушевского сельсовета Доволенского</w:t>
                  </w:r>
                  <w:r w:rsidRPr="00A2583A">
                    <w:rPr>
                      <w:rFonts w:ascii="Times New Roman" w:hAnsi="Times New Roman" w:cs="Times New Roman"/>
                      <w:sz w:val="16"/>
                      <w:szCs w:val="16"/>
                    </w:rPr>
                    <w:t xml:space="preserve"> района Новосибирской области </w:t>
                  </w:r>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B11271" w:rsidRPr="00A2583A" w:rsidRDefault="00B11271"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B11271" w:rsidRPr="00A2583A" w:rsidRDefault="00B11271" w:rsidP="00764560">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B11271" w:rsidRPr="00A2583A" w:rsidRDefault="00353861" w:rsidP="00764560">
                  <w:pPr>
                    <w:framePr w:hSpace="180" w:wrap="around" w:vAnchor="text" w:hAnchor="margin" w:x="-975" w:y="-270"/>
                    <w:jc w:val="both"/>
                    <w:rPr>
                      <w:rFonts w:ascii="Times New Roman" w:hAnsi="Times New Roman" w:cs="Times New Roman"/>
                      <w:color w:val="000000" w:themeColor="text1"/>
                      <w:sz w:val="16"/>
                      <w:szCs w:val="16"/>
                      <w:shd w:val="clear" w:color="auto" w:fill="FFFFFF"/>
                    </w:rPr>
                  </w:pPr>
                  <w:hyperlink r:id="rId28" w:history="1">
                    <w:r w:rsidR="00B11271"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00B11271"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fldChar w:fldCharType="begin"/>
                  </w:r>
                  <w:r w:rsidR="00B11271"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hAnsi="Times New Roman" w:cs="Times New Roman"/>
                      <w:color w:val="000000" w:themeColor="text1"/>
                      <w:sz w:val="16"/>
                      <w:szCs w:val="16"/>
                    </w:rPr>
                    <w:fldChar w:fldCharType="separate"/>
                  </w:r>
                </w:p>
                <w:p w:rsidR="00B11271" w:rsidRPr="00A2583A" w:rsidRDefault="00B11271" w:rsidP="00764560">
                  <w:pPr>
                    <w:framePr w:hSpace="180" w:wrap="around" w:vAnchor="text" w:hAnchor="margin" w:x="-975" w:y="-270"/>
                    <w:shd w:val="clear" w:color="auto" w:fill="FFFFFF"/>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B11271" w:rsidRPr="00A2583A" w:rsidRDefault="00353861" w:rsidP="00764560">
                  <w:pPr>
                    <w:pStyle w:val="ConsPlusNormal"/>
                    <w:framePr w:hSpace="180" w:wrap="around" w:vAnchor="text" w:hAnchor="margin" w:x="-975" w:y="-270"/>
                    <w:tabs>
                      <w:tab w:val="left" w:pos="5735"/>
                    </w:tabs>
                    <w:ind w:firstLine="709"/>
                    <w:jc w:val="both"/>
                    <w:rPr>
                      <w:rFonts w:eastAsia="Calibri"/>
                      <w:sz w:val="16"/>
                      <w:szCs w:val="16"/>
                    </w:rPr>
                  </w:pPr>
                  <w:r w:rsidRPr="00A2583A">
                    <w:rPr>
                      <w:color w:val="000000" w:themeColor="text1"/>
                      <w:sz w:val="16"/>
                      <w:szCs w:val="16"/>
                    </w:rPr>
                    <w:fldChar w:fldCharType="end"/>
                  </w: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2.</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B11271" w:rsidRPr="00A2583A" w:rsidRDefault="00B11271" w:rsidP="00764560">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B11271" w:rsidRPr="00A2583A" w:rsidRDefault="00B11271"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B11271" w:rsidRPr="00A2583A" w:rsidRDefault="00B11271"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3.</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B11271" w:rsidRPr="00A2583A" w:rsidRDefault="00B11271" w:rsidP="00764560">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B11271" w:rsidRPr="00A2583A" w:rsidRDefault="00B11271"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B11271" w:rsidRPr="00A2583A" w:rsidRDefault="00B11271" w:rsidP="00764560">
                  <w:pPr>
                    <w:framePr w:hSpace="180" w:wrap="around" w:vAnchor="text" w:hAnchor="margin" w:x="-975" w:y="-270"/>
                    <w:ind w:firstLine="709"/>
                    <w:jc w:val="both"/>
                    <w:rPr>
                      <w:rFonts w:ascii="Times New Roman" w:hAnsi="Times New Roman" w:cs="Times New Roman"/>
                      <w:sz w:val="16"/>
                      <w:szCs w:val="16"/>
                    </w:rPr>
                  </w:pPr>
                </w:p>
                <w:p w:rsidR="00B11271" w:rsidRPr="00A2583A" w:rsidRDefault="00B11271" w:rsidP="00764560">
                  <w:pPr>
                    <w:framePr w:hSpace="180" w:wrap="around" w:vAnchor="text" w:hAnchor="margin" w:x="-975" w:y="-270"/>
                    <w:ind w:firstLine="709"/>
                    <w:jc w:val="both"/>
                    <w:rPr>
                      <w:rFonts w:ascii="Times New Roman" w:hAnsi="Times New Roman" w:cs="Times New Roman"/>
                      <w:sz w:val="16"/>
                      <w:szCs w:val="16"/>
                    </w:rPr>
                  </w:pPr>
                </w:p>
                <w:p w:rsidR="00B11271" w:rsidRPr="00A2583A" w:rsidRDefault="00B11271" w:rsidP="00764560">
                  <w:pPr>
                    <w:framePr w:hSpace="180" w:wrap="around" w:vAnchor="text" w:hAnchor="margin" w:x="-975" w:y="-270"/>
                    <w:ind w:firstLine="709"/>
                    <w:jc w:val="both"/>
                    <w:rPr>
                      <w:rFonts w:ascii="Times New Roman" w:hAnsi="Times New Roman" w:cs="Times New Roman"/>
                      <w:sz w:val="16"/>
                      <w:szCs w:val="16"/>
                    </w:rPr>
                  </w:pPr>
                </w:p>
                <w:p w:rsidR="00B11271" w:rsidRPr="00A2583A" w:rsidRDefault="00B11271" w:rsidP="00764560">
                  <w:pPr>
                    <w:framePr w:hSpace="180" w:wrap="around" w:vAnchor="text" w:hAnchor="margin" w:x="-975" w:y="-270"/>
                    <w:tabs>
                      <w:tab w:val="left" w:pos="1440"/>
                    </w:tabs>
                    <w:jc w:val="both"/>
                    <w:rPr>
                      <w:rFonts w:ascii="Times New Roman" w:hAnsi="Times New Roman" w:cs="Times New Roman"/>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B11271" w:rsidRPr="00A2583A" w:rsidRDefault="00B11271"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jc w:val="both"/>
                    <w:rPr>
                      <w:rFonts w:eastAsia="Calibr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tabs>
                      <w:tab w:val="left" w:pos="5735"/>
                    </w:tabs>
                    <w:ind w:firstLine="709"/>
                    <w:jc w:val="both"/>
                    <w:rPr>
                      <w:rFonts w:eastAsia="Calibri"/>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B11271" w:rsidRPr="00A2583A" w:rsidTr="00B11271">
              <w:trPr>
                <w:trHeight w:val="410"/>
              </w:trPr>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B11271" w:rsidRPr="00A2583A" w:rsidRDefault="00B11271" w:rsidP="00764560">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B11271" w:rsidRPr="00A2583A" w:rsidRDefault="00B11271"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B11271" w:rsidRPr="00A2583A" w:rsidTr="00B11271">
              <w:trPr>
                <w:trHeight w:val="410"/>
              </w:trPr>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B11271" w:rsidRPr="00A2583A" w:rsidRDefault="00B11271"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 xml:space="preserve">Федерального закона от 08.08.2001 № 129-ФЗ «О государственной регистрации юридических лиц и индивидуальных </w:t>
                  </w:r>
                  <w:r w:rsidRPr="00A2583A">
                    <w:rPr>
                      <w:rFonts w:ascii="Times New Roman" w:hAnsi="Times New Roman" w:cs="Times New Roman"/>
                      <w:color w:val="000000"/>
                      <w:sz w:val="16"/>
                      <w:szCs w:val="16"/>
                    </w:rPr>
                    <w:lastRenderedPageBreak/>
                    <w:t>предпринимателей»</w:t>
                  </w:r>
                </w:p>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B11271" w:rsidRPr="00A2583A" w:rsidRDefault="00B11271"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B11271" w:rsidRPr="00A2583A" w:rsidRDefault="00B11271" w:rsidP="00764560">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10.</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tabs>
                      <w:tab w:val="left" w:pos="5735"/>
                    </w:tabs>
                    <w:ind w:firstLine="0"/>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B11271" w:rsidRPr="00A2583A" w:rsidRDefault="00B11271" w:rsidP="00764560">
                  <w:pPr>
                    <w:pStyle w:val="ConsPlusNormal"/>
                    <w:framePr w:hSpace="180" w:wrap="around" w:vAnchor="text" w:hAnchor="margin" w:x="-975" w:y="-270"/>
                    <w:tabs>
                      <w:tab w:val="left" w:pos="5735"/>
                    </w:tabs>
                    <w:ind w:firstLine="709"/>
                    <w:jc w:val="both"/>
                    <w:rPr>
                      <w:rFonts w:eastAsia="Calibri"/>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tabs>
                      <w:tab w:val="left" w:pos="5735"/>
                    </w:tabs>
                    <w:jc w:val="both"/>
                    <w:rPr>
                      <w:iCs/>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B11271" w:rsidRPr="00A2583A" w:rsidRDefault="00B11271"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B11271" w:rsidRPr="00A2583A" w:rsidRDefault="00B11271"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rFonts w:eastAsia="Calibri"/>
                      <w:sz w:val="16"/>
                      <w:szCs w:val="16"/>
                    </w:rPr>
                  </w:pP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tabs>
                      <w:tab w:val="left" w:pos="5735"/>
                    </w:tabs>
                    <w:ind w:firstLine="709"/>
                    <w:jc w:val="both"/>
                    <w:rPr>
                      <w:rFonts w:eastAsia="Calibri"/>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4"/>
                    <w:jc w:val="center"/>
                    <w:rPr>
                      <w:sz w:val="16"/>
                      <w:szCs w:val="16"/>
                    </w:rPr>
                  </w:pP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autoSpaceDE w:val="0"/>
                    <w:autoSpaceDN w:val="0"/>
                    <w:adjustRightInd w:val="0"/>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B11271" w:rsidRPr="00A2583A" w:rsidRDefault="00B11271"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Получение сведений из ЕГРЮЛ о ликвидации администрации Баклушевского сельсовета Доволенского района </w:t>
                  </w:r>
                  <w:r w:rsidRPr="00A2583A">
                    <w:rPr>
                      <w:rFonts w:ascii="Times New Roman" w:hAnsi="Times New Roman" w:cs="Times New Roman"/>
                      <w:iCs/>
                      <w:sz w:val="16"/>
                      <w:szCs w:val="16"/>
                    </w:rPr>
                    <w:lastRenderedPageBreak/>
                    <w:t>Новосибирской области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B11271" w:rsidRPr="00A2583A" w:rsidRDefault="00B11271"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B11271" w:rsidRPr="00A2583A" w:rsidTr="00B11271">
              <w:tc>
                <w:tcPr>
                  <w:tcW w:w="108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17.</w:t>
                  </w:r>
                </w:p>
              </w:tc>
              <w:tc>
                <w:tcPr>
                  <w:tcW w:w="3281"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B11271" w:rsidRPr="00A2583A" w:rsidRDefault="00B11271"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B11271" w:rsidRPr="00A2583A" w:rsidRDefault="00B11271" w:rsidP="00F55C40">
            <w:pPr>
              <w:spacing w:after="0" w:line="240" w:lineRule="auto"/>
              <w:ind w:right="175"/>
              <w:rPr>
                <w:rFonts w:ascii="Times New Roman" w:hAnsi="Times New Roman" w:cs="Times New Roman"/>
                <w:b/>
                <w:sz w:val="16"/>
                <w:szCs w:val="16"/>
              </w:rPr>
            </w:pPr>
          </w:p>
          <w:p w:rsidR="00B11271" w:rsidRPr="00A2583A" w:rsidRDefault="00B11271"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B11271" w:rsidRPr="00A2583A" w:rsidRDefault="00B11271" w:rsidP="00F55C40">
            <w:pPr>
              <w:spacing w:after="0"/>
              <w:ind w:left="6237"/>
              <w:jc w:val="right"/>
              <w:rPr>
                <w:rFonts w:ascii="Times New Roman" w:hAnsi="Times New Roman" w:cs="Times New Roman"/>
                <w:bCs/>
                <w:sz w:val="16"/>
                <w:szCs w:val="16"/>
              </w:rPr>
            </w:pPr>
            <w:r w:rsidRPr="00A2583A">
              <w:rPr>
                <w:rFonts w:ascii="Times New Roman" w:hAnsi="Times New Roman" w:cs="Times New Roman"/>
                <w:bCs/>
                <w:sz w:val="16"/>
                <w:szCs w:val="16"/>
              </w:rPr>
              <w:t>Утверждено решением второй сессии Совета депутатов Доволенского муниципального округа</w:t>
            </w:r>
          </w:p>
          <w:p w:rsidR="00B11271" w:rsidRPr="00A2583A" w:rsidRDefault="00B11271" w:rsidP="00F55C40">
            <w:pPr>
              <w:spacing w:after="0"/>
              <w:ind w:left="6237"/>
              <w:jc w:val="right"/>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B11271" w:rsidRPr="00A2583A" w:rsidRDefault="00B11271" w:rsidP="00F55C40">
            <w:pPr>
              <w:spacing w:after="0"/>
              <w:ind w:left="6237"/>
              <w:jc w:val="right"/>
              <w:rPr>
                <w:rFonts w:ascii="Times New Roman" w:hAnsi="Times New Roman" w:cs="Times New Roman"/>
                <w:sz w:val="16"/>
                <w:szCs w:val="16"/>
              </w:rPr>
            </w:pPr>
            <w:r w:rsidRPr="00A2583A">
              <w:rPr>
                <w:rFonts w:ascii="Times New Roman" w:hAnsi="Times New Roman" w:cs="Times New Roman"/>
                <w:bCs/>
                <w:sz w:val="16"/>
                <w:szCs w:val="16"/>
              </w:rPr>
              <w:t>от 26.09.2025 №25</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Баклушевского сельсовета </w:t>
            </w:r>
          </w:p>
          <w:p w:rsidR="00B11271" w:rsidRPr="00A2583A" w:rsidRDefault="00B11271"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B11271" w:rsidRPr="00A2583A" w:rsidRDefault="00B11271" w:rsidP="00F55C40">
            <w:pPr>
              <w:jc w:val="right"/>
              <w:rPr>
                <w:rFonts w:ascii="Times New Roman" w:hAnsi="Times New Roman" w:cs="Times New Roman"/>
                <w:sz w:val="16"/>
                <w:szCs w:val="16"/>
              </w:rPr>
            </w:pPr>
          </w:p>
          <w:tbl>
            <w:tblPr>
              <w:tblW w:w="0" w:type="auto"/>
              <w:tblLayout w:type="fixed"/>
              <w:tblLook w:val="00A0"/>
            </w:tblPr>
            <w:tblGrid>
              <w:gridCol w:w="3936"/>
              <w:gridCol w:w="5918"/>
            </w:tblGrid>
            <w:tr w:rsidR="00B11271" w:rsidRPr="00A2583A" w:rsidTr="00E522BE">
              <w:tc>
                <w:tcPr>
                  <w:tcW w:w="3936" w:type="dxa"/>
                </w:tcPr>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Шевченко Николай Викторович – Глава администрации Баклушевского сельсовета Доволенского района Новосибирской области;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r>
            <w:tr w:rsidR="00B11271" w:rsidRPr="00A2583A" w:rsidTr="00E522BE">
              <w:tc>
                <w:tcPr>
                  <w:tcW w:w="3936" w:type="dxa"/>
                </w:tcPr>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c>
                <w:tcPr>
                  <w:tcW w:w="5918" w:type="dxa"/>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Кривцова Олеся Владимировна – заместитель Главы администрации Баклушевского сельсовета Доволенского района Новосибирской области;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r>
            <w:tr w:rsidR="00B11271" w:rsidRPr="00A2583A" w:rsidTr="00E522BE">
              <w:tc>
                <w:tcPr>
                  <w:tcW w:w="3936" w:type="dxa"/>
                </w:tcPr>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p>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B11271" w:rsidRPr="00A2583A" w:rsidRDefault="00B11271"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B11271" w:rsidRPr="00A2583A" w:rsidRDefault="00B11271" w:rsidP="00764560">
                  <w:pPr>
                    <w:framePr w:hSpace="180" w:wrap="around" w:vAnchor="text" w:hAnchor="margin" w:x="-975" w:y="-270"/>
                    <w:jc w:val="both"/>
                    <w:rPr>
                      <w:rFonts w:ascii="Times New Roman" w:hAnsi="Times New Roman" w:cs="Times New Roman"/>
                      <w:sz w:val="16"/>
                      <w:szCs w:val="16"/>
                    </w:rPr>
                  </w:pPr>
                </w:p>
                <w:p w:rsidR="00B11271" w:rsidRPr="00A2583A" w:rsidRDefault="00B11271"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Ритгамер Ольга Владимировна – специалист первого разряда администрации Баклушевского сельсовета Доволенского района Новосибирской области;</w:t>
                  </w:r>
                </w:p>
                <w:p w:rsidR="00B11271" w:rsidRPr="00A2583A" w:rsidRDefault="00B11271" w:rsidP="00764560">
                  <w:pPr>
                    <w:framePr w:hSpace="180" w:wrap="around" w:vAnchor="text" w:hAnchor="margin" w:x="-975" w:y="-270"/>
                    <w:jc w:val="both"/>
                    <w:rPr>
                      <w:rFonts w:ascii="Times New Roman" w:hAnsi="Times New Roman" w:cs="Times New Roman"/>
                      <w:sz w:val="16"/>
                      <w:szCs w:val="16"/>
                    </w:rPr>
                  </w:pPr>
                </w:p>
              </w:tc>
            </w:tr>
          </w:tbl>
          <w:p w:rsidR="00B11271" w:rsidRPr="00A2583A" w:rsidRDefault="00B11271"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B11271" w:rsidRPr="00A2583A" w:rsidRDefault="00B11271"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B11271" w:rsidRPr="00A2583A" w:rsidRDefault="00B11271"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B11271" w:rsidRPr="00A2583A" w:rsidRDefault="00B11271" w:rsidP="00F55C40">
            <w:pPr>
              <w:spacing w:after="0"/>
              <w:jc w:val="center"/>
              <w:rPr>
                <w:rFonts w:ascii="Times New Roman" w:eastAsiaTheme="minorEastAsia" w:hAnsi="Times New Roman" w:cs="Times New Roman"/>
                <w:sz w:val="16"/>
                <w:szCs w:val="16"/>
              </w:rPr>
            </w:pP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 26</w:t>
            </w:r>
          </w:p>
          <w:p w:rsidR="00B11271" w:rsidRPr="00A2583A" w:rsidRDefault="00B11271"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B11271" w:rsidRPr="00A2583A" w:rsidRDefault="00B11271" w:rsidP="00F55C40">
            <w:pPr>
              <w:spacing w:after="0"/>
              <w:jc w:val="center"/>
              <w:rPr>
                <w:rFonts w:ascii="Times New Roman" w:eastAsiaTheme="minorEastAsia" w:hAnsi="Times New Roman" w:cs="Times New Roman"/>
                <w:sz w:val="16"/>
                <w:szCs w:val="16"/>
              </w:rPr>
            </w:pPr>
          </w:p>
          <w:p w:rsidR="00B11271" w:rsidRPr="00A2583A" w:rsidRDefault="00B11271" w:rsidP="00F55C40">
            <w:pPr>
              <w:spacing w:after="0"/>
              <w:ind w:firstLine="709"/>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Волчанского сельсовета Доволенского района Новосибирской области как юридического лица</w:t>
            </w:r>
          </w:p>
          <w:p w:rsidR="00B11271" w:rsidRPr="00A2583A" w:rsidRDefault="00B11271" w:rsidP="00F55C40">
            <w:pPr>
              <w:spacing w:after="0"/>
              <w:ind w:firstLine="709"/>
              <w:jc w:val="center"/>
              <w:rPr>
                <w:rFonts w:ascii="Times New Roman" w:hAnsi="Times New Roman" w:cs="Times New Roman"/>
                <w:b/>
                <w:sz w:val="16"/>
                <w:szCs w:val="16"/>
              </w:rPr>
            </w:pPr>
          </w:p>
          <w:p w:rsidR="00B11271" w:rsidRPr="00A2583A" w:rsidRDefault="00B11271" w:rsidP="00F55C40">
            <w:pPr>
              <w:shd w:val="clear" w:color="auto" w:fill="FFFFFF"/>
              <w:spacing w:after="0"/>
              <w:ind w:firstLine="709"/>
              <w:jc w:val="both"/>
              <w:rPr>
                <w:rFonts w:ascii="Times New Roman" w:hAnsi="Times New Roman" w:cs="Times New Roman"/>
                <w:bCs/>
                <w:color w:val="000000" w:themeColor="text1"/>
                <w:sz w:val="16"/>
                <w:szCs w:val="16"/>
              </w:rPr>
            </w:pP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29"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B11271" w:rsidRPr="00A2583A" w:rsidRDefault="00B11271" w:rsidP="00F55C40">
            <w:pPr>
              <w:shd w:val="clear" w:color="auto" w:fill="FFFFFF"/>
              <w:spacing w:after="0"/>
              <w:ind w:firstLine="709"/>
              <w:jc w:val="both"/>
              <w:rPr>
                <w:rFonts w:ascii="Times New Roman" w:hAnsi="Times New Roman" w:cs="Times New Roman"/>
                <w:color w:val="212529"/>
                <w:sz w:val="16"/>
                <w:szCs w:val="16"/>
              </w:rPr>
            </w:pPr>
            <w:r w:rsidRPr="00A2583A">
              <w:rPr>
                <w:rFonts w:ascii="Times New Roman" w:hAnsi="Times New Roman" w:cs="Times New Roman"/>
                <w:bCs/>
                <w:color w:val="000000" w:themeColor="text1"/>
                <w:sz w:val="16"/>
                <w:szCs w:val="16"/>
              </w:rPr>
              <w:t>Совет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администрацию Волчанского сельсовета Доволенского района Новосибирской области (ИНН 5420100582, юридический и фактический адрес: 632453, Новосибирская область, Доволенский район, </w:t>
            </w:r>
            <w:proofErr w:type="gramStart"/>
            <w:r w:rsidRPr="00A2583A">
              <w:rPr>
                <w:rFonts w:ascii="Times New Roman" w:hAnsi="Times New Roman" w:cs="Times New Roman"/>
                <w:sz w:val="16"/>
                <w:szCs w:val="16"/>
              </w:rPr>
              <w:t>с</w:t>
            </w:r>
            <w:proofErr w:type="gramEnd"/>
            <w:r w:rsidRPr="00A2583A">
              <w:rPr>
                <w:rFonts w:ascii="Times New Roman" w:hAnsi="Times New Roman" w:cs="Times New Roman"/>
                <w:sz w:val="16"/>
                <w:szCs w:val="16"/>
              </w:rPr>
              <w:t>. Волчанка, ул. Центральная, д.1).</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Волчанского сельсовета Доволенского района Новосибирской области согласно приложению 1 к настоящему решению;</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Волчанского сельсовета Доволенского района Новосибирской области согласно приложению 2 к настоящему решению;</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Волчанского сельсовета Доволенского района Новосибирской области приложению 3 к настоящему решению. </w:t>
            </w:r>
          </w:p>
          <w:p w:rsidR="00B11271" w:rsidRPr="00A2583A" w:rsidRDefault="00B11271"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Волчанского сельсовета Доволенского района Новосибирской области в порядке и сроки, установленные планом ликвидационных мероприятий.</w:t>
            </w:r>
          </w:p>
          <w:p w:rsidR="00B11271" w:rsidRPr="00A2583A" w:rsidRDefault="00B11271" w:rsidP="00F55C40">
            <w:pPr>
              <w:autoSpaceDE w:val="0"/>
              <w:autoSpaceDN w:val="0"/>
              <w:adjustRightInd w:val="0"/>
              <w:spacing w:after="0"/>
              <w:ind w:firstLine="709"/>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B11271" w:rsidRPr="00A2583A" w:rsidRDefault="00B11271" w:rsidP="00F55C40">
            <w:pPr>
              <w:spacing w:after="0"/>
              <w:ind w:firstLine="709"/>
              <w:jc w:val="both"/>
              <w:rPr>
                <w:rFonts w:ascii="Times New Roman" w:hAnsi="Times New Roman" w:cs="Times New Roman"/>
                <w:sz w:val="16"/>
                <w:szCs w:val="16"/>
              </w:rPr>
            </w:pPr>
          </w:p>
          <w:p w:rsidR="00B11271" w:rsidRPr="00A2583A" w:rsidRDefault="00B11271" w:rsidP="00F55C40">
            <w:pPr>
              <w:spacing w:after="0"/>
              <w:ind w:firstLine="709"/>
              <w:jc w:val="both"/>
              <w:rPr>
                <w:rFonts w:ascii="Times New Roman" w:hAnsi="Times New Roman" w:cs="Times New Roman"/>
                <w:sz w:val="16"/>
                <w:szCs w:val="16"/>
              </w:rPr>
            </w:pPr>
          </w:p>
          <w:p w:rsidR="00B11271" w:rsidRPr="00A2583A" w:rsidRDefault="00B11271"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lastRenderedPageBreak/>
              <w:t>Председатель Совета депутатов</w:t>
            </w:r>
          </w:p>
          <w:p w:rsidR="00B11271" w:rsidRPr="00A2583A" w:rsidRDefault="00B11271"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B11271" w:rsidRPr="00A2583A" w:rsidRDefault="00B11271"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B11271" w:rsidRPr="00A2583A" w:rsidRDefault="00B11271" w:rsidP="00F55C40">
            <w:pPr>
              <w:spacing w:after="0"/>
              <w:jc w:val="both"/>
              <w:rPr>
                <w:rFonts w:ascii="Times New Roman" w:hAnsi="Times New Roman" w:cs="Times New Roman"/>
                <w:sz w:val="16"/>
                <w:szCs w:val="16"/>
              </w:rPr>
            </w:pPr>
          </w:p>
          <w:p w:rsidR="00B11271" w:rsidRPr="00A2583A" w:rsidRDefault="00B11271" w:rsidP="00F55C40">
            <w:pPr>
              <w:spacing w:after="0"/>
              <w:jc w:val="both"/>
              <w:rPr>
                <w:rFonts w:ascii="Times New Roman" w:hAnsi="Times New Roman" w:cs="Times New Roman"/>
                <w:sz w:val="16"/>
                <w:szCs w:val="16"/>
              </w:rPr>
            </w:pPr>
          </w:p>
          <w:p w:rsidR="00B11271" w:rsidRPr="00A2583A" w:rsidRDefault="00B11271"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Глава Доволенского муниципального округа</w:t>
            </w:r>
          </w:p>
          <w:p w:rsidR="00B11271" w:rsidRPr="00A2583A" w:rsidRDefault="00B11271"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B40479" w:rsidRPr="00A2583A" w:rsidRDefault="00B40479" w:rsidP="00F55C40">
            <w:pPr>
              <w:spacing w:after="0"/>
              <w:jc w:val="both"/>
              <w:rPr>
                <w:rFonts w:ascii="Times New Roman" w:hAnsi="Times New Roman" w:cs="Times New Roman"/>
                <w:sz w:val="16"/>
                <w:szCs w:val="16"/>
              </w:rPr>
            </w:pPr>
          </w:p>
          <w:p w:rsidR="00B40479" w:rsidRPr="00A2583A" w:rsidRDefault="00B40479"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B40479" w:rsidRPr="00A2583A" w:rsidRDefault="00B40479"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B40479" w:rsidRPr="00A2583A" w:rsidRDefault="00B40479"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B40479" w:rsidRPr="00A2583A" w:rsidRDefault="00B40479" w:rsidP="00F55C40">
            <w:pPr>
              <w:jc w:val="center"/>
              <w:rPr>
                <w:rFonts w:ascii="Times New Roman" w:eastAsiaTheme="minorEastAsia" w:hAnsi="Times New Roman" w:cs="Times New Roman"/>
                <w:sz w:val="16"/>
                <w:szCs w:val="16"/>
              </w:rPr>
            </w:pPr>
          </w:p>
          <w:p w:rsidR="00B40479" w:rsidRPr="00A2583A" w:rsidRDefault="00B40479"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B40479" w:rsidRPr="00A2583A" w:rsidRDefault="00B40479"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B40479" w:rsidRPr="00A2583A" w:rsidRDefault="00B40479" w:rsidP="00F55C40">
            <w:pPr>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 26</w:t>
            </w:r>
          </w:p>
          <w:p w:rsidR="00B40479" w:rsidRPr="00A2583A" w:rsidRDefault="00B40479"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B40479" w:rsidRPr="00A2583A" w:rsidRDefault="00B40479" w:rsidP="00F55C40">
            <w:pPr>
              <w:spacing w:after="0"/>
              <w:ind w:firstLine="709"/>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Волчанского сельсовета Доволенского района Новосибирской области как юридического лица</w:t>
            </w:r>
          </w:p>
          <w:p w:rsidR="00B40479" w:rsidRPr="00A2583A" w:rsidRDefault="00B40479" w:rsidP="00F55C40">
            <w:pPr>
              <w:spacing w:after="0"/>
              <w:ind w:firstLine="709"/>
              <w:jc w:val="center"/>
              <w:rPr>
                <w:rFonts w:ascii="Times New Roman" w:hAnsi="Times New Roman" w:cs="Times New Roman"/>
                <w:b/>
                <w:sz w:val="16"/>
                <w:szCs w:val="16"/>
              </w:rPr>
            </w:pPr>
          </w:p>
          <w:p w:rsidR="00B40479" w:rsidRPr="00A2583A" w:rsidRDefault="00B40479" w:rsidP="00F55C40">
            <w:pPr>
              <w:shd w:val="clear" w:color="auto" w:fill="FFFFFF"/>
              <w:spacing w:after="0"/>
              <w:ind w:firstLine="709"/>
              <w:jc w:val="both"/>
              <w:rPr>
                <w:rFonts w:ascii="Times New Roman" w:hAnsi="Times New Roman" w:cs="Times New Roman"/>
                <w:bCs/>
                <w:color w:val="000000" w:themeColor="text1"/>
                <w:sz w:val="16"/>
                <w:szCs w:val="16"/>
              </w:rPr>
            </w:pP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30"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B40479" w:rsidRPr="00A2583A" w:rsidRDefault="00B40479" w:rsidP="00F55C40">
            <w:pPr>
              <w:shd w:val="clear" w:color="auto" w:fill="FFFFFF"/>
              <w:spacing w:after="0"/>
              <w:ind w:firstLine="709"/>
              <w:jc w:val="both"/>
              <w:rPr>
                <w:rFonts w:ascii="Times New Roman" w:hAnsi="Times New Roman" w:cs="Times New Roman"/>
                <w:color w:val="212529"/>
                <w:sz w:val="16"/>
                <w:szCs w:val="16"/>
              </w:rPr>
            </w:pPr>
            <w:r w:rsidRPr="00A2583A">
              <w:rPr>
                <w:rFonts w:ascii="Times New Roman" w:hAnsi="Times New Roman" w:cs="Times New Roman"/>
                <w:bCs/>
                <w:color w:val="000000" w:themeColor="text1"/>
                <w:sz w:val="16"/>
                <w:szCs w:val="16"/>
              </w:rPr>
              <w:t>Совет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B40479" w:rsidRPr="00A2583A" w:rsidRDefault="00B404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администрацию Волчанского сельсовета Доволенского района Новосибирской области (ИНН 5420100582, юридический и фактический адрес: 632453, Новосибирская область, Доволенский район, </w:t>
            </w:r>
            <w:proofErr w:type="gramStart"/>
            <w:r w:rsidRPr="00A2583A">
              <w:rPr>
                <w:rFonts w:ascii="Times New Roman" w:hAnsi="Times New Roman" w:cs="Times New Roman"/>
                <w:sz w:val="16"/>
                <w:szCs w:val="16"/>
              </w:rPr>
              <w:t>с</w:t>
            </w:r>
            <w:proofErr w:type="gramEnd"/>
            <w:r w:rsidRPr="00A2583A">
              <w:rPr>
                <w:rFonts w:ascii="Times New Roman" w:hAnsi="Times New Roman" w:cs="Times New Roman"/>
                <w:sz w:val="16"/>
                <w:szCs w:val="16"/>
              </w:rPr>
              <w:t>. Волчанка, ул. Центральная, д.1).</w:t>
            </w:r>
          </w:p>
          <w:p w:rsidR="00B40479" w:rsidRPr="00A2583A" w:rsidRDefault="00B404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B40479" w:rsidRPr="00A2583A" w:rsidRDefault="00B404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Волчанского сельсовета Доволенского района Новосибирской области согласно приложению 1 к настоящему решению;</w:t>
            </w:r>
          </w:p>
          <w:p w:rsidR="00B40479" w:rsidRPr="00A2583A" w:rsidRDefault="00B404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Волчанского сельсовета Доволенского района Новосибирской области согласно приложению 2 к настоящему решению;</w:t>
            </w:r>
          </w:p>
          <w:p w:rsidR="00B40479" w:rsidRPr="00A2583A" w:rsidRDefault="00B404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Волчанского сельсовета Доволенского района Новосибирской области приложению 3 к настоящему решению. </w:t>
            </w:r>
          </w:p>
          <w:p w:rsidR="00B40479" w:rsidRPr="00A2583A" w:rsidRDefault="00B40479"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Волчанского сельсовета Доволенского района Новосибирской области в порядке и сроки, установленные планом ликвидационных мероприятий.</w:t>
            </w:r>
          </w:p>
          <w:p w:rsidR="00B40479" w:rsidRPr="00A2583A" w:rsidRDefault="00B40479" w:rsidP="00F55C40">
            <w:pPr>
              <w:autoSpaceDE w:val="0"/>
              <w:autoSpaceDN w:val="0"/>
              <w:adjustRightInd w:val="0"/>
              <w:spacing w:after="0"/>
              <w:ind w:firstLine="709"/>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B40479" w:rsidRPr="00A2583A" w:rsidRDefault="00B40479"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B40479" w:rsidRPr="00A2583A" w:rsidRDefault="00B40479"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B40479" w:rsidRPr="00A2583A" w:rsidRDefault="00B40479"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B40479" w:rsidRPr="00A2583A" w:rsidRDefault="00B40479" w:rsidP="00F55C40">
            <w:pPr>
              <w:spacing w:after="0"/>
              <w:jc w:val="both"/>
              <w:rPr>
                <w:rFonts w:ascii="Times New Roman" w:hAnsi="Times New Roman" w:cs="Times New Roman"/>
                <w:sz w:val="16"/>
                <w:szCs w:val="16"/>
              </w:rPr>
            </w:pPr>
          </w:p>
          <w:p w:rsidR="00B40479" w:rsidRPr="00A2583A" w:rsidRDefault="00B40479"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Глава Доволенского муниципального округа</w:t>
            </w:r>
          </w:p>
          <w:p w:rsidR="00B40479" w:rsidRPr="00A2583A" w:rsidRDefault="00B40479" w:rsidP="00F55C40">
            <w:pPr>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B11271" w:rsidRPr="00A2583A" w:rsidRDefault="00B11271" w:rsidP="00F55C40">
            <w:pPr>
              <w:spacing w:after="0" w:line="240" w:lineRule="auto"/>
              <w:ind w:right="175"/>
              <w:rPr>
                <w:rFonts w:ascii="Times New Roman" w:hAnsi="Times New Roman" w:cs="Times New Roman"/>
                <w:b/>
                <w:sz w:val="16"/>
                <w:szCs w:val="16"/>
              </w:rPr>
            </w:pPr>
          </w:p>
          <w:p w:rsidR="00B40479" w:rsidRPr="00A2583A" w:rsidRDefault="00B40479"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B40479" w:rsidRPr="00A2583A" w:rsidRDefault="00B4047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Утверждено решением второй сессии</w:t>
            </w:r>
          </w:p>
          <w:p w:rsidR="00B40479" w:rsidRPr="00A2583A" w:rsidRDefault="00B4047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Совета депутатов Доволенского муниципального округа</w:t>
            </w:r>
          </w:p>
          <w:p w:rsidR="00B40479" w:rsidRPr="00A2583A" w:rsidRDefault="00B4047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B40479" w:rsidRPr="00A2583A" w:rsidRDefault="00B40479"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№26</w:t>
            </w:r>
          </w:p>
          <w:p w:rsidR="00B40479" w:rsidRPr="00A2583A" w:rsidRDefault="00B40479" w:rsidP="00F55C40">
            <w:pPr>
              <w:pStyle w:val="chapter"/>
              <w:ind w:firstLine="709"/>
              <w:jc w:val="right"/>
              <w:rPr>
                <w:rFonts w:ascii="Times New Roman" w:hAnsi="Times New Roman" w:cs="Times New Roman"/>
                <w:b/>
                <w:bCs/>
                <w:sz w:val="16"/>
                <w:szCs w:val="16"/>
              </w:rPr>
            </w:pPr>
          </w:p>
          <w:p w:rsidR="00B40479" w:rsidRPr="00A2583A" w:rsidRDefault="00B40479"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B40479" w:rsidRPr="00A2583A" w:rsidRDefault="00B40479"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Волчанского сельсовета Доволенского района Новосибирской области</w:t>
            </w:r>
          </w:p>
          <w:p w:rsidR="00B40479" w:rsidRPr="00A2583A" w:rsidRDefault="00B40479" w:rsidP="00F55C40">
            <w:pPr>
              <w:shd w:val="clear" w:color="auto" w:fill="FFFFFF"/>
              <w:spacing w:after="0"/>
              <w:jc w:val="center"/>
              <w:textAlignment w:val="baseline"/>
              <w:outlineLvl w:val="2"/>
              <w:rPr>
                <w:rFonts w:ascii="Times New Roman" w:hAnsi="Times New Roman" w:cs="Times New Roman"/>
                <w:b/>
                <w:color w:val="4C4C4C"/>
                <w:sz w:val="16"/>
                <w:szCs w:val="16"/>
              </w:rPr>
            </w:pPr>
          </w:p>
          <w:p w:rsidR="00B40479" w:rsidRPr="00A2583A" w:rsidRDefault="00B40479"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007C27D8" w:rsidRPr="00A2583A">
              <w:rPr>
                <w:rFonts w:ascii="Times New Roman" w:hAnsi="Times New Roman" w:cs="Times New Roman"/>
                <w:b/>
                <w:sz w:val="16"/>
                <w:szCs w:val="16"/>
              </w:rPr>
              <w:t>. Общие положения</w:t>
            </w:r>
          </w:p>
          <w:p w:rsidR="00B40479" w:rsidRPr="00A2583A" w:rsidRDefault="00B40479" w:rsidP="00F55C40">
            <w:pPr>
              <w:shd w:val="clear" w:color="auto" w:fill="FFFFFF"/>
              <w:spacing w:after="0"/>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B40479" w:rsidRPr="00A2583A" w:rsidRDefault="00B40479" w:rsidP="00F55C4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B40479" w:rsidRPr="00A2583A" w:rsidRDefault="00B40479"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ликвидируемой администрации Волчанского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B40479" w:rsidRPr="00A2583A" w:rsidRDefault="00B40479"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w:t>
            </w:r>
            <w:r w:rsidR="007C27D8" w:rsidRPr="00A2583A">
              <w:rPr>
                <w:rFonts w:ascii="Times New Roman" w:hAnsi="Times New Roman" w:cs="Times New Roman"/>
                <w:sz w:val="16"/>
                <w:szCs w:val="16"/>
              </w:rPr>
              <w:t>дивидуальных предпринимателей».</w:t>
            </w:r>
          </w:p>
          <w:p w:rsidR="00B40479" w:rsidRPr="00A2583A" w:rsidRDefault="00B40479" w:rsidP="00F55C40">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w:t>
            </w:r>
            <w:r w:rsidR="007C27D8" w:rsidRPr="00A2583A">
              <w:rPr>
                <w:b/>
                <w:sz w:val="16"/>
                <w:szCs w:val="16"/>
              </w:rPr>
              <w:t>номочия ликвидационной комиссии</w:t>
            </w:r>
          </w:p>
          <w:p w:rsidR="00B40479" w:rsidRPr="00A2583A" w:rsidRDefault="00B40479" w:rsidP="00F55C4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B40479" w:rsidRPr="00A2583A" w:rsidRDefault="00B40479"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B40479" w:rsidRPr="00A2583A" w:rsidRDefault="00B40479"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B40479" w:rsidRPr="00A2583A" w:rsidRDefault="00B40479"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lastRenderedPageBreak/>
              <w:t>1) в сфере правового обеспечения:</w:t>
            </w:r>
          </w:p>
          <w:p w:rsidR="00B40479" w:rsidRPr="00A2583A" w:rsidRDefault="00B40479" w:rsidP="00F55C4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B40479" w:rsidRPr="00A2583A" w:rsidRDefault="00B40479" w:rsidP="00F55C4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B40479" w:rsidRPr="00A2583A" w:rsidRDefault="00B40479" w:rsidP="00F55C4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B40479" w:rsidRPr="00A2583A" w:rsidRDefault="00B40479" w:rsidP="00F55C40">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B40479" w:rsidRPr="00A2583A" w:rsidRDefault="00B40479" w:rsidP="00F55C40">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B40479" w:rsidRPr="00A2583A" w:rsidRDefault="00B40479" w:rsidP="00F55C40">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B40479" w:rsidRPr="00A2583A" w:rsidRDefault="00B40479"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w:t>
            </w:r>
            <w:r w:rsidR="007C27D8" w:rsidRPr="00A2583A">
              <w:rPr>
                <w:rFonts w:ascii="Times New Roman" w:hAnsi="Times New Roman" w:cs="Times New Roman"/>
                <w:sz w:val="16"/>
                <w:szCs w:val="16"/>
              </w:rPr>
              <w:t>приятий и настоящим Положением.</w:t>
            </w:r>
          </w:p>
          <w:p w:rsidR="00B40479" w:rsidRPr="00A2583A" w:rsidRDefault="00B40479" w:rsidP="00F55C40">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w:t>
            </w:r>
            <w:r w:rsidR="007C27D8" w:rsidRPr="00A2583A">
              <w:rPr>
                <w:rFonts w:ascii="Times New Roman" w:hAnsi="Times New Roman" w:cs="Times New Roman"/>
                <w:b/>
                <w:sz w:val="16"/>
                <w:szCs w:val="16"/>
              </w:rPr>
              <w:t xml:space="preserve"> работы ликвидационной комиссии</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B40479" w:rsidRPr="00A2583A" w:rsidRDefault="00B40479"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B40479" w:rsidRPr="00A2583A" w:rsidRDefault="00B40479"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B40479" w:rsidRPr="00A2583A" w:rsidRDefault="00B40479"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B40479" w:rsidRPr="00A2583A" w:rsidRDefault="00B40479"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B40479" w:rsidRPr="00A2583A" w:rsidRDefault="00B40479"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B40479" w:rsidRPr="00A2583A" w:rsidRDefault="00B40479"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B40479" w:rsidRPr="00A2583A" w:rsidRDefault="00B4047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B40479" w:rsidRPr="00A2583A" w:rsidRDefault="00B4047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B40479" w:rsidRPr="00A2583A" w:rsidRDefault="00B4047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B40479" w:rsidRPr="00A2583A" w:rsidRDefault="00B4047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B40479" w:rsidRPr="00A2583A" w:rsidRDefault="00B4047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B40479" w:rsidRPr="00A2583A" w:rsidRDefault="00B40479"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B40479" w:rsidRPr="00A2583A" w:rsidRDefault="00B40479"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B40479" w:rsidRPr="00A2583A" w:rsidRDefault="00B40479" w:rsidP="00F55C4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B40479" w:rsidRPr="00A2583A" w:rsidRDefault="00B40479" w:rsidP="00F55C4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B40479" w:rsidRPr="00A2583A" w:rsidRDefault="00B4047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B40479" w:rsidRPr="00A2583A" w:rsidRDefault="00B4047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B40479" w:rsidRPr="00A2583A" w:rsidRDefault="00B4047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B40479" w:rsidRPr="00A2583A" w:rsidRDefault="00B40479"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B40479" w:rsidRPr="00A2583A" w:rsidRDefault="00B40479" w:rsidP="00F55C40">
            <w:pPr>
              <w:spacing w:after="0"/>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22. </w:t>
            </w:r>
            <w:proofErr w:type="gramStart"/>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31"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w:t>
            </w:r>
            <w:proofErr w:type="gramEnd"/>
            <w:r w:rsidRPr="00A2583A">
              <w:rPr>
                <w:rFonts w:ascii="Times New Roman" w:hAnsi="Times New Roman" w:cs="Times New Roman"/>
                <w:bCs/>
                <w:color w:val="000000" w:themeColor="text1"/>
                <w:sz w:val="16"/>
                <w:szCs w:val="16"/>
              </w:rPr>
              <w:t xml:space="preserve">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B40479" w:rsidRPr="00A2583A" w:rsidRDefault="00B40479" w:rsidP="00F55C40">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B40479" w:rsidRPr="00A2583A" w:rsidRDefault="00B40479" w:rsidP="00F55C40">
            <w:pPr>
              <w:spacing w:after="0" w:line="240" w:lineRule="auto"/>
              <w:ind w:right="175"/>
              <w:rPr>
                <w:rFonts w:ascii="Times New Roman" w:hAnsi="Times New Roman" w:cs="Times New Roman"/>
                <w:b/>
                <w:sz w:val="16"/>
                <w:szCs w:val="16"/>
              </w:rPr>
            </w:pPr>
          </w:p>
          <w:p w:rsidR="007C27D8" w:rsidRPr="00A2583A" w:rsidRDefault="007C27D8"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7C27D8" w:rsidRPr="00A2583A" w:rsidRDefault="007C27D8"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Утверждено решением второй сессии</w:t>
            </w:r>
          </w:p>
          <w:p w:rsidR="007C27D8" w:rsidRPr="00A2583A" w:rsidRDefault="007C27D8"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Совета депутатов Доволенского муниципального округа</w:t>
            </w:r>
          </w:p>
          <w:p w:rsidR="007C27D8" w:rsidRPr="00A2583A" w:rsidRDefault="007C27D8"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7C27D8" w:rsidRPr="00A2583A" w:rsidRDefault="007C27D8" w:rsidP="00F55C40">
            <w:pPr>
              <w:pStyle w:val="chapter"/>
              <w:ind w:firstLine="709"/>
              <w:jc w:val="right"/>
              <w:rPr>
                <w:rFonts w:ascii="Times New Roman" w:hAnsi="Times New Roman" w:cs="Times New Roman"/>
                <w:b/>
                <w:bCs/>
                <w:sz w:val="16"/>
                <w:szCs w:val="16"/>
              </w:rPr>
            </w:pPr>
            <w:r w:rsidRPr="00A2583A">
              <w:rPr>
                <w:rFonts w:ascii="Times New Roman" w:hAnsi="Times New Roman" w:cs="Times New Roman"/>
                <w:bCs/>
                <w:sz w:val="16"/>
                <w:szCs w:val="16"/>
              </w:rPr>
              <w:t>от 26.09.2025 №26</w:t>
            </w:r>
          </w:p>
          <w:p w:rsidR="007C27D8" w:rsidRPr="00A2583A" w:rsidRDefault="007C27D8" w:rsidP="00F55C40">
            <w:pPr>
              <w:spacing w:after="0"/>
              <w:ind w:left="6237"/>
              <w:rPr>
                <w:rFonts w:ascii="Times New Roman" w:hAnsi="Times New Roman" w:cs="Times New Roman"/>
                <w:sz w:val="16"/>
                <w:szCs w:val="16"/>
              </w:rPr>
            </w:pP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Волчанского сельсовета</w:t>
            </w: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670"/>
            </w:tblGrid>
            <w:tr w:rsidR="007C27D8" w:rsidRPr="00A2583A" w:rsidTr="007C27D8">
              <w:tc>
                <w:tcPr>
                  <w:tcW w:w="1080" w:type="dxa"/>
                  <w:vMerge w:val="restart"/>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670" w:type="dxa"/>
                  <w:vMerge w:val="restart"/>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7C27D8" w:rsidRPr="00A2583A" w:rsidTr="007C27D8">
              <w:tc>
                <w:tcPr>
                  <w:tcW w:w="1080" w:type="dxa"/>
                  <w:vMerge/>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framePr w:hSpace="180" w:wrap="around" w:vAnchor="text" w:hAnchor="margin" w:x="-975" w:y="-270"/>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670" w:type="dxa"/>
                  <w:vMerge/>
                  <w:tcBorders>
                    <w:top w:val="single" w:sz="4" w:space="0" w:color="auto"/>
                    <w:left w:val="single" w:sz="4" w:space="0" w:color="auto"/>
                    <w:bottom w:val="single" w:sz="4" w:space="0" w:color="auto"/>
                    <w:right w:val="single" w:sz="4" w:space="0" w:color="auto"/>
                  </w:tcBorders>
                  <w:vAlign w:val="center"/>
                </w:tcPr>
                <w:p w:rsidR="007C27D8" w:rsidRPr="00A2583A" w:rsidRDefault="007C27D8" w:rsidP="00764560">
                  <w:pPr>
                    <w:framePr w:hSpace="180" w:wrap="around" w:vAnchor="text" w:hAnchor="margin" w:x="-975" w:y="-270"/>
                    <w:rPr>
                      <w:rFonts w:ascii="Times New Roman" w:eastAsia="Calibri" w:hAnsi="Times New Roman" w:cs="Times New Roman"/>
                      <w:bCs/>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Волчанского сельсовета Доволенского</w:t>
                  </w:r>
                  <w:r w:rsidRPr="00A2583A">
                    <w:rPr>
                      <w:rFonts w:ascii="Times New Roman" w:hAnsi="Times New Roman" w:cs="Times New Roman"/>
                      <w:sz w:val="16"/>
                      <w:szCs w:val="16"/>
                    </w:rPr>
                    <w:t xml:space="preserve"> района Новосибирской области </w:t>
                  </w:r>
                  <w:r w:rsidRPr="00A2583A">
                    <w:rPr>
                      <w:rFonts w:ascii="Times New Roman" w:hAnsi="Times New Roman" w:cs="Times New Roman"/>
                      <w:iCs/>
                      <w:sz w:val="16"/>
                      <w:szCs w:val="16"/>
                    </w:rPr>
                    <w:t xml:space="preserve">(далее - учреждение) как </w:t>
                  </w:r>
                  <w:r w:rsidRPr="00A2583A">
                    <w:rPr>
                      <w:rFonts w:ascii="Times New Roman" w:hAnsi="Times New Roman" w:cs="Times New Roman"/>
                      <w:iCs/>
                      <w:sz w:val="16"/>
                      <w:szCs w:val="16"/>
                    </w:rPr>
                    <w:lastRenderedPageBreak/>
                    <w:t>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lastRenderedPageBreak/>
                    <w:t xml:space="preserve">Заседание Совета депутатов </w:t>
                  </w:r>
                </w:p>
                <w:p w:rsidR="007C27D8" w:rsidRPr="00A2583A" w:rsidRDefault="007C27D8"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w:t>
                  </w:r>
                  <w:r w:rsidRPr="00A2583A">
                    <w:rPr>
                      <w:rFonts w:ascii="Times New Roman" w:hAnsi="Times New Roman" w:cs="Times New Roman"/>
                      <w:sz w:val="16"/>
                      <w:szCs w:val="16"/>
                    </w:rPr>
                    <w:lastRenderedPageBreak/>
                    <w:t xml:space="preserve">муниципального округа </w:t>
                  </w:r>
                </w:p>
                <w:p w:rsidR="007C27D8" w:rsidRPr="00A2583A" w:rsidRDefault="007C27D8" w:rsidP="00764560">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7C27D8" w:rsidRPr="00A2583A" w:rsidRDefault="007C27D8"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26.09.2025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ind w:right="175"/>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7C27D8" w:rsidRPr="00A2583A" w:rsidRDefault="00353861" w:rsidP="00764560">
                  <w:pPr>
                    <w:framePr w:hSpace="180" w:wrap="around" w:vAnchor="text" w:hAnchor="margin" w:x="-975" w:y="-270"/>
                    <w:jc w:val="both"/>
                    <w:rPr>
                      <w:rFonts w:ascii="Times New Roman" w:hAnsi="Times New Roman" w:cs="Times New Roman"/>
                      <w:color w:val="000000" w:themeColor="text1"/>
                      <w:sz w:val="16"/>
                      <w:szCs w:val="16"/>
                      <w:shd w:val="clear" w:color="auto" w:fill="FFFFFF"/>
                    </w:rPr>
                  </w:pPr>
                  <w:hyperlink r:id="rId32" w:history="1">
                    <w:r w:rsidR="007C27D8" w:rsidRPr="00A2583A">
                      <w:rPr>
                        <w:rFonts w:ascii="Times New Roman" w:hAnsi="Times New Roman" w:cs="Times New Roman"/>
                        <w:bCs/>
                        <w:color w:val="000000" w:themeColor="text1"/>
                        <w:sz w:val="16"/>
                        <w:szCs w:val="16"/>
                      </w:rPr>
                      <w:t xml:space="preserve">Федерального закона от 20 марта 2025 г. N 33-ФЗ "Об общих </w:t>
                    </w:r>
                    <w:r w:rsidR="007C27D8" w:rsidRPr="00A2583A">
                      <w:rPr>
                        <w:rFonts w:ascii="Times New Roman" w:hAnsi="Times New Roman" w:cs="Times New Roman"/>
                        <w:bCs/>
                        <w:color w:val="000000" w:themeColor="text1"/>
                        <w:sz w:val="16"/>
                        <w:szCs w:val="16"/>
                      </w:rPr>
                      <w:lastRenderedPageBreak/>
                      <w:t>принципах организации местного самоуправления в единой системе публичной власти"</w:t>
                    </w:r>
                  </w:hyperlink>
                  <w:r w:rsidR="007C27D8"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fldChar w:fldCharType="begin"/>
                  </w:r>
                  <w:r w:rsidR="007C27D8"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hAnsi="Times New Roman" w:cs="Times New Roman"/>
                      <w:color w:val="000000" w:themeColor="text1"/>
                      <w:sz w:val="16"/>
                      <w:szCs w:val="16"/>
                    </w:rPr>
                    <w:fldChar w:fldCharType="separate"/>
                  </w:r>
                </w:p>
                <w:p w:rsidR="007C27D8" w:rsidRPr="00A2583A" w:rsidRDefault="007C27D8" w:rsidP="00764560">
                  <w:pPr>
                    <w:framePr w:hSpace="180" w:wrap="around" w:vAnchor="text" w:hAnchor="margin" w:x="-975" w:y="-270"/>
                    <w:shd w:val="clear" w:color="auto" w:fill="FFFFFF"/>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7C27D8" w:rsidRPr="00A2583A" w:rsidRDefault="00353861" w:rsidP="00764560">
                  <w:pPr>
                    <w:pStyle w:val="ConsPlusNormal"/>
                    <w:framePr w:hSpace="180" w:wrap="around" w:vAnchor="text" w:hAnchor="margin" w:x="-975" w:y="-270"/>
                    <w:tabs>
                      <w:tab w:val="left" w:pos="5735"/>
                    </w:tabs>
                    <w:ind w:firstLine="709"/>
                    <w:jc w:val="both"/>
                    <w:rPr>
                      <w:rFonts w:eastAsia="Calibri"/>
                      <w:sz w:val="16"/>
                      <w:szCs w:val="16"/>
                    </w:rPr>
                  </w:pPr>
                  <w:r w:rsidRPr="00A2583A">
                    <w:rPr>
                      <w:color w:val="000000" w:themeColor="text1"/>
                      <w:sz w:val="16"/>
                      <w:szCs w:val="16"/>
                    </w:rPr>
                    <w:fldChar w:fldCharType="end"/>
                  </w: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2.</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7C27D8" w:rsidRPr="00A2583A" w:rsidRDefault="007C27D8" w:rsidP="00764560">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7C27D8" w:rsidRPr="00A2583A" w:rsidRDefault="007C27D8"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7C27D8" w:rsidRPr="00A2583A" w:rsidRDefault="007C27D8"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7C27D8" w:rsidRPr="00A2583A" w:rsidRDefault="007C27D8"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7C27D8" w:rsidRPr="00A2583A" w:rsidRDefault="007C27D8" w:rsidP="00764560">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7C27D8" w:rsidRPr="00A2583A" w:rsidRDefault="007C27D8"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7C27D8" w:rsidRPr="00A2583A" w:rsidRDefault="007C27D8" w:rsidP="00764560">
                  <w:pPr>
                    <w:framePr w:hSpace="180" w:wrap="around" w:vAnchor="text" w:hAnchor="margin" w:x="-975" w:y="-270"/>
                    <w:ind w:firstLine="709"/>
                    <w:jc w:val="both"/>
                    <w:rPr>
                      <w:rFonts w:ascii="Times New Roman" w:hAnsi="Times New Roman" w:cs="Times New Roman"/>
                      <w:sz w:val="16"/>
                      <w:szCs w:val="16"/>
                    </w:rPr>
                  </w:pPr>
                </w:p>
                <w:p w:rsidR="007C27D8" w:rsidRPr="00A2583A" w:rsidRDefault="007C27D8" w:rsidP="00764560">
                  <w:pPr>
                    <w:framePr w:hSpace="180" w:wrap="around" w:vAnchor="text" w:hAnchor="margin" w:x="-975" w:y="-270"/>
                    <w:ind w:firstLine="709"/>
                    <w:jc w:val="both"/>
                    <w:rPr>
                      <w:rFonts w:ascii="Times New Roman" w:hAnsi="Times New Roman" w:cs="Times New Roman"/>
                      <w:sz w:val="16"/>
                      <w:szCs w:val="16"/>
                    </w:rPr>
                  </w:pPr>
                </w:p>
                <w:p w:rsidR="007C27D8" w:rsidRPr="00A2583A" w:rsidRDefault="007C27D8" w:rsidP="00764560">
                  <w:pPr>
                    <w:framePr w:hSpace="180" w:wrap="around" w:vAnchor="text" w:hAnchor="margin" w:x="-975" w:y="-270"/>
                    <w:ind w:firstLine="709"/>
                    <w:jc w:val="both"/>
                    <w:rPr>
                      <w:rFonts w:ascii="Times New Roman" w:hAnsi="Times New Roman" w:cs="Times New Roman"/>
                      <w:sz w:val="16"/>
                      <w:szCs w:val="16"/>
                    </w:rPr>
                  </w:pPr>
                </w:p>
                <w:p w:rsidR="007C27D8" w:rsidRPr="00A2583A" w:rsidRDefault="007C27D8" w:rsidP="00764560">
                  <w:pPr>
                    <w:framePr w:hSpace="180" w:wrap="around" w:vAnchor="text" w:hAnchor="margin" w:x="-975" w:y="-270"/>
                    <w:tabs>
                      <w:tab w:val="left" w:pos="1440"/>
                    </w:tabs>
                    <w:jc w:val="both"/>
                    <w:rPr>
                      <w:rFonts w:ascii="Times New Roman" w:hAnsi="Times New Roman" w:cs="Times New Roman"/>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7C27D8" w:rsidRPr="00A2583A" w:rsidRDefault="007C27D8"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jc w:val="both"/>
                    <w:rPr>
                      <w:rFonts w:eastAsia="Calibr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tabs>
                      <w:tab w:val="left" w:pos="5735"/>
                    </w:tabs>
                    <w:ind w:firstLine="709"/>
                    <w:jc w:val="both"/>
                    <w:rPr>
                      <w:rFonts w:eastAsia="Calibri"/>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6.</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7C27D8" w:rsidRPr="00A2583A" w:rsidRDefault="007C27D8"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7C27D8" w:rsidRPr="00A2583A" w:rsidTr="007C27D8">
              <w:trPr>
                <w:trHeight w:val="410"/>
              </w:trPr>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7C27D8" w:rsidRPr="00A2583A" w:rsidRDefault="007C27D8"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7C27D8" w:rsidRPr="00A2583A" w:rsidRDefault="007C27D8" w:rsidP="00764560">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7C27D8" w:rsidRPr="00A2583A" w:rsidRDefault="007C27D8"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7C27D8" w:rsidRPr="00A2583A" w:rsidTr="007C27D8">
              <w:trPr>
                <w:trHeight w:val="410"/>
              </w:trPr>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7C27D8" w:rsidRPr="00A2583A" w:rsidRDefault="007C27D8"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7C27D8" w:rsidRPr="00A2583A" w:rsidRDefault="007C27D8"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C27D8" w:rsidRPr="00A2583A" w:rsidRDefault="007C27D8"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7C27D8" w:rsidRPr="00A2583A" w:rsidRDefault="007C27D8" w:rsidP="00764560">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tabs>
                      <w:tab w:val="left" w:pos="5735"/>
                    </w:tabs>
                    <w:ind w:firstLine="0"/>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7C27D8" w:rsidRPr="00A2583A" w:rsidRDefault="007C27D8" w:rsidP="00764560">
                  <w:pPr>
                    <w:pStyle w:val="ConsPlusNormal"/>
                    <w:framePr w:hSpace="180" w:wrap="around" w:vAnchor="text" w:hAnchor="margin" w:x="-975" w:y="-270"/>
                    <w:tabs>
                      <w:tab w:val="left" w:pos="5735"/>
                    </w:tabs>
                    <w:ind w:firstLine="709"/>
                    <w:jc w:val="both"/>
                    <w:rPr>
                      <w:rFonts w:eastAsia="Calibri"/>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tabs>
                      <w:tab w:val="left" w:pos="5735"/>
                    </w:tabs>
                    <w:jc w:val="both"/>
                    <w:rPr>
                      <w:iCs/>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7C27D8" w:rsidRPr="00A2583A" w:rsidRDefault="007C27D8"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lastRenderedPageBreak/>
                    <w:t xml:space="preserve">После завершения расчетов с </w:t>
                  </w:r>
                  <w:r w:rsidRPr="00A2583A">
                    <w:rPr>
                      <w:rFonts w:ascii="Times New Roman" w:hAnsi="Times New Roman" w:cs="Times New Roman"/>
                      <w:iCs/>
                      <w:sz w:val="16"/>
                      <w:szCs w:val="16"/>
                    </w:rPr>
                    <w:lastRenderedPageBreak/>
                    <w:t>кредиторами</w:t>
                  </w:r>
                </w:p>
                <w:p w:rsidR="007C27D8" w:rsidRPr="00A2583A" w:rsidRDefault="007C27D8"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rFonts w:eastAsia="Calibri"/>
                      <w:sz w:val="16"/>
                      <w:szCs w:val="16"/>
                    </w:rPr>
                  </w:pP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tabs>
                      <w:tab w:val="left" w:pos="5735"/>
                    </w:tabs>
                    <w:ind w:firstLine="709"/>
                    <w:jc w:val="both"/>
                    <w:rPr>
                      <w:rFonts w:eastAsia="Calibri"/>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sz w:val="16"/>
                      <w:szCs w:val="16"/>
                    </w:rPr>
                  </w:pPr>
                  <w:r w:rsidRPr="00A2583A">
                    <w:rPr>
                      <w:sz w:val="16"/>
                      <w:szCs w:val="16"/>
                    </w:rPr>
                    <w:lastRenderedPageBreak/>
                    <w:t>14.</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4"/>
                    <w:jc w:val="center"/>
                    <w:rPr>
                      <w:sz w:val="16"/>
                      <w:szCs w:val="16"/>
                    </w:rPr>
                  </w:pP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autoSpaceDE w:val="0"/>
                    <w:autoSpaceDN w:val="0"/>
                    <w:adjustRightInd w:val="0"/>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7C27D8" w:rsidRPr="00A2583A" w:rsidRDefault="007C27D8"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C27D8" w:rsidRPr="00A2583A" w:rsidRDefault="007C27D8"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Волчанского сельсовета Доволенского района Новосибирской области</w:t>
                  </w:r>
                </w:p>
                <w:p w:rsidR="007C27D8" w:rsidRPr="00A2583A" w:rsidRDefault="007C27D8"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7C27D8" w:rsidRPr="00A2583A" w:rsidRDefault="007C27D8"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7C27D8" w:rsidRPr="00A2583A" w:rsidTr="007C27D8">
              <w:tc>
                <w:tcPr>
                  <w:tcW w:w="108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7C27D8" w:rsidRPr="00A2583A" w:rsidRDefault="007C27D8"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jc w:val="center"/>
                    <w:rPr>
                      <w:rFonts w:ascii="Times New Roman" w:hAnsi="Times New Roman" w:cs="Times New Roman"/>
                      <w:sz w:val="16"/>
                      <w:szCs w:val="16"/>
                    </w:rPr>
                  </w:pPr>
                </w:p>
              </w:tc>
              <w:tc>
                <w:tcPr>
                  <w:tcW w:w="2670" w:type="dxa"/>
                  <w:tcBorders>
                    <w:top w:val="single" w:sz="4" w:space="0" w:color="auto"/>
                    <w:left w:val="single" w:sz="4" w:space="0" w:color="auto"/>
                    <w:bottom w:val="single" w:sz="4" w:space="0" w:color="auto"/>
                    <w:right w:val="single" w:sz="4" w:space="0" w:color="auto"/>
                  </w:tcBorders>
                </w:tcPr>
                <w:p w:rsidR="007C27D8" w:rsidRPr="00A2583A" w:rsidRDefault="007C27D8"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B11271" w:rsidRPr="00A2583A" w:rsidRDefault="00B11271" w:rsidP="00F55C40">
            <w:pPr>
              <w:spacing w:after="0" w:line="240" w:lineRule="auto"/>
              <w:ind w:right="175"/>
              <w:rPr>
                <w:rFonts w:ascii="Times New Roman" w:hAnsi="Times New Roman" w:cs="Times New Roman"/>
                <w:b/>
                <w:sz w:val="16"/>
                <w:szCs w:val="16"/>
              </w:rPr>
            </w:pPr>
          </w:p>
          <w:p w:rsidR="007C27D8" w:rsidRPr="00A2583A" w:rsidRDefault="007C27D8"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7C27D8" w:rsidRPr="00A2583A" w:rsidRDefault="007C27D8"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Утверждено решением второй сессии</w:t>
            </w:r>
          </w:p>
          <w:p w:rsidR="007C27D8" w:rsidRPr="00A2583A" w:rsidRDefault="007C27D8"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Совета депутатов Доволенского муниципального округа</w:t>
            </w:r>
          </w:p>
          <w:p w:rsidR="007C27D8" w:rsidRPr="00A2583A" w:rsidRDefault="007C27D8"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7C27D8" w:rsidRPr="00A2583A" w:rsidRDefault="007C27D8" w:rsidP="00F55C40">
            <w:pPr>
              <w:pStyle w:val="chapter"/>
              <w:ind w:firstLine="709"/>
              <w:jc w:val="right"/>
              <w:rPr>
                <w:rFonts w:ascii="Times New Roman" w:hAnsi="Times New Roman" w:cs="Times New Roman"/>
                <w:b/>
                <w:bCs/>
                <w:sz w:val="16"/>
                <w:szCs w:val="16"/>
              </w:rPr>
            </w:pPr>
            <w:r w:rsidRPr="00A2583A">
              <w:rPr>
                <w:rFonts w:ascii="Times New Roman" w:hAnsi="Times New Roman" w:cs="Times New Roman"/>
                <w:bCs/>
                <w:sz w:val="16"/>
                <w:szCs w:val="16"/>
              </w:rPr>
              <w:t>от 26.09.2025 №26</w:t>
            </w:r>
          </w:p>
          <w:p w:rsidR="007C27D8" w:rsidRPr="00A2583A" w:rsidRDefault="007C27D8" w:rsidP="00F55C40">
            <w:pPr>
              <w:spacing w:after="0"/>
              <w:ind w:left="6237"/>
              <w:rPr>
                <w:rFonts w:ascii="Times New Roman" w:hAnsi="Times New Roman" w:cs="Times New Roman"/>
                <w:sz w:val="16"/>
                <w:szCs w:val="16"/>
              </w:rPr>
            </w:pP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Волчанского сельсовета </w:t>
            </w:r>
          </w:p>
          <w:p w:rsidR="007C27D8" w:rsidRPr="00A2583A" w:rsidRDefault="007C27D8"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7C27D8" w:rsidRPr="00A2583A" w:rsidRDefault="007C27D8" w:rsidP="00F55C40">
            <w:pPr>
              <w:spacing w:after="0"/>
              <w:jc w:val="both"/>
              <w:rPr>
                <w:rFonts w:ascii="Times New Roman" w:hAnsi="Times New Roman" w:cs="Times New Roman"/>
                <w:sz w:val="16"/>
                <w:szCs w:val="16"/>
              </w:rPr>
            </w:pPr>
          </w:p>
          <w:p w:rsidR="007C27D8" w:rsidRPr="00A2583A" w:rsidRDefault="007C27D8" w:rsidP="00F55C40">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7C27D8" w:rsidRPr="00A2583A" w:rsidTr="00D350FB">
              <w:tc>
                <w:tcPr>
                  <w:tcW w:w="3936" w:type="dxa"/>
                </w:tcPr>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7C27D8" w:rsidRPr="00A2583A" w:rsidRDefault="007C27D8" w:rsidP="00764560">
                  <w:pPr>
                    <w:framePr w:hSpace="180" w:wrap="around" w:vAnchor="text" w:hAnchor="margin" w:x="-975" w:y="-270"/>
                    <w:spacing w:after="0"/>
                    <w:rPr>
                      <w:rFonts w:ascii="Times New Roman" w:hAnsi="Times New Roman" w:cs="Times New Roman"/>
                      <w:sz w:val="16"/>
                      <w:szCs w:val="16"/>
                    </w:rPr>
                  </w:pPr>
                </w:p>
                <w:p w:rsidR="007C27D8" w:rsidRPr="00A2583A" w:rsidRDefault="007C27D8" w:rsidP="00764560">
                  <w:pPr>
                    <w:framePr w:hSpace="180" w:wrap="around" w:vAnchor="text" w:hAnchor="margin" w:x="-975" w:y="-270"/>
                    <w:spacing w:after="0"/>
                    <w:rPr>
                      <w:rFonts w:ascii="Times New Roman" w:hAnsi="Times New Roman" w:cs="Times New Roman"/>
                      <w:sz w:val="16"/>
                      <w:szCs w:val="16"/>
                    </w:rPr>
                  </w:pPr>
                </w:p>
                <w:p w:rsidR="007C27D8" w:rsidRPr="00A2583A" w:rsidRDefault="007C27D8" w:rsidP="00764560">
                  <w:pPr>
                    <w:framePr w:hSpace="180" w:wrap="around" w:vAnchor="text" w:hAnchor="margin" w:x="-975" w:y="-270"/>
                    <w:spacing w:after="0"/>
                    <w:rPr>
                      <w:rFonts w:ascii="Times New Roman" w:hAnsi="Times New Roman" w:cs="Times New Roman"/>
                      <w:sz w:val="16"/>
                      <w:szCs w:val="16"/>
                    </w:rPr>
                  </w:pPr>
                </w:p>
              </w:tc>
              <w:tc>
                <w:tcPr>
                  <w:tcW w:w="5918" w:type="dxa"/>
                </w:tcPr>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Дурицин Василий Иванович – заместитель Главы администрации Волчанского сельсовета Доволенского района Новосибирской области;</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tc>
            </w:tr>
            <w:tr w:rsidR="007C27D8" w:rsidRPr="00A2583A" w:rsidTr="00D350FB">
              <w:tc>
                <w:tcPr>
                  <w:tcW w:w="3936" w:type="dxa"/>
                </w:tcPr>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tc>
              <w:tc>
                <w:tcPr>
                  <w:tcW w:w="5918" w:type="dxa"/>
                </w:tcPr>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Захарова Лариса Васильевна – специалист 1 разряда администрации Волчанского сельсовета Доволенского района Новосибирской области;</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tc>
            </w:tr>
            <w:tr w:rsidR="007C27D8" w:rsidRPr="00A2583A" w:rsidTr="00D350FB">
              <w:tc>
                <w:tcPr>
                  <w:tcW w:w="3936" w:type="dxa"/>
                </w:tcPr>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Суббота Лилия Ивановна – главный специалист администрации Доволенского района Новосибирской области;</w:t>
                  </w:r>
                </w:p>
                <w:p w:rsidR="007C27D8" w:rsidRPr="00A2583A" w:rsidRDefault="007C27D8" w:rsidP="00764560">
                  <w:pPr>
                    <w:framePr w:hSpace="180" w:wrap="around" w:vAnchor="text" w:hAnchor="margin" w:x="-975" w:y="-270"/>
                    <w:spacing w:after="0"/>
                    <w:jc w:val="both"/>
                    <w:rPr>
                      <w:rFonts w:ascii="Times New Roman" w:hAnsi="Times New Roman" w:cs="Times New Roman"/>
                      <w:sz w:val="16"/>
                      <w:szCs w:val="16"/>
                    </w:rPr>
                  </w:pPr>
                </w:p>
              </w:tc>
            </w:tr>
          </w:tbl>
          <w:p w:rsidR="007C27D8" w:rsidRPr="00A2583A" w:rsidRDefault="007C27D8" w:rsidP="00F55C40">
            <w:pPr>
              <w:spacing w:after="0" w:line="240" w:lineRule="auto"/>
              <w:ind w:right="175"/>
              <w:rPr>
                <w:rFonts w:ascii="Times New Roman" w:hAnsi="Times New Roman" w:cs="Times New Roman"/>
                <w:b/>
                <w:sz w:val="16"/>
                <w:szCs w:val="16"/>
              </w:rPr>
            </w:pPr>
          </w:p>
          <w:p w:rsidR="007C27D8" w:rsidRPr="00A2583A" w:rsidRDefault="007C27D8" w:rsidP="00F55C40">
            <w:pPr>
              <w:spacing w:after="0" w:line="240" w:lineRule="auto"/>
              <w:ind w:right="175"/>
              <w:rPr>
                <w:rFonts w:ascii="Times New Roman" w:hAnsi="Times New Roman" w:cs="Times New Roman"/>
                <w:b/>
                <w:sz w:val="16"/>
                <w:szCs w:val="16"/>
              </w:rPr>
            </w:pPr>
          </w:p>
          <w:p w:rsidR="007C27D8" w:rsidRPr="00A2583A" w:rsidRDefault="007C27D8"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7C27D8" w:rsidRPr="00A2583A" w:rsidRDefault="007C27D8"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7C27D8" w:rsidRPr="00A2583A" w:rsidRDefault="007C27D8" w:rsidP="00F55C4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7C27D8" w:rsidRPr="00A2583A" w:rsidRDefault="007C27D8" w:rsidP="00F55C40">
            <w:pPr>
              <w:ind w:firstLine="540"/>
              <w:jc w:val="center"/>
              <w:rPr>
                <w:rFonts w:ascii="Times New Roman" w:eastAsiaTheme="minorEastAsia" w:hAnsi="Times New Roman" w:cs="Times New Roman"/>
                <w:sz w:val="16"/>
                <w:szCs w:val="16"/>
              </w:rPr>
            </w:pPr>
          </w:p>
          <w:p w:rsidR="007C27D8" w:rsidRPr="00A2583A" w:rsidRDefault="007C27D8"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7C27D8" w:rsidRPr="00A2583A" w:rsidRDefault="007C27D8" w:rsidP="00F55C4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7C27D8" w:rsidRPr="00A2583A" w:rsidRDefault="007C27D8" w:rsidP="00F55C40">
            <w:pPr>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№27</w:t>
            </w:r>
          </w:p>
          <w:p w:rsidR="007C27D8" w:rsidRPr="00A2583A" w:rsidRDefault="007C27D8" w:rsidP="00F55C40">
            <w:pPr>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7C27D8" w:rsidRPr="00A2583A" w:rsidRDefault="007C27D8" w:rsidP="00F55C40">
            <w:pPr>
              <w:jc w:val="center"/>
              <w:rPr>
                <w:rFonts w:ascii="Times New Roman" w:eastAsiaTheme="minorEastAsia" w:hAnsi="Times New Roman" w:cs="Times New Roman"/>
                <w:b/>
                <w:sz w:val="16"/>
                <w:szCs w:val="16"/>
              </w:rPr>
            </w:pPr>
          </w:p>
          <w:p w:rsidR="007C27D8" w:rsidRPr="00A2583A" w:rsidRDefault="007C27D8" w:rsidP="00F55C40">
            <w:pPr>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Доволенского сельсовета Доволенского района Новосибирской области как юридического лица</w:t>
            </w:r>
          </w:p>
          <w:p w:rsidR="007C27D8" w:rsidRPr="00A2583A" w:rsidRDefault="007C27D8" w:rsidP="00F55C40">
            <w:pPr>
              <w:shd w:val="clear" w:color="auto" w:fill="FFFFFF"/>
              <w:spacing w:after="0"/>
              <w:ind w:firstLine="708"/>
              <w:jc w:val="both"/>
              <w:rPr>
                <w:rFonts w:ascii="Times New Roman" w:hAnsi="Times New Roman" w:cs="Times New Roman"/>
                <w:bCs/>
                <w:color w:val="000000" w:themeColor="text1"/>
                <w:sz w:val="16"/>
                <w:szCs w:val="16"/>
              </w:rPr>
            </w:pP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33"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Совет депутатов Доволенского муниципального</w:t>
            </w:r>
            <w:proofErr w:type="gramEnd"/>
            <w:r w:rsidRPr="00A2583A">
              <w:rPr>
                <w:rFonts w:ascii="Times New Roman" w:hAnsi="Times New Roman" w:cs="Times New Roman"/>
                <w:bCs/>
                <w:color w:val="000000" w:themeColor="text1"/>
                <w:sz w:val="16"/>
                <w:szCs w:val="16"/>
              </w:rPr>
              <w:t xml:space="preserve"> округа Новосибирской области</w:t>
            </w:r>
            <w:r w:rsidRPr="00A2583A">
              <w:rPr>
                <w:rFonts w:ascii="Times New Roman" w:hAnsi="Times New Roman" w:cs="Times New Roman"/>
                <w:color w:val="212529"/>
                <w:sz w:val="16"/>
                <w:szCs w:val="16"/>
              </w:rPr>
              <w:t xml:space="preserve"> решил:</w:t>
            </w:r>
          </w:p>
          <w:p w:rsidR="007C27D8" w:rsidRPr="00A2583A" w:rsidRDefault="007C27D8" w:rsidP="00F55C40">
            <w:pPr>
              <w:shd w:val="clear" w:color="auto" w:fill="FFFFFF"/>
              <w:spacing w:after="0"/>
              <w:ind w:firstLine="708"/>
              <w:jc w:val="both"/>
              <w:rPr>
                <w:rFonts w:ascii="Times New Roman" w:hAnsi="Times New Roman" w:cs="Times New Roman"/>
                <w:bCs/>
                <w:color w:val="000000" w:themeColor="text1"/>
                <w:sz w:val="16"/>
                <w:szCs w:val="16"/>
              </w:rPr>
            </w:pPr>
            <w:r w:rsidRPr="00A2583A">
              <w:rPr>
                <w:rFonts w:ascii="Times New Roman" w:hAnsi="Times New Roman" w:cs="Times New Roman"/>
                <w:sz w:val="16"/>
                <w:szCs w:val="16"/>
              </w:rPr>
              <w:t xml:space="preserve">1. Ликвидировать администрацию Доволенского сельсовета Доволенского района Новосибирской области (ИНН 5420100590, юридический и фактический адрес: 632450, Новосибирская область, Доволенский район, с. </w:t>
            </w:r>
            <w:proofErr w:type="gramStart"/>
            <w:r w:rsidRPr="00A2583A">
              <w:rPr>
                <w:rFonts w:ascii="Times New Roman" w:hAnsi="Times New Roman" w:cs="Times New Roman"/>
                <w:sz w:val="16"/>
                <w:szCs w:val="16"/>
              </w:rPr>
              <w:t>Довольное</w:t>
            </w:r>
            <w:proofErr w:type="gramEnd"/>
            <w:r w:rsidRPr="00A2583A">
              <w:rPr>
                <w:rFonts w:ascii="Times New Roman" w:hAnsi="Times New Roman" w:cs="Times New Roman"/>
                <w:sz w:val="16"/>
                <w:szCs w:val="16"/>
              </w:rPr>
              <w:t>, ул. Кирова, д.27).</w:t>
            </w:r>
          </w:p>
          <w:p w:rsidR="007C27D8" w:rsidRPr="00A2583A" w:rsidRDefault="007C27D8"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7C27D8" w:rsidRPr="00A2583A" w:rsidRDefault="007C27D8"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Доволенского сельсовета Доволенского района Новосибирской области согласно приложению 1 к настоящему решению;</w:t>
            </w:r>
          </w:p>
          <w:p w:rsidR="007C27D8" w:rsidRPr="00A2583A" w:rsidRDefault="007C27D8"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Доволенского сельсовета Доволенского района Новосибирской области согласно приложению 2 к настоящему решению;</w:t>
            </w:r>
          </w:p>
          <w:p w:rsidR="007C27D8" w:rsidRPr="00A2583A" w:rsidRDefault="007C27D8"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Доволенского сельсовета Доволенского района Новосибирской области приложению 3 к настоящему решению. </w:t>
            </w:r>
          </w:p>
          <w:p w:rsidR="007C27D8" w:rsidRPr="00A2583A" w:rsidRDefault="007C27D8" w:rsidP="00F55C4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Доволенского сельсовета Доволенского района Новосибирской области в порядке и сроки, установленные планом ликвидационных мероприятий.</w:t>
            </w:r>
          </w:p>
          <w:p w:rsidR="007C27D8" w:rsidRPr="00A2583A" w:rsidRDefault="007C27D8" w:rsidP="00F55C40">
            <w:pPr>
              <w:autoSpaceDE w:val="0"/>
              <w:autoSpaceDN w:val="0"/>
              <w:adjustRightInd w:val="0"/>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7C27D8" w:rsidRPr="00A2583A" w:rsidRDefault="007C27D8" w:rsidP="00F55C40">
            <w:pPr>
              <w:jc w:val="both"/>
              <w:rPr>
                <w:rFonts w:ascii="Times New Roman" w:hAnsi="Times New Roman" w:cs="Times New Roman"/>
                <w:sz w:val="16"/>
                <w:szCs w:val="16"/>
              </w:rPr>
            </w:pPr>
          </w:p>
          <w:p w:rsidR="007C27D8" w:rsidRPr="00A2583A" w:rsidRDefault="007C27D8" w:rsidP="00F55C40">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7C27D8" w:rsidRPr="00A2583A" w:rsidRDefault="007C27D8" w:rsidP="00F55C40">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7C27D8" w:rsidRPr="00A2583A" w:rsidRDefault="007C27D8" w:rsidP="00F55C40">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7C27D8" w:rsidRPr="00A2583A" w:rsidRDefault="007C27D8" w:rsidP="00F55C40">
            <w:pPr>
              <w:spacing w:after="0"/>
              <w:rPr>
                <w:rFonts w:ascii="Times New Roman" w:hAnsi="Times New Roman" w:cs="Times New Roman"/>
                <w:sz w:val="16"/>
                <w:szCs w:val="16"/>
              </w:rPr>
            </w:pPr>
          </w:p>
          <w:p w:rsidR="007C27D8" w:rsidRPr="00A2583A" w:rsidRDefault="007C27D8" w:rsidP="00F55C40">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Глава Доволенского района</w:t>
            </w:r>
          </w:p>
          <w:p w:rsidR="007C27D8" w:rsidRPr="00A2583A" w:rsidRDefault="007C27D8" w:rsidP="00F55C40">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 xml:space="preserve">Новосибирской области                                                                      Б.В. </w:t>
            </w:r>
            <w:proofErr w:type="gramStart"/>
            <w:r w:rsidRPr="00A2583A">
              <w:rPr>
                <w:rFonts w:ascii="Times New Roman" w:hAnsi="Times New Roman" w:cs="Times New Roman"/>
                <w:bCs/>
                <w:sz w:val="16"/>
                <w:szCs w:val="16"/>
              </w:rPr>
              <w:t>Луцкий</w:t>
            </w:r>
            <w:proofErr w:type="gramEnd"/>
          </w:p>
          <w:p w:rsidR="007C27D8" w:rsidRPr="00A2583A" w:rsidRDefault="007C27D8" w:rsidP="00F55C40">
            <w:pPr>
              <w:spacing w:after="0" w:line="240" w:lineRule="auto"/>
              <w:ind w:right="175"/>
              <w:rPr>
                <w:rFonts w:ascii="Times New Roman" w:hAnsi="Times New Roman" w:cs="Times New Roman"/>
                <w:b/>
                <w:sz w:val="16"/>
                <w:szCs w:val="16"/>
              </w:rPr>
            </w:pPr>
          </w:p>
          <w:p w:rsidR="00F55C40" w:rsidRPr="00A2583A" w:rsidRDefault="00F55C40"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F55C40" w:rsidRPr="00A2583A" w:rsidRDefault="00F55C40"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F55C40" w:rsidRPr="00A2583A" w:rsidRDefault="00F55C40"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F55C40" w:rsidRPr="00A2583A" w:rsidRDefault="00F55C40" w:rsidP="00F55C4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№27</w:t>
            </w:r>
          </w:p>
          <w:p w:rsidR="00F55C40" w:rsidRPr="00A2583A" w:rsidRDefault="00F55C40"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F55C40" w:rsidRPr="00A2583A" w:rsidRDefault="00F55C40" w:rsidP="00F55C4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Доволенского сельсовета Доволенского района Новосибирской области</w:t>
            </w:r>
          </w:p>
          <w:p w:rsidR="00F55C40" w:rsidRPr="00A2583A" w:rsidRDefault="00F55C40" w:rsidP="00F55C40">
            <w:pPr>
              <w:shd w:val="clear" w:color="auto" w:fill="FFFFFF"/>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F55C40" w:rsidRPr="00A2583A" w:rsidRDefault="00F55C40" w:rsidP="00F55C40">
            <w:pPr>
              <w:shd w:val="clear" w:color="auto" w:fill="FFFFFF"/>
              <w:spacing w:after="0"/>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F55C40" w:rsidRPr="00A2583A" w:rsidRDefault="00F55C40" w:rsidP="00F55C4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F55C40" w:rsidRPr="00A2583A" w:rsidRDefault="00F55C40"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ликвидируемой администрации Доволенского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F55C40" w:rsidRPr="00A2583A" w:rsidRDefault="00F55C40"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F55C40" w:rsidRPr="00A2583A" w:rsidRDefault="00F55C40" w:rsidP="00F55C40">
            <w:pPr>
              <w:pStyle w:val="34"/>
              <w:shd w:val="clear" w:color="auto" w:fill="auto"/>
              <w:tabs>
                <w:tab w:val="left" w:pos="1101"/>
              </w:tabs>
              <w:autoSpaceDE w:val="0"/>
              <w:autoSpaceDN w:val="0"/>
              <w:adjustRightInd w:val="0"/>
              <w:spacing w:before="0" w:line="240" w:lineRule="auto"/>
              <w:ind w:firstLine="709"/>
              <w:jc w:val="center"/>
              <w:rPr>
                <w:rFonts w:ascii="Times New Roman" w:hAnsi="Times New Roman" w:cs="Times New Roman"/>
                <w:sz w:val="16"/>
                <w:szCs w:val="16"/>
              </w:rPr>
            </w:pPr>
            <w:r w:rsidRPr="00A2583A">
              <w:rPr>
                <w:rFonts w:ascii="Times New Roman" w:hAnsi="Times New Roman" w:cs="Times New Roman"/>
                <w:b/>
                <w:sz w:val="16"/>
                <w:szCs w:val="16"/>
                <w:lang w:val="en-US"/>
              </w:rPr>
              <w:t>II</w:t>
            </w:r>
            <w:r w:rsidRPr="00A2583A">
              <w:rPr>
                <w:rFonts w:ascii="Times New Roman" w:hAnsi="Times New Roman" w:cs="Times New Roman"/>
                <w:b/>
                <w:sz w:val="16"/>
                <w:szCs w:val="16"/>
              </w:rPr>
              <w:t>. Формирование и полномочия ликвидационной комиссии</w:t>
            </w:r>
          </w:p>
          <w:p w:rsidR="00F55C40" w:rsidRPr="00A2583A" w:rsidRDefault="00F55C40" w:rsidP="00F55C4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F55C40" w:rsidRPr="00A2583A" w:rsidRDefault="00F55C40" w:rsidP="00F55C4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F55C40" w:rsidRPr="00A2583A" w:rsidRDefault="00F55C40"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F55C40" w:rsidRPr="00A2583A" w:rsidRDefault="00F55C40" w:rsidP="00F55C4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F55C40" w:rsidRPr="00A2583A" w:rsidRDefault="00F55C40" w:rsidP="00F55C4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F55C40" w:rsidRPr="00A2583A" w:rsidRDefault="00F55C40" w:rsidP="00F55C4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F55C40" w:rsidRPr="00A2583A" w:rsidRDefault="00F55C40" w:rsidP="00F55C4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F55C40" w:rsidRPr="00A2583A" w:rsidRDefault="00F55C40" w:rsidP="00F55C40">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F55C40" w:rsidRPr="00A2583A" w:rsidRDefault="00F55C40" w:rsidP="00F55C40">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 xml:space="preserve">администрирование процессов и документооборота по учету и движению кадров, представлению документов по персоналу в государственные органы и </w:t>
            </w:r>
            <w:r w:rsidRPr="00A2583A">
              <w:rPr>
                <w:rFonts w:ascii="Times New Roman" w:hAnsi="Times New Roman" w:cs="Times New Roman"/>
                <w:color w:val="000000" w:themeColor="text1"/>
                <w:sz w:val="16"/>
                <w:szCs w:val="16"/>
              </w:rPr>
              <w:lastRenderedPageBreak/>
              <w:t>иные организации.</w:t>
            </w:r>
          </w:p>
          <w:p w:rsidR="00F55C40" w:rsidRPr="00A2583A" w:rsidRDefault="00F55C40" w:rsidP="00F55C40">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F55C40" w:rsidRPr="00A2583A" w:rsidRDefault="00F55C40" w:rsidP="00F55C4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F55C40" w:rsidRPr="00A2583A" w:rsidRDefault="00F55C40" w:rsidP="00F55C40">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F55C40" w:rsidRPr="00A2583A" w:rsidRDefault="00F55C40" w:rsidP="00F55C4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F55C40" w:rsidRPr="00A2583A" w:rsidRDefault="00F55C40" w:rsidP="00F55C4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F55C40" w:rsidRPr="00A2583A" w:rsidRDefault="00F55C40" w:rsidP="00F55C4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F55C40" w:rsidRPr="00A2583A" w:rsidRDefault="00F55C40"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F55C40" w:rsidRPr="00A2583A" w:rsidRDefault="00F55C40"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F55C40" w:rsidRPr="00A2583A" w:rsidRDefault="00F55C40" w:rsidP="00F55C4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F55C40" w:rsidRPr="00A2583A" w:rsidRDefault="00F55C40"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F55C40" w:rsidRPr="00A2583A" w:rsidRDefault="00F55C40"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F55C40" w:rsidRPr="00A2583A" w:rsidRDefault="00F55C40"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F55C40" w:rsidRPr="00A2583A" w:rsidRDefault="00F55C40"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F55C40" w:rsidRPr="00A2583A" w:rsidRDefault="00F55C40"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F55C40" w:rsidRPr="00A2583A" w:rsidRDefault="00F55C40" w:rsidP="00F55C4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F55C40" w:rsidRPr="00A2583A" w:rsidRDefault="00F55C40" w:rsidP="00F55C4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F55C40" w:rsidRPr="00A2583A" w:rsidRDefault="00F55C40" w:rsidP="00F55C4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F55C40" w:rsidRPr="00A2583A" w:rsidRDefault="00F55C40" w:rsidP="00F55C4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F55C40" w:rsidRPr="00A2583A" w:rsidRDefault="00F55C40"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F55C40" w:rsidRPr="00A2583A" w:rsidRDefault="00F55C40"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F55C40" w:rsidRPr="00A2583A" w:rsidRDefault="00F55C40"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F55C40" w:rsidRPr="00A2583A" w:rsidRDefault="00F55C40" w:rsidP="00F55C4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F55C40" w:rsidRPr="00A2583A" w:rsidRDefault="00F55C40" w:rsidP="00F55C40">
            <w:pPr>
              <w:spacing w:after="0"/>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34"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w:t>
            </w:r>
            <w:proofErr w:type="gramEnd"/>
            <w:r w:rsidRPr="00A2583A">
              <w:rPr>
                <w:rFonts w:ascii="Times New Roman" w:hAnsi="Times New Roman" w:cs="Times New Roman"/>
                <w:bCs/>
                <w:color w:val="000000" w:themeColor="text1"/>
                <w:sz w:val="16"/>
                <w:szCs w:val="16"/>
              </w:rPr>
              <w:t xml:space="preserve"> отдельные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F55C40" w:rsidRPr="00A2583A" w:rsidRDefault="00F55C40" w:rsidP="00F55C40">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F55C40" w:rsidRPr="00A2583A" w:rsidRDefault="00F55C40" w:rsidP="00F55C4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F55C40" w:rsidRPr="00A2583A" w:rsidRDefault="00F55C40" w:rsidP="00F55C4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F55C40" w:rsidRPr="00A2583A" w:rsidRDefault="00F55C40"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F55C40" w:rsidRPr="00A2583A" w:rsidRDefault="00F55C40" w:rsidP="00F55C4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F55C40" w:rsidRPr="00A2583A" w:rsidRDefault="00F55C40" w:rsidP="00F55C40">
            <w:pPr>
              <w:spacing w:after="0"/>
              <w:jc w:val="right"/>
              <w:rPr>
                <w:rFonts w:ascii="Times New Roman" w:hAnsi="Times New Roman" w:cs="Times New Roman"/>
                <w:sz w:val="16"/>
                <w:szCs w:val="16"/>
              </w:rPr>
            </w:pPr>
            <w:r w:rsidRPr="00A2583A">
              <w:rPr>
                <w:rFonts w:ascii="Times New Roman" w:hAnsi="Times New Roman" w:cs="Times New Roman"/>
                <w:color w:val="000000"/>
                <w:sz w:val="16"/>
                <w:szCs w:val="16"/>
              </w:rPr>
              <w:t>от 26.09.2025 №27</w:t>
            </w:r>
          </w:p>
          <w:p w:rsidR="00F55C40" w:rsidRPr="00A2583A" w:rsidRDefault="00F55C40" w:rsidP="00F55C40">
            <w:pPr>
              <w:spacing w:after="0"/>
              <w:ind w:left="6237"/>
              <w:rPr>
                <w:rFonts w:ascii="Times New Roman" w:hAnsi="Times New Roman" w:cs="Times New Roman"/>
                <w:sz w:val="16"/>
                <w:szCs w:val="16"/>
              </w:rPr>
            </w:pPr>
          </w:p>
          <w:p w:rsidR="00F55C40" w:rsidRPr="00A2583A" w:rsidRDefault="00F55C40"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F55C40" w:rsidRPr="00A2583A" w:rsidRDefault="00F55C40"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Доволенского сельсовета</w:t>
            </w:r>
          </w:p>
          <w:p w:rsidR="00F55C40" w:rsidRPr="00A2583A" w:rsidRDefault="00F55C40" w:rsidP="00F55C4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F55C40" w:rsidRPr="00A2583A" w:rsidRDefault="00F55C40" w:rsidP="00F55C40">
            <w:pPr>
              <w:shd w:val="clear" w:color="auto" w:fill="FFFFFF"/>
              <w:spacing w:after="0"/>
              <w:jc w:val="center"/>
              <w:textAlignment w:val="baseline"/>
              <w:outlineLvl w:val="2"/>
              <w:rPr>
                <w:rFonts w:ascii="Times New Roman" w:hAnsi="Times New Roman" w:cs="Times New Roman"/>
                <w:b/>
                <w:sz w:val="16"/>
                <w:szCs w:val="16"/>
              </w:rPr>
            </w:pP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954"/>
            </w:tblGrid>
            <w:tr w:rsidR="00F55C40" w:rsidRPr="00A2583A" w:rsidTr="00F55C40">
              <w:tc>
                <w:tcPr>
                  <w:tcW w:w="1080" w:type="dxa"/>
                  <w:vMerge w:val="restart"/>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954" w:type="dxa"/>
                  <w:vMerge w:val="restart"/>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pStyle w:val="ConsPlusNormal"/>
                    <w:framePr w:hSpace="180" w:wrap="around" w:vAnchor="text" w:hAnchor="margin" w:x="-975" w:y="-270"/>
                    <w:ind w:right="176" w:firstLine="0"/>
                    <w:jc w:val="center"/>
                    <w:rPr>
                      <w:rFonts w:eastAsia="Calibri"/>
                      <w:sz w:val="16"/>
                      <w:szCs w:val="16"/>
                    </w:rPr>
                  </w:pPr>
                  <w:r w:rsidRPr="00A2583A">
                    <w:rPr>
                      <w:iCs/>
                      <w:sz w:val="16"/>
                      <w:szCs w:val="16"/>
                    </w:rPr>
                    <w:t>Дополнительная информация</w:t>
                  </w:r>
                </w:p>
              </w:tc>
            </w:tr>
            <w:tr w:rsidR="00F55C40" w:rsidRPr="00A2583A" w:rsidTr="00F55C40">
              <w:tc>
                <w:tcPr>
                  <w:tcW w:w="1080" w:type="dxa"/>
                  <w:vMerge/>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framePr w:hSpace="180" w:wrap="around" w:vAnchor="text" w:hAnchor="margin" w:x="-975" w:y="-270"/>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954" w:type="dxa"/>
                  <w:vMerge/>
                  <w:tcBorders>
                    <w:top w:val="single" w:sz="4" w:space="0" w:color="auto"/>
                    <w:left w:val="single" w:sz="4" w:space="0" w:color="auto"/>
                    <w:bottom w:val="single" w:sz="4" w:space="0" w:color="auto"/>
                    <w:right w:val="single" w:sz="4" w:space="0" w:color="auto"/>
                  </w:tcBorders>
                  <w:vAlign w:val="center"/>
                </w:tcPr>
                <w:p w:rsidR="00F55C40" w:rsidRPr="00A2583A" w:rsidRDefault="00F55C40" w:rsidP="00764560">
                  <w:pPr>
                    <w:framePr w:hSpace="180" w:wrap="around" w:vAnchor="text" w:hAnchor="margin" w:x="-975" w:y="-270"/>
                    <w:rPr>
                      <w:rFonts w:ascii="Times New Roman" w:eastAsia="Calibri" w:hAnsi="Times New Roman" w:cs="Times New Roman"/>
                      <w:bCs/>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Доволенского сельсовета Доволенского</w:t>
                  </w:r>
                  <w:r w:rsidRPr="00A2583A">
                    <w:rPr>
                      <w:rFonts w:ascii="Times New Roman" w:hAnsi="Times New Roman" w:cs="Times New Roman"/>
                      <w:sz w:val="16"/>
                      <w:szCs w:val="16"/>
                    </w:rPr>
                    <w:t xml:space="preserve"> района Новосибирской области </w:t>
                  </w:r>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F55C40" w:rsidRPr="00A2583A" w:rsidRDefault="00F55C40" w:rsidP="00764560">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F55C40" w:rsidRPr="00A2583A" w:rsidRDefault="00F55C40" w:rsidP="00764560">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F55C40" w:rsidRPr="00A2583A" w:rsidRDefault="00F55C40"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F55C40" w:rsidRPr="00A2583A" w:rsidRDefault="00353861" w:rsidP="00764560">
                  <w:pPr>
                    <w:framePr w:hSpace="180" w:wrap="around" w:vAnchor="text" w:hAnchor="margin" w:x="-975" w:y="-270"/>
                    <w:ind w:right="317"/>
                    <w:jc w:val="both"/>
                    <w:rPr>
                      <w:rFonts w:ascii="Times New Roman" w:hAnsi="Times New Roman" w:cs="Times New Roman"/>
                      <w:color w:val="000000" w:themeColor="text1"/>
                      <w:sz w:val="16"/>
                      <w:szCs w:val="16"/>
                      <w:shd w:val="clear" w:color="auto" w:fill="FFFFFF"/>
                    </w:rPr>
                  </w:pPr>
                  <w:hyperlink r:id="rId35" w:history="1">
                    <w:r w:rsidR="00F55C40"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00F55C40"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fldChar w:fldCharType="begin"/>
                  </w:r>
                  <w:r w:rsidR="00F55C40"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hAnsi="Times New Roman" w:cs="Times New Roman"/>
                      <w:color w:val="000000" w:themeColor="text1"/>
                      <w:sz w:val="16"/>
                      <w:szCs w:val="16"/>
                    </w:rPr>
                    <w:fldChar w:fldCharType="separate"/>
                  </w:r>
                </w:p>
                <w:p w:rsidR="00F55C40" w:rsidRPr="00A2583A" w:rsidRDefault="00F55C40" w:rsidP="00764560">
                  <w:pPr>
                    <w:framePr w:hSpace="180" w:wrap="around" w:vAnchor="text" w:hAnchor="margin" w:x="-975" w:y="-270"/>
                    <w:shd w:val="clear" w:color="auto" w:fill="FFFFFF"/>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w:t>
                  </w:r>
                  <w:r w:rsidRPr="00A2583A">
                    <w:rPr>
                      <w:rFonts w:ascii="Times New Roman" w:hAnsi="Times New Roman" w:cs="Times New Roman"/>
                      <w:bCs/>
                      <w:color w:val="000000" w:themeColor="text1"/>
                      <w:sz w:val="16"/>
                      <w:szCs w:val="16"/>
                    </w:rPr>
                    <w:lastRenderedPageBreak/>
                    <w:t>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F55C40" w:rsidRPr="00A2583A" w:rsidRDefault="00353861" w:rsidP="00764560">
                  <w:pPr>
                    <w:pStyle w:val="ConsPlusNormal"/>
                    <w:framePr w:hSpace="180" w:wrap="around" w:vAnchor="text" w:hAnchor="margin" w:x="-975" w:y="-270"/>
                    <w:tabs>
                      <w:tab w:val="left" w:pos="5735"/>
                    </w:tabs>
                    <w:ind w:firstLine="709"/>
                    <w:jc w:val="both"/>
                    <w:rPr>
                      <w:rFonts w:eastAsia="Calibri"/>
                      <w:sz w:val="16"/>
                      <w:szCs w:val="16"/>
                    </w:rPr>
                  </w:pPr>
                  <w:r w:rsidRPr="00A2583A">
                    <w:rPr>
                      <w:color w:val="000000" w:themeColor="text1"/>
                      <w:sz w:val="16"/>
                      <w:szCs w:val="16"/>
                    </w:rPr>
                    <w:fldChar w:fldCharType="end"/>
                  </w: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2.</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F55C40" w:rsidRPr="00A2583A" w:rsidRDefault="00F55C40" w:rsidP="00764560">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F55C40" w:rsidRPr="00A2583A" w:rsidRDefault="00F55C40"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ind w:right="317"/>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F55C40" w:rsidRPr="00A2583A" w:rsidRDefault="00F55C40"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F55C40" w:rsidRPr="00A2583A" w:rsidRDefault="00F55C40"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autoSpaceDE w:val="0"/>
                    <w:autoSpaceDN w:val="0"/>
                    <w:adjustRightInd w:val="0"/>
                    <w:ind w:right="317"/>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F55C40" w:rsidRPr="00A2583A" w:rsidRDefault="00F55C40" w:rsidP="00764560">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F55C40" w:rsidRPr="00A2583A" w:rsidRDefault="00F55C40"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ind w:right="317"/>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F55C40" w:rsidRPr="00A2583A" w:rsidRDefault="00F55C40" w:rsidP="00764560">
                  <w:pPr>
                    <w:framePr w:hSpace="180" w:wrap="around" w:vAnchor="text" w:hAnchor="margin" w:x="-975" w:y="-270"/>
                    <w:ind w:firstLine="709"/>
                    <w:jc w:val="both"/>
                    <w:rPr>
                      <w:rFonts w:ascii="Times New Roman" w:hAnsi="Times New Roman" w:cs="Times New Roman"/>
                      <w:sz w:val="16"/>
                      <w:szCs w:val="16"/>
                    </w:rPr>
                  </w:pPr>
                </w:p>
                <w:p w:rsidR="00F55C40" w:rsidRPr="00A2583A" w:rsidRDefault="00F55C40" w:rsidP="00764560">
                  <w:pPr>
                    <w:framePr w:hSpace="180" w:wrap="around" w:vAnchor="text" w:hAnchor="margin" w:x="-975" w:y="-270"/>
                    <w:ind w:firstLine="709"/>
                    <w:jc w:val="both"/>
                    <w:rPr>
                      <w:rFonts w:ascii="Times New Roman" w:hAnsi="Times New Roman" w:cs="Times New Roman"/>
                      <w:sz w:val="16"/>
                      <w:szCs w:val="16"/>
                    </w:rPr>
                  </w:pPr>
                </w:p>
                <w:p w:rsidR="00F55C40" w:rsidRPr="00A2583A" w:rsidRDefault="00F55C40" w:rsidP="00764560">
                  <w:pPr>
                    <w:framePr w:hSpace="180" w:wrap="around" w:vAnchor="text" w:hAnchor="margin" w:x="-975" w:y="-270"/>
                    <w:ind w:firstLine="709"/>
                    <w:jc w:val="both"/>
                    <w:rPr>
                      <w:rFonts w:ascii="Times New Roman" w:hAnsi="Times New Roman" w:cs="Times New Roman"/>
                      <w:sz w:val="16"/>
                      <w:szCs w:val="16"/>
                    </w:rPr>
                  </w:pPr>
                </w:p>
                <w:p w:rsidR="00F55C40" w:rsidRPr="00A2583A" w:rsidRDefault="00F55C40" w:rsidP="00764560">
                  <w:pPr>
                    <w:framePr w:hSpace="180" w:wrap="around" w:vAnchor="text" w:hAnchor="margin" w:x="-975" w:y="-270"/>
                    <w:tabs>
                      <w:tab w:val="left" w:pos="1440"/>
                    </w:tabs>
                    <w:jc w:val="both"/>
                    <w:rPr>
                      <w:rFonts w:ascii="Times New Roman" w:hAnsi="Times New Roman" w:cs="Times New Roman"/>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F55C40" w:rsidRPr="00A2583A" w:rsidRDefault="00F55C40" w:rsidP="00764560">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jc w:val="both"/>
                    <w:rPr>
                      <w:rFonts w:eastAsia="Calibr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tabs>
                      <w:tab w:val="left" w:pos="5735"/>
                    </w:tabs>
                    <w:ind w:right="176" w:firstLine="11"/>
                    <w:jc w:val="both"/>
                    <w:rPr>
                      <w:rFonts w:eastAsia="Calibri"/>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F55C40" w:rsidRPr="00A2583A" w:rsidRDefault="00F55C40"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center"/>
                    <w:rPr>
                      <w:rFonts w:ascii="Times New Roman" w:hAnsi="Times New Roman" w:cs="Times New Roman"/>
                      <w:sz w:val="16"/>
                      <w:szCs w:val="16"/>
                    </w:rPr>
                  </w:pP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F55C40" w:rsidRPr="00A2583A" w:rsidTr="00F55C40">
              <w:trPr>
                <w:trHeight w:val="410"/>
              </w:trPr>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После окончания срока для предъявления требований кредиторами, не раньше, чем </w:t>
                  </w:r>
                  <w:r w:rsidRPr="00A2583A">
                    <w:rPr>
                      <w:rFonts w:ascii="Times New Roman" w:hAnsi="Times New Roman" w:cs="Times New Roman"/>
                      <w:iCs/>
                      <w:sz w:val="16"/>
                      <w:szCs w:val="16"/>
                    </w:rPr>
                    <w:lastRenderedPageBreak/>
                    <w:t>через  2 месяца с момента публикации сообщения о ликвидации в журнале «Вестник государственной регистрации»</w:t>
                  </w:r>
                </w:p>
                <w:p w:rsidR="00F55C40" w:rsidRPr="00A2583A" w:rsidRDefault="00F55C40" w:rsidP="00764560">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 xml:space="preserve">Промежуточный ликвидационный баланс содержит сведения о составе имущества ликвидируемого </w:t>
                  </w:r>
                  <w:r w:rsidRPr="00A2583A">
                    <w:rPr>
                      <w:rFonts w:ascii="Times New Roman" w:hAnsi="Times New Roman" w:cs="Times New Roman"/>
                      <w:iCs/>
                      <w:sz w:val="16"/>
                      <w:szCs w:val="16"/>
                    </w:rPr>
                    <w:lastRenderedPageBreak/>
                    <w:t>юридического лица, перечне предъявленных кредиторами требований, а также о результатах их рассмотрения.</w:t>
                  </w:r>
                </w:p>
                <w:p w:rsidR="00F55C40" w:rsidRPr="00A2583A" w:rsidRDefault="00F55C40" w:rsidP="00764560">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8.</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F55C40" w:rsidRPr="00A2583A" w:rsidRDefault="00F55C40"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F55C40" w:rsidRPr="00A2583A" w:rsidTr="00F55C40">
              <w:trPr>
                <w:trHeight w:val="410"/>
              </w:trPr>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F55C40" w:rsidRPr="00A2583A" w:rsidRDefault="00F55C40"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ind w:right="317"/>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F55C40" w:rsidRPr="00A2583A" w:rsidRDefault="00F55C40" w:rsidP="00764560">
                  <w:pPr>
                    <w:framePr w:hSpace="180" w:wrap="around" w:vAnchor="text" w:hAnchor="margin" w:x="-975" w:y="-270"/>
                    <w:tabs>
                      <w:tab w:val="left" w:pos="5735"/>
                    </w:tabs>
                    <w:ind w:right="317"/>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55C40" w:rsidRPr="00A2583A" w:rsidRDefault="00F55C40" w:rsidP="00764560">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F55C40" w:rsidRPr="00A2583A" w:rsidRDefault="00F55C40" w:rsidP="00764560">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tabs>
                      <w:tab w:val="left" w:pos="5735"/>
                    </w:tabs>
                    <w:ind w:firstLine="0"/>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F55C40" w:rsidRPr="00A2583A" w:rsidRDefault="00F55C40" w:rsidP="00764560">
                  <w:pPr>
                    <w:pStyle w:val="ConsPlusNormal"/>
                    <w:framePr w:hSpace="180" w:wrap="around" w:vAnchor="text" w:hAnchor="margin" w:x="-975" w:y="-270"/>
                    <w:tabs>
                      <w:tab w:val="left" w:pos="5735"/>
                    </w:tabs>
                    <w:ind w:firstLine="709"/>
                    <w:jc w:val="both"/>
                    <w:rPr>
                      <w:rFonts w:eastAsia="Calibri"/>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tabs>
                      <w:tab w:val="left" w:pos="5735"/>
                    </w:tabs>
                    <w:jc w:val="both"/>
                    <w:rPr>
                      <w:iCs/>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F55C40" w:rsidRPr="00A2583A" w:rsidRDefault="00F55C40" w:rsidP="00764560">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F55C40" w:rsidRPr="00A2583A" w:rsidRDefault="00F55C40" w:rsidP="00764560">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rFonts w:eastAsia="Calibri"/>
                      <w:sz w:val="16"/>
                      <w:szCs w:val="16"/>
                    </w:rPr>
                  </w:pP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tabs>
                      <w:tab w:val="left" w:pos="5735"/>
                    </w:tabs>
                    <w:ind w:firstLine="709"/>
                    <w:jc w:val="both"/>
                    <w:rPr>
                      <w:rFonts w:eastAsia="Calibri"/>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4"/>
                    <w:jc w:val="center"/>
                    <w:rPr>
                      <w:sz w:val="16"/>
                      <w:szCs w:val="16"/>
                    </w:rPr>
                  </w:pP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autoSpaceDE w:val="0"/>
                    <w:autoSpaceDN w:val="0"/>
                    <w:adjustRightInd w:val="0"/>
                    <w:jc w:val="both"/>
                    <w:rPr>
                      <w:rFonts w:ascii="Times New Roman" w:eastAsia="Calibri" w:hAnsi="Times New Roman" w:cs="Times New Roman"/>
                      <w:sz w:val="16"/>
                      <w:szCs w:val="16"/>
                    </w:rPr>
                  </w:pPr>
                  <w:r w:rsidRPr="00A2583A">
                    <w:rPr>
                      <w:rFonts w:ascii="Times New Roman" w:hAnsi="Times New Roman" w:cs="Times New Roman"/>
                      <w:sz w:val="16"/>
                      <w:szCs w:val="16"/>
                    </w:rPr>
                    <w:t xml:space="preserve">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Pr="00A2583A">
                    <w:rPr>
                      <w:rFonts w:ascii="Times New Roman" w:hAnsi="Times New Roman" w:cs="Times New Roman"/>
                      <w:sz w:val="16"/>
                      <w:szCs w:val="16"/>
                    </w:rPr>
                    <w:lastRenderedPageBreak/>
                    <w:t>утвержденной приказом Минфина России от 28.12.2010 № 191н</w:t>
                  </w: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15.</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center"/>
                    <w:rPr>
                      <w:rFonts w:ascii="Times New Roman" w:hAnsi="Times New Roman" w:cs="Times New Roman"/>
                      <w:sz w:val="16"/>
                      <w:szCs w:val="16"/>
                    </w:rPr>
                  </w:pP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F55C40" w:rsidRPr="00A2583A" w:rsidRDefault="00F55C40"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55C40" w:rsidRPr="00A2583A" w:rsidRDefault="00F55C40"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Доволенского сельсовета Доволенского района Новосибирской области</w:t>
                  </w:r>
                </w:p>
                <w:p w:rsidR="00F55C40" w:rsidRPr="00A2583A" w:rsidRDefault="00F55C40"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hanging="79"/>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center"/>
                    <w:rPr>
                      <w:rFonts w:ascii="Times New Roman" w:hAnsi="Times New Roman" w:cs="Times New Roman"/>
                      <w:sz w:val="16"/>
                      <w:szCs w:val="16"/>
                    </w:rPr>
                  </w:pP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F55C40" w:rsidRPr="00A2583A" w:rsidRDefault="00F55C40" w:rsidP="00764560">
                  <w:pPr>
                    <w:framePr w:hSpace="180" w:wrap="around" w:vAnchor="text" w:hAnchor="margin" w:x="-975" w:y="-270"/>
                    <w:tabs>
                      <w:tab w:val="left" w:pos="5735"/>
                    </w:tabs>
                    <w:ind w:firstLine="709"/>
                    <w:jc w:val="both"/>
                    <w:rPr>
                      <w:rFonts w:ascii="Times New Roman" w:hAnsi="Times New Roman" w:cs="Times New Roman"/>
                      <w:sz w:val="16"/>
                      <w:szCs w:val="16"/>
                    </w:rPr>
                  </w:pPr>
                </w:p>
              </w:tc>
            </w:tr>
            <w:tr w:rsidR="00F55C40" w:rsidRPr="00A2583A" w:rsidTr="00F55C40">
              <w:tc>
                <w:tcPr>
                  <w:tcW w:w="1080"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F55C40" w:rsidRPr="00A2583A" w:rsidRDefault="00F55C40" w:rsidP="00764560">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jc w:val="center"/>
                    <w:rPr>
                      <w:rFonts w:ascii="Times New Roman" w:hAnsi="Times New Roman" w:cs="Times New Roman"/>
                      <w:sz w:val="16"/>
                      <w:szCs w:val="16"/>
                    </w:rPr>
                  </w:pPr>
                </w:p>
              </w:tc>
              <w:tc>
                <w:tcPr>
                  <w:tcW w:w="2954" w:type="dxa"/>
                  <w:tcBorders>
                    <w:top w:val="single" w:sz="4" w:space="0" w:color="auto"/>
                    <w:left w:val="single" w:sz="4" w:space="0" w:color="auto"/>
                    <w:bottom w:val="single" w:sz="4" w:space="0" w:color="auto"/>
                    <w:right w:val="single" w:sz="4" w:space="0" w:color="auto"/>
                  </w:tcBorders>
                </w:tcPr>
                <w:p w:rsidR="00F55C40" w:rsidRPr="00A2583A" w:rsidRDefault="00F55C40" w:rsidP="00764560">
                  <w:pPr>
                    <w:framePr w:hSpace="180" w:wrap="around" w:vAnchor="text" w:hAnchor="margin" w:x="-975" w:y="-270"/>
                    <w:tabs>
                      <w:tab w:val="left" w:pos="5735"/>
                    </w:tabs>
                    <w:autoSpaceDE w:val="0"/>
                    <w:autoSpaceDN w:val="0"/>
                    <w:adjustRightInd w:val="0"/>
                    <w:ind w:right="329" w:firstLine="11"/>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F55C40" w:rsidRPr="00A2583A" w:rsidRDefault="00F55C40" w:rsidP="00F55C40">
            <w:pPr>
              <w:shd w:val="clear" w:color="auto" w:fill="FFFFFF"/>
              <w:spacing w:after="0"/>
              <w:jc w:val="both"/>
              <w:textAlignment w:val="baseline"/>
              <w:outlineLvl w:val="2"/>
              <w:rPr>
                <w:rFonts w:ascii="Times New Roman" w:hAnsi="Times New Roman" w:cs="Times New Roman"/>
                <w:b/>
                <w:sz w:val="16"/>
                <w:szCs w:val="16"/>
              </w:rPr>
            </w:pPr>
          </w:p>
          <w:p w:rsidR="00B41584" w:rsidRPr="00A2583A" w:rsidRDefault="00B41584" w:rsidP="00B41584">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B41584" w:rsidRPr="00A2583A" w:rsidRDefault="00B41584" w:rsidP="00B41584">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B41584" w:rsidRPr="00A2583A" w:rsidRDefault="00B41584" w:rsidP="00B41584">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B41584" w:rsidRPr="00A2583A" w:rsidRDefault="00B41584" w:rsidP="00B41584">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B41584" w:rsidRPr="00A2583A" w:rsidRDefault="00B41584" w:rsidP="00B41584">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№27</w:t>
            </w:r>
          </w:p>
          <w:p w:rsidR="00B41584" w:rsidRPr="00A2583A" w:rsidRDefault="00B41584" w:rsidP="00B41584">
            <w:pPr>
              <w:spacing w:after="0"/>
              <w:ind w:left="6237"/>
              <w:rPr>
                <w:rFonts w:ascii="Times New Roman" w:hAnsi="Times New Roman" w:cs="Times New Roman"/>
                <w:sz w:val="16"/>
                <w:szCs w:val="16"/>
              </w:rPr>
            </w:pPr>
          </w:p>
          <w:p w:rsidR="00B41584" w:rsidRPr="00A2583A" w:rsidRDefault="00B41584" w:rsidP="00B41584">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B41584" w:rsidRPr="00A2583A" w:rsidRDefault="00B41584" w:rsidP="00B41584">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B41584" w:rsidRPr="00A2583A" w:rsidRDefault="00B41584" w:rsidP="00B41584">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Доволенского сельсовета </w:t>
            </w:r>
          </w:p>
          <w:p w:rsidR="00B41584" w:rsidRPr="00A2583A" w:rsidRDefault="00B41584" w:rsidP="00B41584">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B41584" w:rsidRPr="00A2583A" w:rsidRDefault="00B41584" w:rsidP="00B41584">
            <w:pPr>
              <w:spacing w:after="0"/>
              <w:jc w:val="both"/>
              <w:rPr>
                <w:rFonts w:ascii="Times New Roman" w:hAnsi="Times New Roman" w:cs="Times New Roman"/>
                <w:sz w:val="16"/>
                <w:szCs w:val="16"/>
              </w:rPr>
            </w:pPr>
          </w:p>
          <w:p w:rsidR="00B41584" w:rsidRPr="00A2583A" w:rsidRDefault="00B41584" w:rsidP="00B41584">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B41584" w:rsidRPr="00A2583A" w:rsidTr="00D350FB">
              <w:tc>
                <w:tcPr>
                  <w:tcW w:w="3936" w:type="dxa"/>
                </w:tcPr>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B41584" w:rsidRPr="00A2583A" w:rsidRDefault="00B41584" w:rsidP="00764560">
                  <w:pPr>
                    <w:framePr w:hSpace="180" w:wrap="around" w:vAnchor="text" w:hAnchor="margin" w:x="-975" w:y="-270"/>
                    <w:spacing w:after="0"/>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rPr>
                      <w:rFonts w:ascii="Times New Roman" w:hAnsi="Times New Roman" w:cs="Times New Roman"/>
                      <w:sz w:val="16"/>
                      <w:szCs w:val="16"/>
                    </w:rPr>
                  </w:pPr>
                </w:p>
              </w:tc>
              <w:tc>
                <w:tcPr>
                  <w:tcW w:w="5918" w:type="dxa"/>
                </w:tcPr>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Ракута Антон Юрьевич – Глава Доволенского сельсовета Доволенского района Новосибирской области;</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tc>
            </w:tr>
            <w:tr w:rsidR="00B41584" w:rsidRPr="00A2583A" w:rsidTr="00D350FB">
              <w:tc>
                <w:tcPr>
                  <w:tcW w:w="3936" w:type="dxa"/>
                </w:tcPr>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tc>
              <w:tc>
                <w:tcPr>
                  <w:tcW w:w="5918" w:type="dxa"/>
                </w:tcPr>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Буянова Виктория Романовна – специалист-юрист Доволенского сельсовета Доволенского района Новосибирской области;</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tc>
            </w:tr>
            <w:tr w:rsidR="00B41584" w:rsidRPr="00A2583A" w:rsidTr="00D350FB">
              <w:tc>
                <w:tcPr>
                  <w:tcW w:w="3936" w:type="dxa"/>
                </w:tcPr>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Бородина Елена Геннадьевна – заместитель Главы Доволенского сельсовета Доволенского района Новосибирской области;</w:t>
                  </w:r>
                </w:p>
                <w:p w:rsidR="00B41584" w:rsidRPr="00A2583A" w:rsidRDefault="00B41584" w:rsidP="00764560">
                  <w:pPr>
                    <w:framePr w:hSpace="180" w:wrap="around" w:vAnchor="text" w:hAnchor="margin" w:x="-975" w:y="-270"/>
                    <w:spacing w:after="0"/>
                    <w:jc w:val="both"/>
                    <w:rPr>
                      <w:rFonts w:ascii="Times New Roman" w:hAnsi="Times New Roman" w:cs="Times New Roman"/>
                      <w:sz w:val="16"/>
                      <w:szCs w:val="16"/>
                    </w:rPr>
                  </w:pPr>
                </w:p>
                <w:p w:rsidR="005266BC" w:rsidRPr="00A2583A" w:rsidRDefault="005266BC" w:rsidP="00764560">
                  <w:pPr>
                    <w:framePr w:hSpace="180" w:wrap="around" w:vAnchor="text" w:hAnchor="margin" w:x="-975" w:y="-270"/>
                    <w:spacing w:after="0"/>
                    <w:jc w:val="both"/>
                    <w:rPr>
                      <w:rFonts w:ascii="Times New Roman" w:hAnsi="Times New Roman" w:cs="Times New Roman"/>
                      <w:sz w:val="16"/>
                      <w:szCs w:val="16"/>
                    </w:rPr>
                  </w:pPr>
                </w:p>
              </w:tc>
            </w:tr>
          </w:tbl>
          <w:p w:rsidR="009D0253" w:rsidRPr="00A2583A" w:rsidRDefault="009D0253" w:rsidP="009D0253">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9D0253" w:rsidRPr="00A2583A" w:rsidRDefault="009D0253" w:rsidP="009D0253">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9D0253" w:rsidRPr="00A2583A" w:rsidRDefault="009D0253" w:rsidP="009D0253">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9D0253" w:rsidRPr="00A2583A" w:rsidRDefault="009D0253" w:rsidP="009D0253">
            <w:pPr>
              <w:spacing w:after="0"/>
              <w:jc w:val="center"/>
              <w:rPr>
                <w:rFonts w:ascii="Times New Roman" w:eastAsiaTheme="minorEastAsia" w:hAnsi="Times New Roman" w:cs="Times New Roman"/>
                <w:sz w:val="16"/>
                <w:szCs w:val="16"/>
              </w:rPr>
            </w:pPr>
          </w:p>
          <w:p w:rsidR="009D0253" w:rsidRPr="00A2583A" w:rsidRDefault="009D0253" w:rsidP="009D0253">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9D0253" w:rsidRPr="00A2583A" w:rsidRDefault="009D0253" w:rsidP="009D0253">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9D0253" w:rsidRPr="00A2583A" w:rsidRDefault="009D0253" w:rsidP="009D0253">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№28</w:t>
            </w:r>
          </w:p>
          <w:p w:rsidR="009D0253" w:rsidRPr="00A2583A" w:rsidRDefault="009D0253" w:rsidP="009D0253">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9D0253" w:rsidRPr="00A2583A" w:rsidRDefault="009D0253" w:rsidP="009D0253">
            <w:pPr>
              <w:spacing w:after="0"/>
              <w:jc w:val="center"/>
              <w:rPr>
                <w:rFonts w:ascii="Times New Roman" w:eastAsiaTheme="minorEastAsia" w:hAnsi="Times New Roman" w:cs="Times New Roman"/>
                <w:sz w:val="16"/>
                <w:szCs w:val="16"/>
              </w:rPr>
            </w:pPr>
          </w:p>
          <w:p w:rsidR="009D0253" w:rsidRPr="00A2583A" w:rsidRDefault="009D0253" w:rsidP="009D025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Ильинского сельсовета Доволенского района Новосибирской области как юридического лица</w:t>
            </w:r>
          </w:p>
          <w:p w:rsidR="009D0253" w:rsidRPr="00A2583A" w:rsidRDefault="009D0253" w:rsidP="009D0253">
            <w:pPr>
              <w:spacing w:after="0"/>
              <w:jc w:val="center"/>
              <w:rPr>
                <w:rFonts w:ascii="Times New Roman" w:hAnsi="Times New Roman" w:cs="Times New Roman"/>
                <w:b/>
                <w:sz w:val="16"/>
                <w:szCs w:val="16"/>
              </w:rPr>
            </w:pPr>
          </w:p>
          <w:p w:rsidR="009D0253" w:rsidRPr="00A2583A" w:rsidRDefault="009D0253" w:rsidP="009D0253">
            <w:pPr>
              <w:shd w:val="clear" w:color="auto" w:fill="FFFFFF"/>
              <w:spacing w:after="0"/>
              <w:ind w:firstLine="708"/>
              <w:jc w:val="both"/>
              <w:rPr>
                <w:rFonts w:ascii="Times New Roman" w:hAnsi="Times New Roman" w:cs="Times New Roman"/>
                <w:bCs/>
                <w:color w:val="000000" w:themeColor="text1"/>
                <w:sz w:val="16"/>
                <w:szCs w:val="16"/>
              </w:rPr>
            </w:pPr>
            <w:r w:rsidRPr="00A2583A">
              <w:rPr>
                <w:rFonts w:ascii="Times New Roman" w:hAnsi="Times New Roman" w:cs="Times New Roman"/>
                <w:color w:val="000000" w:themeColor="text1"/>
                <w:sz w:val="16"/>
                <w:szCs w:val="16"/>
              </w:rPr>
              <w:lastRenderedPageBreak/>
              <w:t xml:space="preserve">На основании статей 61–64 Гражданского кодекса Российской Федерации, </w:t>
            </w:r>
            <w:hyperlink r:id="rId36"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Start"/>
            <w:r w:rsidRPr="00A2583A">
              <w:rPr>
                <w:rFonts w:ascii="Times New Roman" w:hAnsi="Times New Roman" w:cs="Times New Roman"/>
                <w:bCs/>
                <w:color w:val="000000" w:themeColor="text1"/>
                <w:sz w:val="16"/>
                <w:szCs w:val="16"/>
              </w:rPr>
              <w:t>»С</w:t>
            </w:r>
            <w:proofErr w:type="gramEnd"/>
            <w:r w:rsidRPr="00A2583A">
              <w:rPr>
                <w:rFonts w:ascii="Times New Roman" w:hAnsi="Times New Roman" w:cs="Times New Roman"/>
                <w:bCs/>
                <w:color w:val="000000" w:themeColor="text1"/>
                <w:sz w:val="16"/>
                <w:szCs w:val="16"/>
              </w:rPr>
              <w:t>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9D0253" w:rsidRPr="00A2583A" w:rsidRDefault="009D0253" w:rsidP="009D0253">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w:t>
            </w:r>
            <w:proofErr w:type="gramStart"/>
            <w:r w:rsidRPr="00A2583A">
              <w:rPr>
                <w:rFonts w:ascii="Times New Roman" w:hAnsi="Times New Roman" w:cs="Times New Roman"/>
                <w:sz w:val="16"/>
                <w:szCs w:val="16"/>
              </w:rPr>
              <w:t>Ликвидировать администрацию Ильинского сельсовета Доволенского района Новосибирской области (ИНН 5420100575, юридический и фактический адрес: 632456, Новосибирская область, Доволенский район, с. Ильинка, ул. Ленина, д.85.</w:t>
            </w:r>
            <w:proofErr w:type="gramEnd"/>
          </w:p>
          <w:p w:rsidR="009D0253" w:rsidRPr="00A2583A" w:rsidRDefault="009D0253" w:rsidP="009D0253">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9D0253" w:rsidRPr="00A2583A" w:rsidRDefault="009D0253" w:rsidP="009D0253">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Ильинского сельсовета Доволенского района Новосибирской области согласно приложению 1 к настоящему решению;</w:t>
            </w:r>
          </w:p>
          <w:p w:rsidR="009D0253" w:rsidRPr="00A2583A" w:rsidRDefault="009D0253" w:rsidP="009D0253">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Ильинского сельсовета Доволенского района Новосибирской области согласно приложению 2 к настоящему решению;</w:t>
            </w:r>
          </w:p>
          <w:p w:rsidR="009D0253" w:rsidRPr="00A2583A" w:rsidRDefault="009D0253" w:rsidP="009D0253">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Ильинского сельсовета Доволенского района Новосибирской области приложению 3 к настоящему решению. </w:t>
            </w:r>
          </w:p>
          <w:p w:rsidR="009D0253" w:rsidRPr="00A2583A" w:rsidRDefault="009D0253" w:rsidP="009D0253">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Ильинского сельсовета Доволенского района Новосибирской области в порядке и сроки, установленные планом ликвидационных мероприятий.</w:t>
            </w:r>
          </w:p>
          <w:p w:rsidR="009D0253" w:rsidRPr="00A2583A" w:rsidRDefault="009D0253" w:rsidP="009D0253">
            <w:pPr>
              <w:autoSpaceDE w:val="0"/>
              <w:autoSpaceDN w:val="0"/>
              <w:adjustRightInd w:val="0"/>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9D0253" w:rsidRPr="00A2583A" w:rsidRDefault="009D0253" w:rsidP="009D0253">
            <w:pPr>
              <w:spacing w:after="0"/>
              <w:ind w:firstLine="709"/>
              <w:jc w:val="both"/>
              <w:rPr>
                <w:rFonts w:ascii="Times New Roman" w:hAnsi="Times New Roman" w:cs="Times New Roman"/>
                <w:sz w:val="16"/>
                <w:szCs w:val="16"/>
              </w:rPr>
            </w:pPr>
          </w:p>
          <w:p w:rsidR="009D0253" w:rsidRPr="00A2583A" w:rsidRDefault="009D0253" w:rsidP="009D0253">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Председатель Совета депутатов</w:t>
            </w:r>
          </w:p>
          <w:p w:rsidR="009D0253" w:rsidRPr="00A2583A" w:rsidRDefault="009D0253" w:rsidP="009D0253">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Доволенского муниципального округа                                           О.П. Черныш</w:t>
            </w:r>
          </w:p>
          <w:p w:rsidR="009D0253" w:rsidRPr="00A2583A" w:rsidRDefault="009D0253" w:rsidP="009D0253">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Новосибирской области</w:t>
            </w:r>
          </w:p>
          <w:p w:rsidR="009D0253" w:rsidRPr="00A2583A" w:rsidRDefault="009D0253" w:rsidP="009D0253">
            <w:pPr>
              <w:tabs>
                <w:tab w:val="left" w:pos="360"/>
              </w:tabs>
              <w:spacing w:after="0"/>
              <w:rPr>
                <w:rFonts w:ascii="Times New Roman" w:hAnsi="Times New Roman" w:cs="Times New Roman"/>
                <w:bCs/>
                <w:sz w:val="16"/>
                <w:szCs w:val="16"/>
              </w:rPr>
            </w:pPr>
          </w:p>
          <w:p w:rsidR="009D0253" w:rsidRPr="00A2583A" w:rsidRDefault="009D0253" w:rsidP="009D0253">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Глава Доволенского района</w:t>
            </w:r>
          </w:p>
          <w:p w:rsidR="009D0253" w:rsidRPr="00A2583A" w:rsidRDefault="009D0253" w:rsidP="009D0253">
            <w:pPr>
              <w:tabs>
                <w:tab w:val="left" w:pos="360"/>
              </w:tabs>
              <w:spacing w:after="0"/>
              <w:rPr>
                <w:rFonts w:ascii="Times New Roman" w:hAnsi="Times New Roman" w:cs="Times New Roman"/>
                <w:bCs/>
                <w:sz w:val="16"/>
                <w:szCs w:val="16"/>
              </w:rPr>
            </w:pPr>
            <w:r w:rsidRPr="00A2583A">
              <w:rPr>
                <w:rFonts w:ascii="Times New Roman" w:hAnsi="Times New Roman" w:cs="Times New Roman"/>
                <w:bCs/>
                <w:sz w:val="16"/>
                <w:szCs w:val="16"/>
              </w:rPr>
              <w:t xml:space="preserve">Новосибирской области                                                                       Б.В. </w:t>
            </w:r>
            <w:proofErr w:type="gramStart"/>
            <w:r w:rsidRPr="00A2583A">
              <w:rPr>
                <w:rFonts w:ascii="Times New Roman" w:hAnsi="Times New Roman" w:cs="Times New Roman"/>
                <w:bCs/>
                <w:sz w:val="16"/>
                <w:szCs w:val="16"/>
              </w:rPr>
              <w:t>Луцкий</w:t>
            </w:r>
            <w:proofErr w:type="gramEnd"/>
          </w:p>
          <w:p w:rsidR="009D0253" w:rsidRPr="00A2583A" w:rsidRDefault="009D0253" w:rsidP="009D0253">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9D0253" w:rsidRPr="00A2583A" w:rsidRDefault="009D0253" w:rsidP="009D0253">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9D0253" w:rsidRPr="00A2583A" w:rsidRDefault="009D0253" w:rsidP="009D0253">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9D0253" w:rsidRPr="00A2583A" w:rsidRDefault="009D0253" w:rsidP="009D0253">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9D0253" w:rsidRPr="00A2583A" w:rsidRDefault="009D0253" w:rsidP="009D0253">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№28</w:t>
            </w:r>
          </w:p>
          <w:p w:rsidR="009D0253" w:rsidRPr="00A2583A" w:rsidRDefault="009D0253" w:rsidP="009D0253">
            <w:pPr>
              <w:pStyle w:val="chapter"/>
              <w:ind w:firstLine="709"/>
              <w:rPr>
                <w:rFonts w:ascii="Times New Roman" w:hAnsi="Times New Roman" w:cs="Times New Roman"/>
                <w:b/>
                <w:bCs/>
                <w:sz w:val="16"/>
                <w:szCs w:val="16"/>
              </w:rPr>
            </w:pPr>
          </w:p>
          <w:p w:rsidR="009D0253" w:rsidRPr="00A2583A" w:rsidRDefault="009D0253" w:rsidP="009D0253">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9D0253" w:rsidRPr="00A2583A" w:rsidRDefault="009D0253" w:rsidP="009D0253">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Ильинского сельсовета Доволенского района Новосибирской области</w:t>
            </w:r>
          </w:p>
          <w:p w:rsidR="009D0253" w:rsidRPr="00A2583A" w:rsidRDefault="009D0253" w:rsidP="009D0253">
            <w:pPr>
              <w:shd w:val="clear" w:color="auto" w:fill="FFFFFF"/>
              <w:spacing w:after="0"/>
              <w:jc w:val="center"/>
              <w:textAlignment w:val="baseline"/>
              <w:outlineLvl w:val="2"/>
              <w:rPr>
                <w:rFonts w:ascii="Times New Roman" w:hAnsi="Times New Roman" w:cs="Times New Roman"/>
                <w:b/>
                <w:color w:val="4C4C4C"/>
                <w:sz w:val="16"/>
                <w:szCs w:val="16"/>
              </w:rPr>
            </w:pPr>
          </w:p>
          <w:p w:rsidR="009D0253" w:rsidRPr="00A2583A" w:rsidRDefault="009D0253" w:rsidP="009D0253">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9D0253" w:rsidRPr="00A2583A" w:rsidRDefault="009D0253" w:rsidP="009D0253">
            <w:pPr>
              <w:shd w:val="clear" w:color="auto" w:fill="FFFFFF"/>
              <w:spacing w:after="0"/>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9D0253" w:rsidRPr="00A2583A" w:rsidRDefault="009D0253" w:rsidP="009D0253">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9D0253" w:rsidRPr="00A2583A" w:rsidRDefault="009D0253" w:rsidP="009D0253">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ликвидируемой администрации Ильинского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9D0253" w:rsidRPr="00A2583A" w:rsidRDefault="009D0253" w:rsidP="009D0253">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9D0253" w:rsidRPr="00A2583A" w:rsidRDefault="009D0253" w:rsidP="009D0253">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9D0253" w:rsidRPr="00A2583A" w:rsidRDefault="009D0253" w:rsidP="009D0253">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9D0253" w:rsidRPr="00A2583A" w:rsidRDefault="009D0253" w:rsidP="009D0253">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9D0253" w:rsidRPr="00A2583A" w:rsidRDefault="009D0253" w:rsidP="009D0253">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9D0253" w:rsidRPr="00A2583A" w:rsidRDefault="009D0253" w:rsidP="009D0253">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9D0253" w:rsidRPr="00A2583A" w:rsidRDefault="009D0253" w:rsidP="009D0253">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9D0253" w:rsidRPr="00A2583A" w:rsidRDefault="009D0253" w:rsidP="009D0253">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9D0253" w:rsidRPr="00A2583A" w:rsidRDefault="009D0253" w:rsidP="009D0253">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9D0253" w:rsidRPr="00A2583A" w:rsidRDefault="009D0253" w:rsidP="009D0253">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9D0253" w:rsidRPr="00A2583A" w:rsidRDefault="009D0253" w:rsidP="009D0253">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9D0253" w:rsidRPr="00A2583A" w:rsidRDefault="009D0253" w:rsidP="009D0253">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9D0253" w:rsidRPr="00A2583A" w:rsidRDefault="009D0253" w:rsidP="009D0253">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9D0253" w:rsidRPr="00A2583A" w:rsidRDefault="009D0253" w:rsidP="009D0253">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9D0253" w:rsidRPr="00A2583A" w:rsidRDefault="009D0253" w:rsidP="009D0253">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9D0253" w:rsidRPr="00A2583A" w:rsidRDefault="009D0253" w:rsidP="009D0253">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lastRenderedPageBreak/>
              <w:t>15. Все заседания ликвидационной комиссии проводятся в очной форме. На заседаниях ликвидационной комиссии ведется протокол.</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9D0253" w:rsidRPr="00A2583A" w:rsidRDefault="009D0253" w:rsidP="009D0253">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9D0253" w:rsidRPr="00A2583A" w:rsidRDefault="009D0253" w:rsidP="009D0253">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9D0253" w:rsidRPr="00A2583A" w:rsidRDefault="009D0253" w:rsidP="009D0253">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9D0253" w:rsidRPr="00A2583A" w:rsidRDefault="009D0253" w:rsidP="009D0253">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9D0253" w:rsidRPr="00A2583A" w:rsidRDefault="009D0253" w:rsidP="009D0253">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9D0253" w:rsidRPr="00A2583A" w:rsidRDefault="009D0253" w:rsidP="009D0253">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9D0253" w:rsidRPr="00A2583A" w:rsidRDefault="009D0253" w:rsidP="009D0253">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9D0253" w:rsidRPr="00A2583A" w:rsidRDefault="009D0253" w:rsidP="009D0253">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9D0253" w:rsidRPr="00A2583A" w:rsidRDefault="009D0253" w:rsidP="009D0253">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9D0253" w:rsidRPr="00A2583A" w:rsidRDefault="009D0253" w:rsidP="009D0253">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9D0253" w:rsidRPr="00A2583A" w:rsidRDefault="009D0253" w:rsidP="009D0253">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9D0253" w:rsidRPr="00A2583A" w:rsidRDefault="009D0253" w:rsidP="009D0253">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9D0253" w:rsidRPr="00A2583A" w:rsidRDefault="009D0253" w:rsidP="009D0253">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9D0253" w:rsidRPr="00A2583A" w:rsidRDefault="009D0253" w:rsidP="009D0253">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9D0253" w:rsidRPr="00A2583A" w:rsidRDefault="009D0253" w:rsidP="009D0253">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9D0253" w:rsidRPr="00A2583A" w:rsidRDefault="009D0253" w:rsidP="009D0253">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9D0253" w:rsidRPr="00A2583A" w:rsidRDefault="009D0253" w:rsidP="009D0253">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9D0253" w:rsidRPr="00A2583A" w:rsidRDefault="009D0253" w:rsidP="009D0253">
            <w:pPr>
              <w:spacing w:after="0"/>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37"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района Новосибирской области, и о внесении изменений в отдельные</w:t>
            </w:r>
            <w:proofErr w:type="gramEnd"/>
            <w:r w:rsidRPr="00A2583A">
              <w:rPr>
                <w:rFonts w:ascii="Times New Roman" w:hAnsi="Times New Roman" w:cs="Times New Roman"/>
                <w:bCs/>
                <w:color w:val="000000" w:themeColor="text1"/>
                <w:sz w:val="16"/>
                <w:szCs w:val="16"/>
              </w:rPr>
              <w:t xml:space="preserve">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9D0253" w:rsidRPr="00A2583A" w:rsidRDefault="009D0253" w:rsidP="009D0253">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9D0253" w:rsidRPr="00A2583A" w:rsidRDefault="009D0253" w:rsidP="009D0253">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9D0253" w:rsidRPr="00A2583A" w:rsidRDefault="009D0253" w:rsidP="009D0253">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9D0253" w:rsidRPr="00A2583A" w:rsidRDefault="009D0253" w:rsidP="009D0253">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9D0253" w:rsidRPr="00A2583A" w:rsidRDefault="009D0253" w:rsidP="009D0253">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9D0253" w:rsidRPr="00A2583A" w:rsidRDefault="009D0253" w:rsidP="009D0253">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№28</w:t>
            </w:r>
          </w:p>
          <w:p w:rsidR="009D0253" w:rsidRPr="00A2583A" w:rsidRDefault="009D0253" w:rsidP="009D0253">
            <w:pPr>
              <w:spacing w:after="0"/>
              <w:rPr>
                <w:rFonts w:ascii="Times New Roman" w:hAnsi="Times New Roman" w:cs="Times New Roman"/>
                <w:sz w:val="16"/>
                <w:szCs w:val="16"/>
              </w:rPr>
            </w:pPr>
          </w:p>
          <w:p w:rsidR="009D0253" w:rsidRPr="00A2583A" w:rsidRDefault="009D0253" w:rsidP="009D0253">
            <w:pPr>
              <w:spacing w:after="0"/>
              <w:ind w:left="6237"/>
              <w:rPr>
                <w:rFonts w:ascii="Times New Roman" w:hAnsi="Times New Roman" w:cs="Times New Roman"/>
                <w:sz w:val="16"/>
                <w:szCs w:val="16"/>
              </w:rPr>
            </w:pPr>
          </w:p>
          <w:p w:rsidR="009D0253" w:rsidRPr="00A2583A" w:rsidRDefault="009D0253" w:rsidP="009D025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9D0253" w:rsidRPr="00A2583A" w:rsidRDefault="009D0253" w:rsidP="009D025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Ильинского сельсовета</w:t>
            </w:r>
          </w:p>
          <w:p w:rsidR="009D0253" w:rsidRPr="00A2583A" w:rsidRDefault="009D0253" w:rsidP="009D025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9D0253" w:rsidRPr="00A2583A" w:rsidRDefault="009D0253" w:rsidP="009D0253">
            <w:pPr>
              <w:rPr>
                <w:rFonts w:ascii="Times New Roman" w:hAnsi="Times New Roman" w:cs="Times New Roman"/>
                <w:bCs/>
                <w:sz w:val="16"/>
                <w:szCs w:val="16"/>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812"/>
            </w:tblGrid>
            <w:tr w:rsidR="00DA03E6" w:rsidRPr="00A2583A" w:rsidTr="00DA03E6">
              <w:tc>
                <w:tcPr>
                  <w:tcW w:w="1080" w:type="dxa"/>
                  <w:vMerge w:val="restart"/>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 </w:t>
                  </w:r>
                  <w:proofErr w:type="gramStart"/>
                  <w:r w:rsidRPr="00A2583A">
                    <w:rPr>
                      <w:rFonts w:ascii="Times New Roman" w:eastAsia="Times New Roman" w:hAnsi="Times New Roman" w:cs="Times New Roman"/>
                      <w:iCs/>
                      <w:sz w:val="16"/>
                      <w:szCs w:val="16"/>
                      <w:lang w:eastAsia="ru-RU"/>
                    </w:rPr>
                    <w:t>п</w:t>
                  </w:r>
                  <w:proofErr w:type="gramEnd"/>
                  <w:r w:rsidRPr="00A2583A">
                    <w:rPr>
                      <w:rFonts w:ascii="Times New Roman" w:eastAsia="Times New Roman" w:hAnsi="Times New Roman" w:cs="Times New Roman"/>
                      <w:iCs/>
                      <w:sz w:val="16"/>
                      <w:szCs w:val="16"/>
                      <w:lang w:eastAsia="ru-RU"/>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Сроки (прогнозные)</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Дополнительная информация</w:t>
                  </w:r>
                </w:p>
              </w:tc>
            </w:tr>
            <w:tr w:rsidR="00DA03E6" w:rsidRPr="00A2583A" w:rsidTr="00DA03E6">
              <w:tc>
                <w:tcPr>
                  <w:tcW w:w="1080" w:type="dxa"/>
                  <w:vMerge/>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Календарная дата</w:t>
                  </w:r>
                </w:p>
              </w:tc>
              <w:tc>
                <w:tcPr>
                  <w:tcW w:w="2812" w:type="dxa"/>
                  <w:vMerge/>
                  <w:tcBorders>
                    <w:top w:val="single" w:sz="4" w:space="0" w:color="auto"/>
                    <w:left w:val="single" w:sz="4" w:space="0" w:color="auto"/>
                    <w:bottom w:val="single" w:sz="4" w:space="0" w:color="auto"/>
                    <w:right w:val="single" w:sz="4" w:space="0" w:color="auto"/>
                  </w:tcBorders>
                  <w:vAlign w:val="center"/>
                </w:tcPr>
                <w:p w:rsidR="00DA03E6" w:rsidRPr="00A2583A" w:rsidRDefault="00DA03E6" w:rsidP="00764560">
                  <w:pPr>
                    <w:framePr w:hSpace="180" w:wrap="around" w:vAnchor="text" w:hAnchor="margin" w:x="-975" w:y="-270"/>
                    <w:spacing w:after="0" w:line="240" w:lineRule="auto"/>
                    <w:rPr>
                      <w:rFonts w:ascii="Times New Roman" w:eastAsia="Calibri" w:hAnsi="Times New Roman" w:cs="Times New Roman"/>
                      <w:bCs/>
                      <w:sz w:val="16"/>
                      <w:szCs w:val="16"/>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Принятие решения о ликвидации администрации Ильинского сельсовета Доволенского</w:t>
                  </w:r>
                  <w:r w:rsidRPr="00A2583A">
                    <w:rPr>
                      <w:rFonts w:ascii="Times New Roman" w:eastAsia="Times New Roman" w:hAnsi="Times New Roman" w:cs="Times New Roman"/>
                      <w:sz w:val="16"/>
                      <w:szCs w:val="16"/>
                      <w:lang w:eastAsia="ru-RU"/>
                    </w:rPr>
                    <w:t xml:space="preserve"> района Новосибирской области </w:t>
                  </w:r>
                  <w:r w:rsidRPr="00A2583A">
                    <w:rPr>
                      <w:rFonts w:ascii="Times New Roman" w:eastAsia="Times New Roman" w:hAnsi="Times New Roman" w:cs="Times New Roman"/>
                      <w:iCs/>
                      <w:sz w:val="16"/>
                      <w:szCs w:val="16"/>
                      <w:lang w:eastAsia="ru-RU"/>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Заседание Совета депутатов </w:t>
                  </w:r>
                </w:p>
                <w:p w:rsidR="00DA03E6" w:rsidRPr="00A2583A" w:rsidRDefault="00DA03E6"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Доволенского муниципального округа </w:t>
                  </w:r>
                </w:p>
                <w:p w:rsidR="00DA03E6" w:rsidRPr="00A2583A" w:rsidRDefault="00DA03E6" w:rsidP="00764560">
                  <w:pPr>
                    <w:framePr w:hSpace="180" w:wrap="around" w:vAnchor="text" w:hAnchor="margin" w:x="-975" w:y="-270"/>
                    <w:spacing w:after="0" w:line="240" w:lineRule="auto"/>
                    <w:jc w:val="right"/>
                    <w:rPr>
                      <w:rFonts w:ascii="Times New Roman" w:eastAsia="Times New Roman" w:hAnsi="Times New Roman" w:cs="Times New Roman"/>
                      <w:bCs/>
                      <w:sz w:val="16"/>
                      <w:szCs w:val="16"/>
                      <w:lang w:eastAsia="ru-RU"/>
                    </w:rPr>
                  </w:pPr>
                  <w:r w:rsidRPr="00A2583A">
                    <w:rPr>
                      <w:rFonts w:ascii="Times New Roman" w:eastAsia="Times New Roman" w:hAnsi="Times New Roman" w:cs="Times New Roman"/>
                      <w:sz w:val="16"/>
                      <w:szCs w:val="16"/>
                      <w:lang w:eastAsia="ru-RU"/>
                    </w:rPr>
                    <w:t>Новосибирской области</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26.09.2025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Ст. ст. 61-64 ГК РФ</w:t>
                  </w:r>
                </w:p>
                <w:p w:rsidR="00DA03E6" w:rsidRPr="00A2583A" w:rsidRDefault="00353861" w:rsidP="00764560">
                  <w:pPr>
                    <w:framePr w:hSpace="180" w:wrap="around" w:vAnchor="text" w:hAnchor="margin" w:x="-975" w:y="-270"/>
                    <w:spacing w:after="0" w:line="240" w:lineRule="auto"/>
                    <w:ind w:right="175"/>
                    <w:jc w:val="both"/>
                    <w:rPr>
                      <w:rFonts w:ascii="Times New Roman" w:eastAsia="Times New Roman" w:hAnsi="Times New Roman" w:cs="Times New Roman"/>
                      <w:color w:val="000000"/>
                      <w:sz w:val="16"/>
                      <w:szCs w:val="16"/>
                      <w:shd w:val="clear" w:color="auto" w:fill="FFFFFF"/>
                      <w:lang w:eastAsia="ru-RU"/>
                    </w:rPr>
                  </w:pPr>
                  <w:hyperlink r:id="rId38" w:history="1">
                    <w:r w:rsidR="00DA03E6" w:rsidRPr="00A2583A">
                      <w:rPr>
                        <w:rFonts w:ascii="Times New Roman" w:eastAsia="Times New Roman" w:hAnsi="Times New Roman" w:cs="Times New Roman"/>
                        <w:bCs/>
                        <w:color w:val="000000"/>
                        <w:sz w:val="16"/>
                        <w:szCs w:val="16"/>
                        <w:lang w:eastAsia="ru-RU"/>
                      </w:rPr>
                      <w:t>Федерального закона от 20 марта 2025 г. N 33-ФЗ "Об общих принципах организации местного самоуправления в единой системе публичной власти"</w:t>
                    </w:r>
                  </w:hyperlink>
                  <w:r w:rsidR="00DA03E6" w:rsidRPr="00A2583A">
                    <w:rPr>
                      <w:rFonts w:ascii="Times New Roman" w:eastAsia="Times New Roman" w:hAnsi="Times New Roman" w:cs="Times New Roman"/>
                      <w:bCs/>
                      <w:color w:val="000000"/>
                      <w:sz w:val="16"/>
                      <w:szCs w:val="16"/>
                      <w:lang w:eastAsia="ru-RU"/>
                    </w:rPr>
                    <w:t xml:space="preserve">, </w:t>
                  </w:r>
                  <w:r w:rsidRPr="00A2583A">
                    <w:rPr>
                      <w:rFonts w:ascii="Times New Roman" w:eastAsia="Times New Roman" w:hAnsi="Times New Roman" w:cs="Times New Roman"/>
                      <w:color w:val="000000"/>
                      <w:sz w:val="16"/>
                      <w:szCs w:val="16"/>
                      <w:lang w:eastAsia="ru-RU"/>
                    </w:rPr>
                    <w:fldChar w:fldCharType="begin"/>
                  </w:r>
                  <w:r w:rsidR="00DA03E6" w:rsidRPr="00A2583A">
                    <w:rPr>
                      <w:rFonts w:ascii="Times New Roman" w:eastAsia="Times New Roman" w:hAnsi="Times New Roman" w:cs="Times New Roman"/>
                      <w:color w:val="000000"/>
                      <w:sz w:val="16"/>
                      <w:szCs w:val="16"/>
                      <w:lang w:eastAsia="ru-RU"/>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eastAsia="Times New Roman" w:hAnsi="Times New Roman" w:cs="Times New Roman"/>
                      <w:color w:val="000000"/>
                      <w:sz w:val="16"/>
                      <w:szCs w:val="16"/>
                      <w:lang w:eastAsia="ru-RU"/>
                    </w:rPr>
                    <w:fldChar w:fldCharType="separate"/>
                  </w:r>
                </w:p>
                <w:p w:rsidR="00DA03E6" w:rsidRPr="00A2583A" w:rsidRDefault="00DA03E6" w:rsidP="00764560">
                  <w:pPr>
                    <w:framePr w:hSpace="180" w:wrap="around" w:vAnchor="text" w:hAnchor="margin" w:x="-975" w:y="-270"/>
                    <w:shd w:val="clear" w:color="auto" w:fill="FFFFFF"/>
                    <w:spacing w:after="0" w:line="240" w:lineRule="auto"/>
                    <w:jc w:val="both"/>
                    <w:rPr>
                      <w:rFonts w:ascii="Times New Roman" w:eastAsia="Times New Roman" w:hAnsi="Times New Roman" w:cs="Times New Roman"/>
                      <w:bCs/>
                      <w:color w:val="000000"/>
                      <w:sz w:val="16"/>
                      <w:szCs w:val="16"/>
                      <w:lang w:eastAsia="ru-RU"/>
                    </w:rPr>
                  </w:pPr>
                  <w:r w:rsidRPr="00A2583A">
                    <w:rPr>
                      <w:rFonts w:ascii="Times New Roman" w:eastAsia="Times New Roman" w:hAnsi="Times New Roman" w:cs="Times New Roman"/>
                      <w:bCs/>
                      <w:color w:val="000000"/>
                      <w:sz w:val="16"/>
                      <w:szCs w:val="16"/>
                      <w:lang w:eastAsia="ru-RU"/>
                    </w:rPr>
                    <w:t>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DA03E6" w:rsidRPr="00A2583A" w:rsidRDefault="00353861"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color w:val="000000"/>
                      <w:sz w:val="16"/>
                      <w:szCs w:val="16"/>
                      <w:lang w:eastAsia="ru-RU"/>
                    </w:rPr>
                    <w:fldChar w:fldCharType="end"/>
                  </w: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2.</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В течение 3-х рабочих дней после даты принятия решения о ликвидации </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01.10.2025 г</w:t>
                  </w:r>
                </w:p>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(включительно)</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w:t>
                  </w:r>
                  <w:r w:rsidRPr="00A2583A">
                    <w:rPr>
                      <w:rFonts w:ascii="Times New Roman" w:eastAsia="Times New Roman" w:hAnsi="Times New Roman" w:cs="Times New Roman"/>
                      <w:iCs/>
                      <w:sz w:val="16"/>
                      <w:szCs w:val="16"/>
                      <w:lang w:eastAsia="ru-RU"/>
                    </w:rPr>
                    <w:lastRenderedPageBreak/>
                    <w:t xml:space="preserve">(фермерских) хозяйств» </w:t>
                  </w:r>
                  <w:r w:rsidRPr="00A2583A">
                    <w:rPr>
                      <w:rFonts w:ascii="Times New Roman" w:eastAsia="Times New Roman" w:hAnsi="Times New Roman" w:cs="Times New Roman"/>
                      <w:iCs/>
                      <w:color w:val="C0504D"/>
                      <w:sz w:val="16"/>
                      <w:szCs w:val="16"/>
                      <w:lang w:eastAsia="ru-RU"/>
                    </w:rPr>
                    <w:t>(форма № Р15016)</w:t>
                  </w:r>
                </w:p>
                <w:p w:rsidR="00DA03E6" w:rsidRPr="00A2583A" w:rsidRDefault="00DA03E6"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Ст. 9 Федерального закона от 08.08.2001 № 129-ФЗ «О государственной регистрации юридических лиц и индивидуальных предпринимателей»</w:t>
                  </w:r>
                </w:p>
                <w:p w:rsidR="00DA03E6" w:rsidRPr="00A2583A" w:rsidRDefault="00DA03E6"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Регистрирующий орган вносит в ЕГРЮЛ запись о том, что юридическое лицо находится в процессе ликвидации. </w:t>
                  </w: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3.</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 течение 7 календарных дней после внесения в единый государственный реестр юридических лиц записи о начале процедуры ликвидации</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val="en-US" w:eastAsia="ru-RU"/>
                    </w:rPr>
                    <w:t>http</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www</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vestnik</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gosreg</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ru</w:t>
                  </w:r>
                  <w:r w:rsidRPr="00A2583A">
                    <w:rPr>
                      <w:rFonts w:ascii="Times New Roman" w:eastAsia="Times New Roman" w:hAnsi="Times New Roman" w:cs="Times New Roman"/>
                      <w:sz w:val="16"/>
                      <w:szCs w:val="16"/>
                      <w:lang w:eastAsia="ru-RU"/>
                    </w:rPr>
                    <w:t>/</w:t>
                  </w: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07.10.2025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autoSpaceDE w:val="0"/>
                    <w:autoSpaceDN w:val="0"/>
                    <w:adjustRightInd w:val="0"/>
                    <w:spacing w:after="0" w:line="240" w:lineRule="auto"/>
                    <w:ind w:right="175"/>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 1 Приказа ФНС РФ от 16.06.2006 № САЭ-3-09/355@ «</w:t>
                  </w:r>
                  <w:r w:rsidRPr="00A2583A">
                    <w:rPr>
                      <w:rFonts w:ascii="Times New Roman" w:eastAsia="Times New Roman" w:hAnsi="Times New Roman" w:cs="Times New Roman"/>
                      <w:sz w:val="16"/>
                      <w:szCs w:val="16"/>
                      <w:lang w:eastAsia="ru-RU"/>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DA03E6" w:rsidRPr="00A2583A" w:rsidRDefault="00DA03E6" w:rsidP="00764560">
                  <w:pPr>
                    <w:framePr w:hSpace="180" w:wrap="around" w:vAnchor="text" w:hAnchor="margin" w:x="-975" w:y="-270"/>
                    <w:tabs>
                      <w:tab w:val="left" w:pos="5735"/>
                    </w:tabs>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4.</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DA03E6" w:rsidRPr="00A2583A" w:rsidRDefault="00DA03E6"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DA03E6" w:rsidRPr="00A2583A" w:rsidRDefault="00DA03E6"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DA03E6" w:rsidRPr="00A2583A" w:rsidRDefault="00DA03E6"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DA03E6" w:rsidRPr="00A2583A" w:rsidRDefault="00DA03E6" w:rsidP="00764560">
                  <w:pPr>
                    <w:framePr w:hSpace="180" w:wrap="around" w:vAnchor="text" w:hAnchor="margin" w:x="-975" w:y="-270"/>
                    <w:tabs>
                      <w:tab w:val="left" w:pos="1440"/>
                    </w:tabs>
                    <w:spacing w:after="0" w:line="240" w:lineRule="auto"/>
                    <w:jc w:val="both"/>
                    <w:rPr>
                      <w:rFonts w:ascii="Times New Roman" w:eastAsia="Times New Roman"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5.</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6.</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Проведение инвентаризации имущества</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Методические указания, утвержденные приказом Минфина России от 13.06.1995 № 49</w:t>
                  </w:r>
                </w:p>
              </w:tc>
            </w:tr>
            <w:tr w:rsidR="00DA03E6" w:rsidRPr="00A2583A" w:rsidTr="00DA03E6">
              <w:trPr>
                <w:trHeight w:val="410"/>
              </w:trPr>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7.</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rFonts w:ascii="Times New Roman" w:eastAsia="Times New Roman" w:hAnsi="Times New Roman" w:cs="Times New Roman"/>
                      <w:sz w:val="16"/>
                      <w:szCs w:val="16"/>
                      <w:lang w:eastAsia="ru-RU"/>
                    </w:rPr>
                    <w:t>ст. 63 ГК РФ)</w:t>
                  </w: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8.</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sz w:val="16"/>
                      <w:szCs w:val="16"/>
                      <w:lang w:eastAsia="ru-RU"/>
                    </w:rPr>
                  </w:pPr>
                </w:p>
              </w:tc>
            </w:tr>
            <w:tr w:rsidR="00DA03E6" w:rsidRPr="00A2583A" w:rsidTr="00DA03E6">
              <w:trPr>
                <w:trHeight w:val="410"/>
              </w:trPr>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9.</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Уведомление в письменной форме налогового органа о составлении промежуточного ликвидационного баланса</w:t>
                  </w:r>
                </w:p>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Ст. 20 </w:t>
                  </w:r>
                  <w:r w:rsidRPr="00A2583A">
                    <w:rPr>
                      <w:rFonts w:ascii="Times New Roman" w:eastAsia="Times New Roman" w:hAnsi="Times New Roman" w:cs="Times New Roman"/>
                      <w:color w:val="000000"/>
                      <w:sz w:val="16"/>
                      <w:szCs w:val="16"/>
                      <w:lang w:eastAsia="ru-RU"/>
                    </w:rPr>
                    <w:t>Федерального закона от 08.08.2001 № 129-ФЗ «О государственной регистрации юридических лиц и индивидуальных предпринимателей»</w:t>
                  </w:r>
                </w:p>
                <w:p w:rsidR="00DA03E6" w:rsidRPr="00A2583A" w:rsidRDefault="00DA03E6"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Уведомления по форме №</w:t>
                  </w:r>
                  <w:r w:rsidRPr="00A2583A">
                    <w:rPr>
                      <w:rFonts w:ascii="Times New Roman" w:eastAsia="Times New Roman" w:hAnsi="Times New Roman" w:cs="Times New Roman"/>
                      <w:iCs/>
                      <w:color w:val="C0504D"/>
                      <w:sz w:val="16"/>
                      <w:szCs w:val="16"/>
                      <w:lang w:eastAsia="ru-RU"/>
                    </w:rPr>
                    <w:t>Р15016</w:t>
                  </w:r>
                  <w:r w:rsidRPr="00A2583A">
                    <w:rPr>
                      <w:rFonts w:ascii="Times New Roman" w:eastAsia="Times New Roman" w:hAnsi="Times New Roman" w:cs="Times New Roman"/>
                      <w:color w:val="000000"/>
                      <w:sz w:val="16"/>
                      <w:szCs w:val="16"/>
                      <w:shd w:val="clear" w:color="auto" w:fill="FDFDFD"/>
                      <w:lang w:eastAsia="ru-RU"/>
                    </w:rPr>
                    <w:t xml:space="preserve">, </w:t>
                  </w:r>
                  <w:r w:rsidRPr="00A2583A">
                    <w:rPr>
                      <w:rFonts w:ascii="Times New Roman" w:eastAsia="Times New Roman" w:hAnsi="Times New Roman" w:cs="Times New Roman"/>
                      <w:color w:val="000000"/>
                      <w:sz w:val="16"/>
                      <w:szCs w:val="16"/>
                      <w:shd w:val="clear" w:color="auto" w:fill="FDFDFD"/>
                      <w:lang w:eastAsia="ru-RU"/>
                    </w:rPr>
                    <w:lastRenderedPageBreak/>
                    <w:t>утвержденной </w:t>
                  </w: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DA03E6" w:rsidRPr="00A2583A" w:rsidRDefault="00DA03E6"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 (</w:t>
                  </w:r>
                  <w:r w:rsidRPr="00A2583A">
                    <w:rPr>
                      <w:rFonts w:ascii="Times New Roman" w:eastAsia="Times New Roman" w:hAnsi="Times New Roman" w:cs="Times New Roman"/>
                      <w:bCs/>
                      <w:color w:val="000000"/>
                      <w:sz w:val="16"/>
                      <w:szCs w:val="16"/>
                      <w:shd w:val="clear" w:color="auto" w:fill="FDFDFD"/>
                      <w:lang w:eastAsia="ru-RU"/>
                    </w:rPr>
                    <w:t xml:space="preserve">Подлинность подписи заявителя на уведомлении по форме № </w:t>
                  </w:r>
                  <w:proofErr w:type="gramStart"/>
                  <w:r w:rsidRPr="00A2583A">
                    <w:rPr>
                      <w:rFonts w:ascii="Times New Roman" w:eastAsia="Times New Roman" w:hAnsi="Times New Roman" w:cs="Times New Roman"/>
                      <w:bCs/>
                      <w:color w:val="000000"/>
                      <w:sz w:val="16"/>
                      <w:szCs w:val="16"/>
                      <w:shd w:val="clear" w:color="auto" w:fill="FDFDFD"/>
                      <w:lang w:eastAsia="ru-RU"/>
                    </w:rPr>
                    <w:t>Р</w:t>
                  </w:r>
                  <w:proofErr w:type="gramEnd"/>
                  <w:r w:rsidRPr="00A2583A">
                    <w:rPr>
                      <w:rFonts w:ascii="Times New Roman" w:eastAsia="Times New Roman" w:hAnsi="Times New Roman" w:cs="Times New Roman"/>
                      <w:iCs/>
                      <w:color w:val="C0504D"/>
                      <w:sz w:val="16"/>
                      <w:szCs w:val="16"/>
                      <w:lang w:eastAsia="ru-RU"/>
                    </w:rPr>
                    <w:t xml:space="preserve"> Р15016</w:t>
                  </w:r>
                  <w:r w:rsidRPr="00A2583A">
                    <w:rPr>
                      <w:rFonts w:ascii="Times New Roman" w:eastAsia="Times New Roman" w:hAnsi="Times New Roman" w:cs="Times New Roman"/>
                      <w:bCs/>
                      <w:color w:val="000000"/>
                      <w:sz w:val="16"/>
                      <w:szCs w:val="16"/>
                      <w:shd w:val="clear" w:color="auto" w:fill="FDFDFD"/>
                      <w:lang w:eastAsia="ru-RU"/>
                    </w:rPr>
                    <w:t xml:space="preserve"> должна быть засвидетельствована нотариусом.)</w:t>
                  </w:r>
                </w:p>
                <w:p w:rsidR="00DA03E6" w:rsidRPr="00A2583A" w:rsidRDefault="00DA03E6"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color w:val="000000"/>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10.</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ind w:right="175"/>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11.</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Times New Roman" w:hAnsi="Times New Roman" w:cs="Times New Roman"/>
                      <w:iCs/>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12.</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Ст. 63 ГК РФ</w:t>
                  </w: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13.</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Утверждение ликвидационного баланса</w:t>
                  </w:r>
                </w:p>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14.</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sz w:val="16"/>
                      <w:szCs w:val="16"/>
                      <w:lang w:eastAsia="ru-RU"/>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15.</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39"/>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Перечень документов установлен ст. 21 Федерального закона от 08.08.2001 № 129-ФЗ</w:t>
                  </w:r>
                  <w:r w:rsidRPr="00A2583A">
                    <w:rPr>
                      <w:rFonts w:ascii="Times New Roman" w:eastAsia="Times New Roman" w:hAnsi="Times New Roman" w:cs="Times New Roman"/>
                      <w:sz w:val="16"/>
                      <w:szCs w:val="16"/>
                      <w:lang w:eastAsia="ru-RU"/>
                    </w:rPr>
                    <w:t xml:space="preserve"> «О государственной регистрации юридических лиц и индивидуальных предпринимателей»</w:t>
                  </w:r>
                </w:p>
                <w:p w:rsidR="00DA03E6" w:rsidRPr="00A2583A" w:rsidRDefault="00DA03E6"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DA03E6" w:rsidRPr="00A2583A" w:rsidRDefault="00DA03E6"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16.</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Получение сведений из ЕГРЮЛ о ликвидации администрации Ильинского сельсовета Доволенского района Новосибирской области</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Заявитель или представитель по доверенности</w:t>
                  </w:r>
                </w:p>
                <w:p w:rsidR="00DA03E6" w:rsidRPr="00A2583A" w:rsidRDefault="00DA03E6"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DA03E6" w:rsidRPr="00A2583A" w:rsidTr="00DA03E6">
              <w:tc>
                <w:tcPr>
                  <w:tcW w:w="1080"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17.</w:t>
                  </w:r>
                </w:p>
              </w:tc>
              <w:tc>
                <w:tcPr>
                  <w:tcW w:w="3281"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DA03E6" w:rsidRPr="00A2583A" w:rsidRDefault="00DA03E6"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DA03E6" w:rsidRPr="00A2583A" w:rsidRDefault="00DA03E6" w:rsidP="00764560">
                  <w:pPr>
                    <w:framePr w:hSpace="180" w:wrap="around" w:vAnchor="text" w:hAnchor="margin" w:x="-975" w:y="-270"/>
                    <w:tabs>
                      <w:tab w:val="left" w:pos="5735"/>
                    </w:tabs>
                    <w:autoSpaceDE w:val="0"/>
                    <w:autoSpaceDN w:val="0"/>
                    <w:adjustRightInd w:val="0"/>
                    <w:spacing w:after="0" w:line="240" w:lineRule="auto"/>
                    <w:ind w:firstLine="11"/>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Секретарь ликвидационной комиссии</w:t>
                  </w:r>
                </w:p>
              </w:tc>
            </w:tr>
          </w:tbl>
          <w:p w:rsidR="009D0253" w:rsidRPr="00A2583A" w:rsidRDefault="009D0253" w:rsidP="002B0F30">
            <w:pPr>
              <w:spacing w:after="0"/>
              <w:ind w:right="34"/>
              <w:rPr>
                <w:rFonts w:ascii="Times New Roman" w:hAnsi="Times New Roman" w:cs="Times New Roman"/>
                <w:bCs/>
                <w:sz w:val="16"/>
                <w:szCs w:val="16"/>
              </w:rPr>
            </w:pPr>
          </w:p>
          <w:p w:rsidR="002B0F30" w:rsidRPr="00A2583A" w:rsidRDefault="002B0F30" w:rsidP="002B0F3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2B0F30" w:rsidRPr="00A2583A" w:rsidRDefault="002B0F30" w:rsidP="002B0F3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2B0F30" w:rsidRPr="00A2583A" w:rsidRDefault="002B0F30" w:rsidP="002B0F3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2B0F30" w:rsidRPr="00A2583A" w:rsidRDefault="002B0F30" w:rsidP="002B0F3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№28</w:t>
            </w:r>
          </w:p>
          <w:p w:rsidR="002B0F30" w:rsidRPr="00A2583A" w:rsidRDefault="002B0F30" w:rsidP="002B0F30">
            <w:pPr>
              <w:spacing w:after="0"/>
              <w:ind w:left="6237"/>
              <w:rPr>
                <w:rFonts w:ascii="Times New Roman" w:hAnsi="Times New Roman" w:cs="Times New Roman"/>
                <w:sz w:val="16"/>
                <w:szCs w:val="16"/>
              </w:rPr>
            </w:pPr>
          </w:p>
          <w:p w:rsidR="002B0F30" w:rsidRPr="00A2583A" w:rsidRDefault="002B0F30" w:rsidP="002B0F3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2B0F30" w:rsidRPr="00A2583A" w:rsidRDefault="002B0F30" w:rsidP="002B0F3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2B0F30" w:rsidRPr="00A2583A" w:rsidRDefault="002B0F30" w:rsidP="002B0F3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Ильинского сельсовета </w:t>
            </w:r>
          </w:p>
          <w:p w:rsidR="002B0F30" w:rsidRPr="00A2583A" w:rsidRDefault="002B0F30" w:rsidP="002B0F3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2B0F30" w:rsidRPr="00A2583A" w:rsidRDefault="002B0F30" w:rsidP="002B0F30">
            <w:pPr>
              <w:spacing w:after="0"/>
              <w:jc w:val="both"/>
              <w:rPr>
                <w:rFonts w:ascii="Times New Roman" w:hAnsi="Times New Roman" w:cs="Times New Roman"/>
                <w:sz w:val="16"/>
                <w:szCs w:val="16"/>
              </w:rPr>
            </w:pPr>
          </w:p>
          <w:p w:rsidR="002B0F30" w:rsidRPr="00A2583A" w:rsidRDefault="002B0F30" w:rsidP="002B0F30">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2B0F30" w:rsidRPr="00A2583A" w:rsidTr="00764560">
              <w:tc>
                <w:tcPr>
                  <w:tcW w:w="3936" w:type="dxa"/>
                </w:tcPr>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2B0F30" w:rsidRPr="00A2583A" w:rsidRDefault="002B0F30" w:rsidP="00764560">
                  <w:pPr>
                    <w:framePr w:hSpace="180" w:wrap="around" w:vAnchor="text" w:hAnchor="margin" w:x="-975" w:y="-270"/>
                    <w:spacing w:after="0"/>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rPr>
                      <w:rFonts w:ascii="Times New Roman" w:hAnsi="Times New Roman" w:cs="Times New Roman"/>
                      <w:sz w:val="16"/>
                      <w:szCs w:val="16"/>
                    </w:rPr>
                  </w:pPr>
                </w:p>
              </w:tc>
              <w:tc>
                <w:tcPr>
                  <w:tcW w:w="5918" w:type="dxa"/>
                </w:tcPr>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Ковинько Сергей Николаевич </w:t>
                  </w:r>
                  <w:proofErr w:type="gramStart"/>
                  <w:r w:rsidRPr="00A2583A">
                    <w:rPr>
                      <w:rFonts w:ascii="Times New Roman" w:hAnsi="Times New Roman" w:cs="Times New Roman"/>
                      <w:sz w:val="16"/>
                      <w:szCs w:val="16"/>
                    </w:rPr>
                    <w:t>–Г</w:t>
                  </w:r>
                  <w:proofErr w:type="gramEnd"/>
                  <w:r w:rsidRPr="00A2583A">
                    <w:rPr>
                      <w:rFonts w:ascii="Times New Roman" w:hAnsi="Times New Roman" w:cs="Times New Roman"/>
                      <w:sz w:val="16"/>
                      <w:szCs w:val="16"/>
                    </w:rPr>
                    <w:t>лава администрации Ильинского сельсовета Доволенского района Новосибирской области;</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tc>
            </w:tr>
            <w:tr w:rsidR="002B0F30" w:rsidRPr="00A2583A" w:rsidTr="00764560">
              <w:tc>
                <w:tcPr>
                  <w:tcW w:w="3936" w:type="dxa"/>
                </w:tcPr>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tc>
              <w:tc>
                <w:tcPr>
                  <w:tcW w:w="5918" w:type="dxa"/>
                </w:tcPr>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Самойлова Юлия Александровна – специалист 1 разряда администрации Ильинского сельсовета Доволенского района Новосибирской области;</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tc>
            </w:tr>
            <w:tr w:rsidR="002B0F30" w:rsidRPr="00A2583A" w:rsidTr="00764560">
              <w:tc>
                <w:tcPr>
                  <w:tcW w:w="3936" w:type="dxa"/>
                </w:tcPr>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Почикаева Надежда Анатольевна – Заместитель Главы администрации Ильинского сельсовета Доволенского района Новосибирской области;</w:t>
                  </w:r>
                </w:p>
                <w:p w:rsidR="002B0F30" w:rsidRPr="00A2583A" w:rsidRDefault="002B0F30" w:rsidP="00764560">
                  <w:pPr>
                    <w:framePr w:hSpace="180" w:wrap="around" w:vAnchor="text" w:hAnchor="margin" w:x="-975" w:y="-270"/>
                    <w:spacing w:after="0"/>
                    <w:jc w:val="both"/>
                    <w:rPr>
                      <w:rFonts w:ascii="Times New Roman" w:hAnsi="Times New Roman" w:cs="Times New Roman"/>
                      <w:sz w:val="16"/>
                      <w:szCs w:val="16"/>
                    </w:rPr>
                  </w:pPr>
                </w:p>
              </w:tc>
            </w:tr>
          </w:tbl>
          <w:p w:rsidR="002B0F30" w:rsidRPr="00A2583A" w:rsidRDefault="002B0F30" w:rsidP="002B0F30">
            <w:pPr>
              <w:spacing w:after="0"/>
              <w:jc w:val="center"/>
              <w:rPr>
                <w:rFonts w:ascii="Times New Roman" w:hAnsi="Times New Roman" w:cs="Times New Roman"/>
                <w:sz w:val="16"/>
                <w:szCs w:val="16"/>
              </w:rPr>
            </w:pPr>
          </w:p>
          <w:p w:rsidR="002B0F30" w:rsidRPr="00A2583A" w:rsidRDefault="002B0F30" w:rsidP="002B0F30">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2B0F30" w:rsidRPr="00A2583A" w:rsidRDefault="002B0F30" w:rsidP="002B0F30">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2B0F30" w:rsidRPr="00A2583A" w:rsidRDefault="002B0F30" w:rsidP="002B0F30">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2B0F30" w:rsidRPr="00A2583A" w:rsidRDefault="002B0F30" w:rsidP="002B0F30">
            <w:pPr>
              <w:spacing w:after="0"/>
              <w:jc w:val="center"/>
              <w:rPr>
                <w:rFonts w:ascii="Times New Roman" w:eastAsiaTheme="minorEastAsia" w:hAnsi="Times New Roman" w:cs="Times New Roman"/>
                <w:sz w:val="16"/>
                <w:szCs w:val="16"/>
              </w:rPr>
            </w:pPr>
          </w:p>
          <w:p w:rsidR="002B0F30" w:rsidRPr="00A2583A" w:rsidRDefault="002B0F30" w:rsidP="002B0F3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2B0F30" w:rsidRPr="00A2583A" w:rsidRDefault="002B0F30" w:rsidP="002B0F3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2B0F30" w:rsidRPr="00A2583A" w:rsidRDefault="002B0F30" w:rsidP="002B0F3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№29</w:t>
            </w:r>
          </w:p>
          <w:p w:rsidR="002B0F30" w:rsidRPr="00A2583A" w:rsidRDefault="002B0F30" w:rsidP="002B0F30">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2B0F30" w:rsidRPr="00A2583A" w:rsidRDefault="002B0F30" w:rsidP="002B0F30">
            <w:pPr>
              <w:spacing w:after="0"/>
              <w:jc w:val="center"/>
              <w:rPr>
                <w:rFonts w:ascii="Times New Roman" w:eastAsiaTheme="minorEastAsia" w:hAnsi="Times New Roman" w:cs="Times New Roman"/>
                <w:sz w:val="16"/>
                <w:szCs w:val="16"/>
              </w:rPr>
            </w:pPr>
          </w:p>
          <w:p w:rsidR="002B0F30" w:rsidRPr="00A2583A" w:rsidRDefault="002B0F30" w:rsidP="002B0F3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Индерского сельсовета Доволенского района Новосибирской области как юридического лица</w:t>
            </w:r>
          </w:p>
          <w:p w:rsidR="002B0F30" w:rsidRPr="00A2583A" w:rsidRDefault="002B0F30" w:rsidP="002B0F30">
            <w:pPr>
              <w:shd w:val="clear" w:color="auto" w:fill="FFFFFF"/>
              <w:spacing w:after="0"/>
              <w:ind w:firstLine="708"/>
              <w:jc w:val="both"/>
              <w:rPr>
                <w:rFonts w:ascii="Times New Roman" w:hAnsi="Times New Roman" w:cs="Times New Roman"/>
                <w:bCs/>
                <w:color w:val="000000" w:themeColor="text1"/>
                <w:sz w:val="16"/>
                <w:szCs w:val="16"/>
              </w:rPr>
            </w:pPr>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hyperlink r:id="rId39"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Start"/>
            <w:r w:rsidRPr="00A2583A">
              <w:rPr>
                <w:rFonts w:ascii="Times New Roman" w:hAnsi="Times New Roman" w:cs="Times New Roman"/>
                <w:bCs/>
                <w:color w:val="000000" w:themeColor="text1"/>
                <w:sz w:val="16"/>
                <w:szCs w:val="16"/>
              </w:rPr>
              <w:t>»С</w:t>
            </w:r>
            <w:proofErr w:type="gramEnd"/>
            <w:r w:rsidRPr="00A2583A">
              <w:rPr>
                <w:rFonts w:ascii="Times New Roman" w:hAnsi="Times New Roman" w:cs="Times New Roman"/>
                <w:bCs/>
                <w:color w:val="000000" w:themeColor="text1"/>
                <w:sz w:val="16"/>
                <w:szCs w:val="16"/>
              </w:rPr>
              <w:t>овет депутатов Доволенского муниципального округа Новосибирской области</w:t>
            </w:r>
            <w:r w:rsidRPr="00A2583A">
              <w:rPr>
                <w:rFonts w:ascii="Times New Roman" w:hAnsi="Times New Roman" w:cs="Times New Roman"/>
                <w:color w:val="212529"/>
                <w:sz w:val="16"/>
                <w:szCs w:val="16"/>
              </w:rPr>
              <w:t xml:space="preserve"> решил:</w:t>
            </w:r>
          </w:p>
          <w:p w:rsidR="002B0F30" w:rsidRPr="00A2583A" w:rsidRDefault="002B0F30" w:rsidP="002B0F30">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администрацию Индерского сельсовета Доволенского района Новосибирской области (ИНН 5420100624, юридический и фактический адрес: 632474, Новосибирская область, Доволенский район, с. </w:t>
            </w:r>
            <w:proofErr w:type="gramStart"/>
            <w:r w:rsidRPr="00A2583A">
              <w:rPr>
                <w:rFonts w:ascii="Times New Roman" w:hAnsi="Times New Roman" w:cs="Times New Roman"/>
                <w:sz w:val="16"/>
                <w:szCs w:val="16"/>
              </w:rPr>
              <w:t>Довольное</w:t>
            </w:r>
            <w:proofErr w:type="gramEnd"/>
            <w:r w:rsidRPr="00A2583A">
              <w:rPr>
                <w:rFonts w:ascii="Times New Roman" w:hAnsi="Times New Roman" w:cs="Times New Roman"/>
                <w:sz w:val="16"/>
                <w:szCs w:val="16"/>
              </w:rPr>
              <w:t>, ул. Индерь, д.24а).</w:t>
            </w:r>
          </w:p>
          <w:p w:rsidR="002B0F30" w:rsidRPr="00A2583A" w:rsidRDefault="002B0F30" w:rsidP="002B0F3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2B0F30" w:rsidRPr="00A2583A" w:rsidRDefault="002B0F30" w:rsidP="002B0F3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Индерского сельсовета Доволенского района Новосибирской области согласно приложению 1 к настоящему решению;</w:t>
            </w:r>
          </w:p>
          <w:p w:rsidR="002B0F30" w:rsidRPr="00A2583A" w:rsidRDefault="002B0F30" w:rsidP="002B0F3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Индерского сельсовета Доволенского района Новосибирской области согласно приложению 2 к настоящему решению;</w:t>
            </w:r>
          </w:p>
          <w:p w:rsidR="002B0F30" w:rsidRPr="00A2583A" w:rsidRDefault="002B0F30" w:rsidP="002B0F3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Индерского сельсовета Доволенского района Новосибирской области приложению 3 к настоящему решению. </w:t>
            </w:r>
          </w:p>
          <w:p w:rsidR="002B0F30" w:rsidRPr="00A2583A" w:rsidRDefault="002B0F30" w:rsidP="002B0F30">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Индерского сельсовета Доволенского района Новосибирской области в порядке и сроки, установленные планом ликвидационных мероприятий.</w:t>
            </w:r>
          </w:p>
          <w:p w:rsidR="002B0F30" w:rsidRPr="00A2583A" w:rsidRDefault="002B0F30" w:rsidP="002B0F30">
            <w:pPr>
              <w:autoSpaceDE w:val="0"/>
              <w:autoSpaceDN w:val="0"/>
              <w:adjustRightInd w:val="0"/>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2B0F30" w:rsidRPr="00A2583A" w:rsidRDefault="002B0F30" w:rsidP="002B0F30">
            <w:pPr>
              <w:spacing w:after="0"/>
              <w:jc w:val="both"/>
              <w:rPr>
                <w:rFonts w:ascii="Times New Roman" w:hAnsi="Times New Roman" w:cs="Times New Roman"/>
                <w:sz w:val="16"/>
                <w:szCs w:val="16"/>
              </w:rPr>
            </w:pPr>
          </w:p>
          <w:p w:rsidR="002B0F30" w:rsidRPr="00A2583A" w:rsidRDefault="002B0F30" w:rsidP="002B0F30">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2B0F30" w:rsidRPr="00A2583A" w:rsidRDefault="002B0F30" w:rsidP="002B0F30">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2B0F30" w:rsidRPr="00A2583A" w:rsidRDefault="002B0F30" w:rsidP="002B0F30">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2B0F30" w:rsidRPr="00A2583A" w:rsidRDefault="002B0F30" w:rsidP="002B0F30">
            <w:pPr>
              <w:spacing w:after="0"/>
              <w:rPr>
                <w:rFonts w:ascii="Times New Roman" w:hAnsi="Times New Roman" w:cs="Times New Roman"/>
                <w:sz w:val="16"/>
                <w:szCs w:val="16"/>
              </w:rPr>
            </w:pPr>
          </w:p>
          <w:p w:rsidR="002B0F30" w:rsidRPr="00A2583A" w:rsidRDefault="002B0F30" w:rsidP="002B0F30">
            <w:pPr>
              <w:spacing w:after="0"/>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2B0F30" w:rsidRPr="00A2583A" w:rsidRDefault="002B0F30" w:rsidP="002B0F30">
            <w:pPr>
              <w:spacing w:after="0"/>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2B0F30" w:rsidRPr="00A2583A" w:rsidRDefault="002B0F30" w:rsidP="002B0F30">
            <w:pPr>
              <w:tabs>
                <w:tab w:val="left" w:pos="360"/>
              </w:tabs>
              <w:rPr>
                <w:rFonts w:ascii="Times New Roman" w:hAnsi="Times New Roman" w:cs="Times New Roman"/>
                <w:bCs/>
                <w:sz w:val="16"/>
                <w:szCs w:val="16"/>
              </w:rPr>
            </w:pPr>
            <w:r w:rsidRPr="00A2583A">
              <w:rPr>
                <w:rFonts w:ascii="Times New Roman" w:hAnsi="Times New Roman" w:cs="Times New Roman"/>
                <w:bCs/>
                <w:sz w:val="16"/>
                <w:szCs w:val="16"/>
              </w:rPr>
              <w:tab/>
            </w:r>
          </w:p>
          <w:p w:rsidR="002B0F30" w:rsidRPr="00A2583A" w:rsidRDefault="002B0F30" w:rsidP="002B0F3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2B0F30" w:rsidRPr="00A2583A" w:rsidRDefault="002B0F30" w:rsidP="002B0F3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2B0F30" w:rsidRPr="00A2583A" w:rsidRDefault="002B0F30" w:rsidP="002B0F3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2B0F30" w:rsidRPr="00A2583A" w:rsidRDefault="002B0F30" w:rsidP="002B0F3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№29</w:t>
            </w:r>
          </w:p>
          <w:p w:rsidR="002B0F30" w:rsidRPr="00A2583A" w:rsidRDefault="002B0F30" w:rsidP="002B0F30">
            <w:pPr>
              <w:pStyle w:val="chapter"/>
              <w:ind w:firstLine="709"/>
              <w:rPr>
                <w:rFonts w:ascii="Times New Roman" w:hAnsi="Times New Roman" w:cs="Times New Roman"/>
                <w:b/>
                <w:bCs/>
                <w:sz w:val="16"/>
                <w:szCs w:val="16"/>
              </w:rPr>
            </w:pPr>
          </w:p>
          <w:p w:rsidR="002B0F30" w:rsidRPr="00A2583A" w:rsidRDefault="002B0F30" w:rsidP="002B0F3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2B0F30" w:rsidRPr="00A2583A" w:rsidRDefault="002B0F30" w:rsidP="002B0F3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Индерского сельсовета Доволенского района Новосибирской области</w:t>
            </w:r>
          </w:p>
          <w:p w:rsidR="002B0F30" w:rsidRPr="00A2583A" w:rsidRDefault="002B0F30" w:rsidP="002B0F30">
            <w:pPr>
              <w:shd w:val="clear" w:color="auto" w:fill="FFFFFF"/>
              <w:spacing w:after="0"/>
              <w:jc w:val="center"/>
              <w:textAlignment w:val="baseline"/>
              <w:outlineLvl w:val="2"/>
              <w:rPr>
                <w:rFonts w:ascii="Times New Roman" w:hAnsi="Times New Roman" w:cs="Times New Roman"/>
                <w:b/>
                <w:color w:val="4C4C4C"/>
                <w:sz w:val="16"/>
                <w:szCs w:val="16"/>
              </w:rPr>
            </w:pPr>
          </w:p>
          <w:p w:rsidR="002B0F30" w:rsidRPr="00A2583A" w:rsidRDefault="002B0F30" w:rsidP="002B0F3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2B0F30" w:rsidRPr="00A2583A" w:rsidRDefault="002B0F30" w:rsidP="002B0F30">
            <w:pPr>
              <w:shd w:val="clear" w:color="auto" w:fill="FFFFFF"/>
              <w:spacing w:after="0"/>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2B0F30" w:rsidRPr="00A2583A" w:rsidRDefault="002B0F30" w:rsidP="002B0F3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2B0F30" w:rsidRPr="00A2583A" w:rsidRDefault="002B0F30" w:rsidP="002B0F3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ликвидируемой администрации Индерского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2B0F30" w:rsidRPr="00A2583A" w:rsidRDefault="002B0F30" w:rsidP="002B0F3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2B0F30" w:rsidRPr="00A2583A" w:rsidRDefault="002B0F30" w:rsidP="002B0F30">
            <w:pPr>
              <w:pStyle w:val="ConsPlusNormal"/>
              <w:spacing w:line="360" w:lineRule="exact"/>
              <w:ind w:firstLine="709"/>
              <w:jc w:val="center"/>
              <w:rPr>
                <w:b/>
                <w:sz w:val="16"/>
                <w:szCs w:val="16"/>
              </w:rPr>
            </w:pPr>
            <w:r w:rsidRPr="00A2583A">
              <w:rPr>
                <w:b/>
                <w:sz w:val="16"/>
                <w:szCs w:val="16"/>
                <w:lang w:val="en-US"/>
              </w:rPr>
              <w:lastRenderedPageBreak/>
              <w:t>II</w:t>
            </w:r>
            <w:r w:rsidRPr="00A2583A">
              <w:rPr>
                <w:b/>
                <w:sz w:val="16"/>
                <w:szCs w:val="16"/>
              </w:rPr>
              <w:t>. Формирование и полномочия ликвидационной комиссии</w:t>
            </w:r>
          </w:p>
          <w:p w:rsidR="002B0F30" w:rsidRPr="00A2583A" w:rsidRDefault="002B0F30" w:rsidP="002B0F3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2B0F30" w:rsidRPr="00A2583A" w:rsidRDefault="002B0F30" w:rsidP="002B0F3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2B0F30" w:rsidRPr="00A2583A" w:rsidRDefault="002B0F30" w:rsidP="002B0F3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2B0F30" w:rsidRPr="00A2583A" w:rsidRDefault="002B0F30" w:rsidP="002B0F3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2B0F30" w:rsidRPr="00A2583A" w:rsidRDefault="002B0F30" w:rsidP="002B0F3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2B0F30" w:rsidRPr="00A2583A" w:rsidRDefault="002B0F30" w:rsidP="002B0F3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2B0F30" w:rsidRPr="00A2583A" w:rsidRDefault="002B0F30" w:rsidP="002B0F3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2B0F30" w:rsidRPr="00A2583A" w:rsidRDefault="002B0F30" w:rsidP="002B0F30">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2B0F30" w:rsidRPr="00A2583A" w:rsidRDefault="002B0F30" w:rsidP="002B0F30">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2B0F30" w:rsidRPr="00A2583A" w:rsidRDefault="002B0F30" w:rsidP="002B0F30">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2B0F30" w:rsidRPr="00A2583A" w:rsidRDefault="002B0F30" w:rsidP="002B0F3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2B0F30" w:rsidRPr="00A2583A" w:rsidRDefault="002B0F30" w:rsidP="002B0F30">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2B0F30" w:rsidRPr="00A2583A" w:rsidRDefault="002B0F30" w:rsidP="002B0F3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2B0F30" w:rsidRPr="00A2583A" w:rsidRDefault="002B0F30" w:rsidP="002B0F3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2B0F30" w:rsidRPr="00A2583A" w:rsidRDefault="002B0F30" w:rsidP="002B0F3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2B0F30" w:rsidRPr="00A2583A" w:rsidRDefault="002B0F30" w:rsidP="002B0F3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2B0F30" w:rsidRPr="00A2583A" w:rsidRDefault="002B0F30" w:rsidP="002B0F3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2B0F30" w:rsidRPr="00A2583A" w:rsidRDefault="002B0F30" w:rsidP="002B0F3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2B0F30" w:rsidRPr="00A2583A" w:rsidRDefault="002B0F30" w:rsidP="002B0F3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2B0F30" w:rsidRPr="00A2583A" w:rsidRDefault="002B0F30" w:rsidP="002B0F3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2B0F30" w:rsidRPr="00A2583A" w:rsidRDefault="002B0F30" w:rsidP="002B0F3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2B0F30" w:rsidRPr="00A2583A" w:rsidRDefault="002B0F30" w:rsidP="002B0F3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2B0F30" w:rsidRPr="00A2583A" w:rsidRDefault="002B0F30" w:rsidP="002B0F3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2B0F30" w:rsidRPr="00A2583A" w:rsidRDefault="002B0F30" w:rsidP="002B0F3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2B0F30" w:rsidRPr="00A2583A" w:rsidRDefault="002B0F30" w:rsidP="002B0F3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2B0F30" w:rsidRPr="00A2583A" w:rsidRDefault="002B0F30" w:rsidP="002B0F3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2B0F30" w:rsidRPr="00A2583A" w:rsidRDefault="002B0F30" w:rsidP="002B0F3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2B0F30" w:rsidRPr="00A2583A" w:rsidRDefault="002B0F30" w:rsidP="002B0F3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2B0F30" w:rsidRPr="00A2583A" w:rsidRDefault="002B0F30" w:rsidP="002B0F3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2B0F30" w:rsidRPr="00A2583A" w:rsidRDefault="002B0F30" w:rsidP="002B0F3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2B0F30" w:rsidRPr="00A2583A" w:rsidRDefault="002B0F30" w:rsidP="002B0F3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2B0F30" w:rsidRPr="00A2583A" w:rsidRDefault="002B0F30" w:rsidP="002B0F30">
            <w:pPr>
              <w:spacing w:after="0"/>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40"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w:t>
            </w:r>
            <w:proofErr w:type="gramEnd"/>
            <w:r w:rsidRPr="00A2583A">
              <w:rPr>
                <w:rFonts w:ascii="Times New Roman" w:hAnsi="Times New Roman" w:cs="Times New Roman"/>
                <w:bCs/>
                <w:color w:val="000000" w:themeColor="text1"/>
                <w:sz w:val="16"/>
                <w:szCs w:val="16"/>
              </w:rPr>
              <w:t xml:space="preserve"> отдельные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2B0F30" w:rsidRPr="00A2583A" w:rsidRDefault="002B0F30" w:rsidP="002B0F30">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2B0F30" w:rsidRPr="00A2583A" w:rsidRDefault="002B0F30" w:rsidP="005D386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2B0F30" w:rsidRPr="00A2583A" w:rsidRDefault="002B0F30" w:rsidP="005D386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2B0F30" w:rsidRPr="00A2583A" w:rsidRDefault="002B0F30" w:rsidP="005D386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2B0F30" w:rsidRPr="00A2583A" w:rsidRDefault="002B0F30" w:rsidP="005D386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2B0F30" w:rsidRPr="00A2583A" w:rsidRDefault="002B0F30" w:rsidP="005D386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№29</w:t>
            </w:r>
          </w:p>
          <w:p w:rsidR="002B0F30" w:rsidRPr="00A2583A" w:rsidRDefault="002B0F30" w:rsidP="005D3860">
            <w:pPr>
              <w:spacing w:after="0"/>
              <w:ind w:left="10490"/>
              <w:rPr>
                <w:rFonts w:ascii="Times New Roman" w:hAnsi="Times New Roman" w:cs="Times New Roman"/>
                <w:sz w:val="16"/>
                <w:szCs w:val="16"/>
              </w:rPr>
            </w:pPr>
          </w:p>
          <w:p w:rsidR="002B0F30" w:rsidRPr="00A2583A" w:rsidRDefault="002B0F30" w:rsidP="005D3860">
            <w:pPr>
              <w:spacing w:after="0"/>
              <w:ind w:left="6237"/>
              <w:rPr>
                <w:rFonts w:ascii="Times New Roman" w:hAnsi="Times New Roman" w:cs="Times New Roman"/>
                <w:sz w:val="16"/>
                <w:szCs w:val="16"/>
              </w:rPr>
            </w:pPr>
          </w:p>
          <w:p w:rsidR="002B0F30" w:rsidRPr="00A2583A" w:rsidRDefault="002B0F30" w:rsidP="005D386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2B0F30" w:rsidRPr="00A2583A" w:rsidRDefault="002B0F30" w:rsidP="005D386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Индерского сельсовета</w:t>
            </w:r>
          </w:p>
          <w:p w:rsidR="002B0F30" w:rsidRPr="00A2583A" w:rsidRDefault="002B0F30" w:rsidP="005D386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lastRenderedPageBreak/>
              <w:t>Доволенского района Новосибирской области</w:t>
            </w:r>
          </w:p>
          <w:tbl>
            <w:tblPr>
              <w:tblW w:w="116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954"/>
            </w:tblGrid>
            <w:tr w:rsidR="005D3860" w:rsidRPr="00A2583A" w:rsidTr="005D3860">
              <w:tc>
                <w:tcPr>
                  <w:tcW w:w="1080" w:type="dxa"/>
                  <w:vMerge w:val="restart"/>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 </w:t>
                  </w:r>
                  <w:proofErr w:type="gramStart"/>
                  <w:r w:rsidRPr="00A2583A">
                    <w:rPr>
                      <w:rFonts w:ascii="Times New Roman" w:eastAsia="Times New Roman" w:hAnsi="Times New Roman" w:cs="Times New Roman"/>
                      <w:iCs/>
                      <w:sz w:val="16"/>
                      <w:szCs w:val="16"/>
                      <w:lang w:eastAsia="ru-RU"/>
                    </w:rPr>
                    <w:t>п</w:t>
                  </w:r>
                  <w:proofErr w:type="gramEnd"/>
                  <w:r w:rsidRPr="00A2583A">
                    <w:rPr>
                      <w:rFonts w:ascii="Times New Roman" w:eastAsia="Times New Roman" w:hAnsi="Times New Roman" w:cs="Times New Roman"/>
                      <w:iCs/>
                      <w:sz w:val="16"/>
                      <w:szCs w:val="16"/>
                      <w:lang w:eastAsia="ru-RU"/>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Сроки (прогнозные)</w:t>
                  </w:r>
                </w:p>
              </w:tc>
              <w:tc>
                <w:tcPr>
                  <w:tcW w:w="2954" w:type="dxa"/>
                  <w:vMerge w:val="restart"/>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Дополнительная информация</w:t>
                  </w:r>
                </w:p>
              </w:tc>
            </w:tr>
            <w:tr w:rsidR="005D3860" w:rsidRPr="00A2583A" w:rsidTr="005D3860">
              <w:tc>
                <w:tcPr>
                  <w:tcW w:w="1080" w:type="dxa"/>
                  <w:vMerge/>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Календарная дата</w:t>
                  </w:r>
                </w:p>
              </w:tc>
              <w:tc>
                <w:tcPr>
                  <w:tcW w:w="2954" w:type="dxa"/>
                  <w:vMerge/>
                  <w:tcBorders>
                    <w:top w:val="single" w:sz="4" w:space="0" w:color="auto"/>
                    <w:left w:val="single" w:sz="4" w:space="0" w:color="auto"/>
                    <w:bottom w:val="single" w:sz="4" w:space="0" w:color="auto"/>
                    <w:right w:val="single" w:sz="4" w:space="0" w:color="auto"/>
                  </w:tcBorders>
                  <w:vAlign w:val="center"/>
                </w:tcPr>
                <w:p w:rsidR="005D3860" w:rsidRPr="00A2583A" w:rsidRDefault="005D3860" w:rsidP="00764560">
                  <w:pPr>
                    <w:framePr w:hSpace="180" w:wrap="around" w:vAnchor="text" w:hAnchor="margin" w:x="-975" w:y="-270"/>
                    <w:spacing w:after="0" w:line="240" w:lineRule="auto"/>
                    <w:rPr>
                      <w:rFonts w:ascii="Times New Roman" w:eastAsia="Calibri" w:hAnsi="Times New Roman" w:cs="Times New Roman"/>
                      <w:bCs/>
                      <w:sz w:val="16"/>
                      <w:szCs w:val="16"/>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Принятие решения о ликвидации администрации Индерского сельсовета Доволенского</w:t>
                  </w:r>
                  <w:r w:rsidRPr="00A2583A">
                    <w:rPr>
                      <w:rFonts w:ascii="Times New Roman" w:eastAsia="Times New Roman" w:hAnsi="Times New Roman" w:cs="Times New Roman"/>
                      <w:sz w:val="16"/>
                      <w:szCs w:val="16"/>
                      <w:lang w:eastAsia="ru-RU"/>
                    </w:rPr>
                    <w:t xml:space="preserve"> района Новосибирской области </w:t>
                  </w:r>
                  <w:r w:rsidRPr="00A2583A">
                    <w:rPr>
                      <w:rFonts w:ascii="Times New Roman" w:eastAsia="Times New Roman" w:hAnsi="Times New Roman" w:cs="Times New Roman"/>
                      <w:iCs/>
                      <w:sz w:val="16"/>
                      <w:szCs w:val="16"/>
                      <w:lang w:eastAsia="ru-RU"/>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Заседание Совета депутатов </w:t>
                  </w:r>
                </w:p>
                <w:p w:rsidR="005D3860" w:rsidRPr="00A2583A" w:rsidRDefault="005D3860"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Доволенского муниципального округа </w:t>
                  </w:r>
                </w:p>
                <w:p w:rsidR="005D3860" w:rsidRPr="00A2583A" w:rsidRDefault="005D3860" w:rsidP="00764560">
                  <w:pPr>
                    <w:framePr w:hSpace="180" w:wrap="around" w:vAnchor="text" w:hAnchor="margin" w:x="-975" w:y="-270"/>
                    <w:spacing w:after="0" w:line="240" w:lineRule="auto"/>
                    <w:jc w:val="right"/>
                    <w:rPr>
                      <w:rFonts w:ascii="Times New Roman" w:eastAsia="Times New Roman" w:hAnsi="Times New Roman" w:cs="Times New Roman"/>
                      <w:bCs/>
                      <w:sz w:val="16"/>
                      <w:szCs w:val="16"/>
                      <w:lang w:eastAsia="ru-RU"/>
                    </w:rPr>
                  </w:pPr>
                  <w:r w:rsidRPr="00A2583A">
                    <w:rPr>
                      <w:rFonts w:ascii="Times New Roman" w:eastAsia="Times New Roman" w:hAnsi="Times New Roman" w:cs="Times New Roman"/>
                      <w:sz w:val="16"/>
                      <w:szCs w:val="16"/>
                      <w:lang w:eastAsia="ru-RU"/>
                    </w:rPr>
                    <w:t>Новосибирской области</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26.09.2025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Ст. ст. 61-64 ГК РФ</w:t>
                  </w:r>
                </w:p>
                <w:p w:rsidR="005D3860" w:rsidRPr="00A2583A" w:rsidRDefault="00353861" w:rsidP="00764560">
                  <w:pPr>
                    <w:framePr w:hSpace="180" w:wrap="around" w:vAnchor="text" w:hAnchor="margin" w:x="-975" w:y="-270"/>
                    <w:spacing w:after="0" w:line="240" w:lineRule="auto"/>
                    <w:jc w:val="both"/>
                    <w:rPr>
                      <w:rFonts w:ascii="Times New Roman" w:eastAsia="Times New Roman" w:hAnsi="Times New Roman" w:cs="Times New Roman"/>
                      <w:color w:val="000000"/>
                      <w:sz w:val="16"/>
                      <w:szCs w:val="16"/>
                      <w:shd w:val="clear" w:color="auto" w:fill="FFFFFF"/>
                      <w:lang w:eastAsia="ru-RU"/>
                    </w:rPr>
                  </w:pPr>
                  <w:hyperlink r:id="rId41" w:history="1">
                    <w:r w:rsidR="005D3860" w:rsidRPr="00A2583A">
                      <w:rPr>
                        <w:rFonts w:ascii="Times New Roman" w:eastAsia="Times New Roman" w:hAnsi="Times New Roman" w:cs="Times New Roman"/>
                        <w:bCs/>
                        <w:color w:val="000000"/>
                        <w:sz w:val="16"/>
                        <w:szCs w:val="16"/>
                        <w:lang w:eastAsia="ru-RU"/>
                      </w:rPr>
                      <w:t>Федерального закона от 20 марта 2025 г. N 33-ФЗ "Об общих принципах организации местного самоуправления в единой системе публичной власти"</w:t>
                    </w:r>
                  </w:hyperlink>
                  <w:r w:rsidR="005D3860" w:rsidRPr="00A2583A">
                    <w:rPr>
                      <w:rFonts w:ascii="Times New Roman" w:eastAsia="Times New Roman" w:hAnsi="Times New Roman" w:cs="Times New Roman"/>
                      <w:bCs/>
                      <w:color w:val="000000"/>
                      <w:sz w:val="16"/>
                      <w:szCs w:val="16"/>
                      <w:lang w:eastAsia="ru-RU"/>
                    </w:rPr>
                    <w:t xml:space="preserve">, </w:t>
                  </w:r>
                  <w:r w:rsidRPr="00A2583A">
                    <w:rPr>
                      <w:rFonts w:ascii="Times New Roman" w:eastAsia="Times New Roman" w:hAnsi="Times New Roman" w:cs="Times New Roman"/>
                      <w:color w:val="000000"/>
                      <w:sz w:val="16"/>
                      <w:szCs w:val="16"/>
                      <w:lang w:eastAsia="ru-RU"/>
                    </w:rPr>
                    <w:fldChar w:fldCharType="begin"/>
                  </w:r>
                  <w:r w:rsidR="005D3860" w:rsidRPr="00A2583A">
                    <w:rPr>
                      <w:rFonts w:ascii="Times New Roman" w:eastAsia="Times New Roman" w:hAnsi="Times New Roman" w:cs="Times New Roman"/>
                      <w:color w:val="000000"/>
                      <w:sz w:val="16"/>
                      <w:szCs w:val="16"/>
                      <w:lang w:eastAsia="ru-RU"/>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eastAsia="Times New Roman" w:hAnsi="Times New Roman" w:cs="Times New Roman"/>
                      <w:color w:val="000000"/>
                      <w:sz w:val="16"/>
                      <w:szCs w:val="16"/>
                      <w:lang w:eastAsia="ru-RU"/>
                    </w:rPr>
                    <w:fldChar w:fldCharType="separate"/>
                  </w:r>
                </w:p>
                <w:p w:rsidR="005D3860" w:rsidRPr="00A2583A" w:rsidRDefault="005D3860" w:rsidP="00764560">
                  <w:pPr>
                    <w:framePr w:hSpace="180" w:wrap="around" w:vAnchor="text" w:hAnchor="margin" w:x="-975" w:y="-270"/>
                    <w:shd w:val="clear" w:color="auto" w:fill="FFFFFF"/>
                    <w:spacing w:after="0" w:line="240" w:lineRule="auto"/>
                    <w:jc w:val="both"/>
                    <w:rPr>
                      <w:rFonts w:ascii="Times New Roman" w:eastAsia="Times New Roman" w:hAnsi="Times New Roman" w:cs="Times New Roman"/>
                      <w:bCs/>
                      <w:color w:val="000000"/>
                      <w:sz w:val="16"/>
                      <w:szCs w:val="16"/>
                      <w:lang w:eastAsia="ru-RU"/>
                    </w:rPr>
                  </w:pPr>
                  <w:r w:rsidRPr="00A2583A">
                    <w:rPr>
                      <w:rFonts w:ascii="Times New Roman" w:eastAsia="Times New Roman" w:hAnsi="Times New Roman" w:cs="Times New Roman"/>
                      <w:bCs/>
                      <w:color w:val="000000"/>
                      <w:sz w:val="16"/>
                      <w:szCs w:val="16"/>
                      <w:lang w:eastAsia="ru-RU"/>
                    </w:rPr>
                    <w:t>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5D3860" w:rsidRPr="00A2583A" w:rsidRDefault="00353861"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color w:val="000000"/>
                      <w:sz w:val="16"/>
                      <w:szCs w:val="16"/>
                      <w:lang w:eastAsia="ru-RU"/>
                    </w:rPr>
                    <w:fldChar w:fldCharType="end"/>
                  </w: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2.</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В течение 3-х рабочих дней после даты принятия решения о ликвидации </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01.10.2025 г</w:t>
                  </w:r>
                </w:p>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(включительно)</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eastAsia="Times New Roman" w:hAnsi="Times New Roman" w:cs="Times New Roman"/>
                      <w:iCs/>
                      <w:color w:val="C0504D"/>
                      <w:sz w:val="16"/>
                      <w:szCs w:val="16"/>
                      <w:lang w:eastAsia="ru-RU"/>
                    </w:rPr>
                    <w:t>(форма № Р15016)</w:t>
                  </w:r>
                </w:p>
                <w:p w:rsidR="005D3860" w:rsidRPr="00A2583A" w:rsidRDefault="005D3860"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Ст. 9 Федерального закона от 08.08.2001 № 129-ФЗ «О государственной регистрации юридических лиц и индивидуальных предпринимателей»</w:t>
                  </w:r>
                </w:p>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Регистрирующий орган вносит в ЕГРЮЛ запись о том, что юридическое лицо находится в процессе ликвидации. </w:t>
                  </w: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3.</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 течение 7 календарных дней после внесения в единый государственный реестр юридических лиц записи о начале процедуры ликвидации</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val="en-US" w:eastAsia="ru-RU"/>
                    </w:rPr>
                    <w:t>http</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www</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vestnik</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gosreg</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ru</w:t>
                  </w:r>
                  <w:r w:rsidRPr="00A2583A">
                    <w:rPr>
                      <w:rFonts w:ascii="Times New Roman" w:eastAsia="Times New Roman" w:hAnsi="Times New Roman" w:cs="Times New Roman"/>
                      <w:sz w:val="16"/>
                      <w:szCs w:val="16"/>
                      <w:lang w:eastAsia="ru-RU"/>
                    </w:rPr>
                    <w:t>/</w:t>
                  </w: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07.10.2025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 1 Приказа ФНС РФ от 16.06.2006 № САЭ-3-09/355@ «</w:t>
                  </w:r>
                  <w:r w:rsidRPr="00A2583A">
                    <w:rPr>
                      <w:rFonts w:ascii="Times New Roman" w:eastAsia="Times New Roman" w:hAnsi="Times New Roman" w:cs="Times New Roman"/>
                      <w:sz w:val="16"/>
                      <w:szCs w:val="16"/>
                      <w:lang w:eastAsia="ru-RU"/>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5D3860" w:rsidRPr="00A2583A" w:rsidRDefault="005D3860" w:rsidP="00764560">
                  <w:pPr>
                    <w:framePr w:hSpace="180" w:wrap="around" w:vAnchor="text" w:hAnchor="margin" w:x="-975" w:y="-270"/>
                    <w:tabs>
                      <w:tab w:val="left" w:pos="5735"/>
                    </w:tabs>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4.</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5D3860" w:rsidRPr="00A2583A" w:rsidRDefault="005D3860"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5D3860" w:rsidRPr="00A2583A" w:rsidRDefault="005D3860"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5D3860" w:rsidRPr="00A2583A" w:rsidRDefault="005D3860"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5D3860" w:rsidRPr="00A2583A" w:rsidRDefault="005D3860" w:rsidP="00764560">
                  <w:pPr>
                    <w:framePr w:hSpace="180" w:wrap="around" w:vAnchor="text" w:hAnchor="margin" w:x="-975" w:y="-270"/>
                    <w:tabs>
                      <w:tab w:val="left" w:pos="1440"/>
                    </w:tabs>
                    <w:spacing w:after="0" w:line="240" w:lineRule="auto"/>
                    <w:jc w:val="both"/>
                    <w:rPr>
                      <w:rFonts w:ascii="Times New Roman" w:eastAsia="Times New Roman"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5.</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6.</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Проведение инвентаризации имущества</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Методические указания, утвержденные приказом Минфина России от 13.06.1995 № 49</w:t>
                  </w:r>
                </w:p>
              </w:tc>
            </w:tr>
            <w:tr w:rsidR="005D3860" w:rsidRPr="00A2583A" w:rsidTr="005D3860">
              <w:trPr>
                <w:trHeight w:val="410"/>
              </w:trPr>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7.</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Показатели промежуточного ликвидационного баланса подтверждаются результатами инвентаризации имущества, которая </w:t>
                  </w:r>
                  <w:r w:rsidRPr="00A2583A">
                    <w:rPr>
                      <w:rFonts w:ascii="Times New Roman" w:eastAsia="Times New Roman" w:hAnsi="Times New Roman" w:cs="Times New Roman"/>
                      <w:iCs/>
                      <w:sz w:val="16"/>
                      <w:szCs w:val="16"/>
                      <w:lang w:eastAsia="ru-RU"/>
                    </w:rPr>
                    <w:lastRenderedPageBreak/>
                    <w:t>является условием достоверности данных бухгалтерского учета и бухгалтерской отчетности и носит обязательный характер (</w:t>
                  </w:r>
                  <w:r w:rsidRPr="00A2583A">
                    <w:rPr>
                      <w:rFonts w:ascii="Times New Roman" w:eastAsia="Times New Roman" w:hAnsi="Times New Roman" w:cs="Times New Roman"/>
                      <w:sz w:val="16"/>
                      <w:szCs w:val="16"/>
                      <w:lang w:eastAsia="ru-RU"/>
                    </w:rPr>
                    <w:t>ст. 63 ГК РФ)</w:t>
                  </w: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8.</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sz w:val="16"/>
                      <w:szCs w:val="16"/>
                      <w:lang w:eastAsia="ru-RU"/>
                    </w:rPr>
                  </w:pPr>
                </w:p>
              </w:tc>
            </w:tr>
            <w:tr w:rsidR="005D3860" w:rsidRPr="00A2583A" w:rsidTr="005D3860">
              <w:trPr>
                <w:trHeight w:val="410"/>
              </w:trPr>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9.</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Уведомление в письменной форме налогового органа о составлении промежуточного ликвидационного баланса</w:t>
                  </w:r>
                </w:p>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Ст. 20 </w:t>
                  </w:r>
                  <w:r w:rsidRPr="00A2583A">
                    <w:rPr>
                      <w:rFonts w:ascii="Times New Roman" w:eastAsia="Times New Roman" w:hAnsi="Times New Roman" w:cs="Times New Roman"/>
                      <w:color w:val="000000"/>
                      <w:sz w:val="16"/>
                      <w:szCs w:val="16"/>
                      <w:lang w:eastAsia="ru-RU"/>
                    </w:rPr>
                    <w:t>Федерального закона от 08.08.2001 № 129-ФЗ «О государственной регистрации юридических лиц и индивидуальных предпринимателей»</w:t>
                  </w:r>
                </w:p>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Уведомления по форме № </w:t>
                  </w:r>
                  <w:r w:rsidRPr="00A2583A">
                    <w:rPr>
                      <w:rFonts w:ascii="Times New Roman" w:eastAsia="Times New Roman" w:hAnsi="Times New Roman" w:cs="Times New Roman"/>
                      <w:iCs/>
                      <w:color w:val="C0504D"/>
                      <w:sz w:val="16"/>
                      <w:szCs w:val="16"/>
                      <w:lang w:eastAsia="ru-RU"/>
                    </w:rPr>
                    <w:t>Р15016</w:t>
                  </w:r>
                  <w:r w:rsidRPr="00A2583A">
                    <w:rPr>
                      <w:rFonts w:ascii="Times New Roman" w:eastAsia="Times New Roman" w:hAnsi="Times New Roman" w:cs="Times New Roman"/>
                      <w:color w:val="000000"/>
                      <w:sz w:val="16"/>
                      <w:szCs w:val="16"/>
                      <w:shd w:val="clear" w:color="auto" w:fill="FDFDFD"/>
                      <w:lang w:eastAsia="ru-RU"/>
                    </w:rPr>
                    <w:t>, утвержденной </w:t>
                  </w: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 (</w:t>
                  </w:r>
                  <w:r w:rsidRPr="00A2583A">
                    <w:rPr>
                      <w:rFonts w:ascii="Times New Roman" w:eastAsia="Times New Roman" w:hAnsi="Times New Roman" w:cs="Times New Roman"/>
                      <w:bCs/>
                      <w:color w:val="000000"/>
                      <w:sz w:val="16"/>
                      <w:szCs w:val="16"/>
                      <w:shd w:val="clear" w:color="auto" w:fill="FDFDFD"/>
                      <w:lang w:eastAsia="ru-RU"/>
                    </w:rPr>
                    <w:t xml:space="preserve">Подлинность подписи заявителя на уведомлении по форме № </w:t>
                  </w:r>
                  <w:proofErr w:type="gramStart"/>
                  <w:r w:rsidRPr="00A2583A">
                    <w:rPr>
                      <w:rFonts w:ascii="Times New Roman" w:eastAsia="Times New Roman" w:hAnsi="Times New Roman" w:cs="Times New Roman"/>
                      <w:bCs/>
                      <w:color w:val="000000"/>
                      <w:sz w:val="16"/>
                      <w:szCs w:val="16"/>
                      <w:shd w:val="clear" w:color="auto" w:fill="FDFDFD"/>
                      <w:lang w:eastAsia="ru-RU"/>
                    </w:rPr>
                    <w:t>Р</w:t>
                  </w:r>
                  <w:proofErr w:type="gramEnd"/>
                  <w:r w:rsidRPr="00A2583A">
                    <w:rPr>
                      <w:rFonts w:ascii="Times New Roman" w:eastAsia="Times New Roman" w:hAnsi="Times New Roman" w:cs="Times New Roman"/>
                      <w:iCs/>
                      <w:color w:val="C0504D"/>
                      <w:sz w:val="16"/>
                      <w:szCs w:val="16"/>
                      <w:lang w:eastAsia="ru-RU"/>
                    </w:rPr>
                    <w:t xml:space="preserve"> Р15016</w:t>
                  </w:r>
                  <w:r w:rsidRPr="00A2583A">
                    <w:rPr>
                      <w:rFonts w:ascii="Times New Roman" w:eastAsia="Times New Roman" w:hAnsi="Times New Roman" w:cs="Times New Roman"/>
                      <w:bCs/>
                      <w:color w:val="000000"/>
                      <w:sz w:val="16"/>
                      <w:szCs w:val="16"/>
                      <w:shd w:val="clear" w:color="auto" w:fill="FDFDFD"/>
                      <w:lang w:eastAsia="ru-RU"/>
                    </w:rPr>
                    <w:t xml:space="preserve"> должна быть засвидетельствована нотариусом.)</w:t>
                  </w:r>
                </w:p>
                <w:p w:rsidR="005D3860" w:rsidRPr="00A2583A" w:rsidRDefault="005D38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color w:val="000000"/>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10.</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11.</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Times New Roman" w:hAnsi="Times New Roman" w:cs="Times New Roman"/>
                      <w:iCs/>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12.</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Ст. 63 ГК РФ</w:t>
                  </w: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13.</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Утверждение ликвидационного баланса</w:t>
                  </w:r>
                </w:p>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14.</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sz w:val="16"/>
                      <w:szCs w:val="16"/>
                      <w:lang w:eastAsia="ru-RU"/>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15.</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39"/>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autoSpaceDE w:val="0"/>
                    <w:autoSpaceDN w:val="0"/>
                    <w:adjustRightInd w:val="0"/>
                    <w:spacing w:after="0" w:line="240" w:lineRule="auto"/>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Перечень документов установлен ст. 21 Федерального закона от 08.08.2001 № 129-ФЗ</w:t>
                  </w:r>
                  <w:r w:rsidRPr="00A2583A">
                    <w:rPr>
                      <w:rFonts w:ascii="Times New Roman" w:eastAsia="Times New Roman" w:hAnsi="Times New Roman" w:cs="Times New Roman"/>
                      <w:sz w:val="16"/>
                      <w:szCs w:val="16"/>
                      <w:lang w:eastAsia="ru-RU"/>
                    </w:rPr>
                    <w:t xml:space="preserve"> «О государственной регистрации юридических лиц и индивидуальных предпринимателей»</w:t>
                  </w:r>
                </w:p>
                <w:p w:rsidR="005D3860" w:rsidRPr="00A2583A" w:rsidRDefault="005D38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5D3860" w:rsidRPr="00A2583A" w:rsidRDefault="005D38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16.</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Получение сведений из ЕГРЮЛ о ликвидации администрации Индерского сельсовета Доволенского района Новосибирской области</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spacing w:after="0" w:line="240" w:lineRule="auto"/>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Заявитель или представитель по доверенности</w:t>
                  </w:r>
                </w:p>
                <w:p w:rsidR="005D3860" w:rsidRPr="00A2583A" w:rsidRDefault="005D38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5D3860" w:rsidRPr="00A2583A" w:rsidTr="005D3860">
              <w:tc>
                <w:tcPr>
                  <w:tcW w:w="1080"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17.</w:t>
                  </w:r>
                </w:p>
              </w:tc>
              <w:tc>
                <w:tcPr>
                  <w:tcW w:w="3281"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Уничтожение печати, передача документов </w:t>
                  </w:r>
                  <w:r w:rsidRPr="00A2583A">
                    <w:rPr>
                      <w:rFonts w:ascii="Times New Roman" w:eastAsia="Times New Roman" w:hAnsi="Times New Roman" w:cs="Times New Roman"/>
                      <w:iCs/>
                      <w:sz w:val="16"/>
                      <w:szCs w:val="16"/>
                      <w:lang w:eastAsia="ru-RU"/>
                    </w:rPr>
                    <w:lastRenderedPageBreak/>
                    <w:t>(произвести передачу документов постоянного и временного сроков  хранения согласно номенклатуре дел)</w:t>
                  </w:r>
                </w:p>
                <w:p w:rsidR="005D3860" w:rsidRPr="00A2583A" w:rsidRDefault="005D38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954" w:type="dxa"/>
                  <w:tcBorders>
                    <w:top w:val="single" w:sz="4" w:space="0" w:color="auto"/>
                    <w:left w:val="single" w:sz="4" w:space="0" w:color="auto"/>
                    <w:bottom w:val="single" w:sz="4" w:space="0" w:color="auto"/>
                    <w:right w:val="single" w:sz="4" w:space="0" w:color="auto"/>
                  </w:tcBorders>
                </w:tcPr>
                <w:p w:rsidR="005D3860" w:rsidRPr="00A2583A" w:rsidRDefault="005D3860" w:rsidP="00764560">
                  <w:pPr>
                    <w:framePr w:hSpace="180" w:wrap="around" w:vAnchor="text" w:hAnchor="margin" w:x="-975" w:y="-270"/>
                    <w:tabs>
                      <w:tab w:val="left" w:pos="5735"/>
                    </w:tabs>
                    <w:autoSpaceDE w:val="0"/>
                    <w:autoSpaceDN w:val="0"/>
                    <w:adjustRightInd w:val="0"/>
                    <w:spacing w:after="0" w:line="240" w:lineRule="auto"/>
                    <w:ind w:firstLine="11"/>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Секретарь ликвидационной комиссии</w:t>
                  </w:r>
                </w:p>
              </w:tc>
            </w:tr>
          </w:tbl>
          <w:p w:rsidR="00DA03E6" w:rsidRPr="00A2583A" w:rsidRDefault="00DA03E6" w:rsidP="005D3860">
            <w:pPr>
              <w:spacing w:after="0" w:line="240" w:lineRule="auto"/>
              <w:ind w:right="34"/>
              <w:rPr>
                <w:rFonts w:ascii="Times New Roman" w:hAnsi="Times New Roman" w:cs="Times New Roman"/>
                <w:bCs/>
                <w:sz w:val="16"/>
                <w:szCs w:val="16"/>
              </w:rPr>
            </w:pPr>
          </w:p>
          <w:p w:rsidR="005D3860" w:rsidRPr="00A2583A" w:rsidRDefault="005D3860" w:rsidP="005D3860">
            <w:pPr>
              <w:spacing w:after="0" w:line="240" w:lineRule="auto"/>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5D3860" w:rsidRPr="00A2583A" w:rsidRDefault="005D3860" w:rsidP="005D3860">
            <w:pPr>
              <w:spacing w:after="0" w:line="240" w:lineRule="auto"/>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5D3860" w:rsidRPr="00A2583A" w:rsidRDefault="005D3860" w:rsidP="005D3860">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5D3860" w:rsidRPr="00A2583A" w:rsidRDefault="005D3860" w:rsidP="005D3860">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5D3860" w:rsidRPr="00A2583A" w:rsidRDefault="005D3860" w:rsidP="005D386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№29</w:t>
            </w:r>
          </w:p>
          <w:p w:rsidR="005D3860" w:rsidRPr="00A2583A" w:rsidRDefault="005D3860" w:rsidP="005D3860">
            <w:pPr>
              <w:spacing w:after="0" w:line="240" w:lineRule="auto"/>
              <w:ind w:left="6237"/>
              <w:rPr>
                <w:rFonts w:ascii="Times New Roman" w:hAnsi="Times New Roman" w:cs="Times New Roman"/>
                <w:sz w:val="16"/>
                <w:szCs w:val="16"/>
              </w:rPr>
            </w:pPr>
          </w:p>
          <w:p w:rsidR="005D3860" w:rsidRPr="00A2583A" w:rsidRDefault="005D3860" w:rsidP="005D386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5D3860" w:rsidRPr="00A2583A" w:rsidRDefault="005D3860" w:rsidP="005D386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5D3860" w:rsidRPr="00A2583A" w:rsidRDefault="005D3860" w:rsidP="005D386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Индерского сельсовета </w:t>
            </w:r>
          </w:p>
          <w:p w:rsidR="005D3860" w:rsidRPr="00A2583A" w:rsidRDefault="005D3860" w:rsidP="005D386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5D3860" w:rsidRPr="00A2583A" w:rsidRDefault="005D3860" w:rsidP="005D3860">
            <w:pPr>
              <w:spacing w:line="240" w:lineRule="auto"/>
              <w:jc w:val="right"/>
              <w:rPr>
                <w:rFonts w:ascii="Times New Roman" w:hAnsi="Times New Roman" w:cs="Times New Roman"/>
                <w:sz w:val="16"/>
                <w:szCs w:val="16"/>
              </w:rPr>
            </w:pPr>
          </w:p>
          <w:tbl>
            <w:tblPr>
              <w:tblW w:w="0" w:type="auto"/>
              <w:tblLayout w:type="fixed"/>
              <w:tblLook w:val="00A0"/>
            </w:tblPr>
            <w:tblGrid>
              <w:gridCol w:w="3936"/>
              <w:gridCol w:w="5918"/>
            </w:tblGrid>
            <w:tr w:rsidR="005D3860" w:rsidRPr="00A2583A" w:rsidTr="00764560">
              <w:tc>
                <w:tcPr>
                  <w:tcW w:w="3936" w:type="dxa"/>
                </w:tcPr>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5D3860" w:rsidRPr="00A2583A" w:rsidRDefault="005D3860" w:rsidP="00764560">
                  <w:pPr>
                    <w:framePr w:hSpace="180" w:wrap="around" w:vAnchor="text" w:hAnchor="margin" w:x="-975" w:y="-270"/>
                    <w:spacing w:after="0" w:line="240" w:lineRule="auto"/>
                    <w:rPr>
                      <w:rFonts w:ascii="Times New Roman" w:hAnsi="Times New Roman" w:cs="Times New Roman"/>
                      <w:sz w:val="16"/>
                      <w:szCs w:val="16"/>
                    </w:rPr>
                  </w:pPr>
                </w:p>
                <w:p w:rsidR="005D3860" w:rsidRPr="00A2583A" w:rsidRDefault="005D3860" w:rsidP="00764560">
                  <w:pPr>
                    <w:framePr w:hSpace="180" w:wrap="around" w:vAnchor="text" w:hAnchor="margin" w:x="-975" w:y="-270"/>
                    <w:spacing w:after="0" w:line="240" w:lineRule="auto"/>
                    <w:rPr>
                      <w:rFonts w:ascii="Times New Roman" w:hAnsi="Times New Roman" w:cs="Times New Roman"/>
                      <w:sz w:val="16"/>
                      <w:szCs w:val="16"/>
                    </w:rPr>
                  </w:pPr>
                </w:p>
                <w:p w:rsidR="005D3860" w:rsidRPr="00A2583A" w:rsidRDefault="005D3860" w:rsidP="00764560">
                  <w:pPr>
                    <w:framePr w:hSpace="180" w:wrap="around" w:vAnchor="text" w:hAnchor="margin" w:x="-975" w:y="-270"/>
                    <w:spacing w:after="0" w:line="240" w:lineRule="auto"/>
                    <w:rPr>
                      <w:rFonts w:ascii="Times New Roman" w:hAnsi="Times New Roman" w:cs="Times New Roman"/>
                      <w:sz w:val="16"/>
                      <w:szCs w:val="16"/>
                    </w:rPr>
                  </w:pPr>
                </w:p>
              </w:tc>
              <w:tc>
                <w:tcPr>
                  <w:tcW w:w="5918" w:type="dxa"/>
                </w:tcPr>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Зенков Геннадий Павлович – Глава администрации Индерского сельсовета Доволенского района Новосибирской области;</w:t>
                  </w:r>
                </w:p>
              </w:tc>
            </w:tr>
            <w:tr w:rsidR="005D3860" w:rsidRPr="00A2583A" w:rsidTr="00764560">
              <w:tc>
                <w:tcPr>
                  <w:tcW w:w="3936" w:type="dxa"/>
                </w:tcPr>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p>
              </w:tc>
              <w:tc>
                <w:tcPr>
                  <w:tcW w:w="5918" w:type="dxa"/>
                </w:tcPr>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Хаманова Татьяна Сергеевна – Заместитель Главы администрации Индерского сельсовета Доволенского района Новосибирской области;</w:t>
                  </w:r>
                </w:p>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p>
              </w:tc>
            </w:tr>
            <w:tr w:rsidR="005D3860" w:rsidRPr="00A2583A" w:rsidTr="00764560">
              <w:tc>
                <w:tcPr>
                  <w:tcW w:w="3936" w:type="dxa"/>
                </w:tcPr>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p>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5D3860" w:rsidRPr="00A2583A" w:rsidRDefault="005D3860" w:rsidP="00764560">
                  <w:pPr>
                    <w:framePr w:hSpace="180" w:wrap="around" w:vAnchor="text" w:hAnchor="margin" w:x="-975" w:y="-270"/>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5D3860" w:rsidRPr="00A2583A" w:rsidRDefault="005D3860" w:rsidP="00764560">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Гапченко Лилия Алексеевна – специалист 1 разряда администрации Индерского сельсовета Доволенского района Новосибирской области;</w:t>
                  </w:r>
                </w:p>
                <w:p w:rsidR="005D3860" w:rsidRPr="00A2583A" w:rsidRDefault="005D3860" w:rsidP="00764560">
                  <w:pPr>
                    <w:framePr w:hSpace="180" w:wrap="around" w:vAnchor="text" w:hAnchor="margin" w:x="-975" w:y="-270"/>
                    <w:spacing w:line="240" w:lineRule="auto"/>
                    <w:jc w:val="both"/>
                    <w:rPr>
                      <w:rFonts w:ascii="Times New Roman" w:hAnsi="Times New Roman" w:cs="Times New Roman"/>
                      <w:sz w:val="16"/>
                      <w:szCs w:val="16"/>
                    </w:rPr>
                  </w:pPr>
                </w:p>
              </w:tc>
            </w:tr>
          </w:tbl>
          <w:p w:rsidR="00764560" w:rsidRPr="00A2583A" w:rsidRDefault="00764560" w:rsidP="0076456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764560" w:rsidRPr="00A2583A" w:rsidRDefault="00764560" w:rsidP="0076456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764560" w:rsidRPr="00A2583A" w:rsidRDefault="00764560" w:rsidP="00764560">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764560" w:rsidRPr="00A2583A" w:rsidRDefault="00764560" w:rsidP="00764560">
            <w:pPr>
              <w:tabs>
                <w:tab w:val="center" w:pos="5231"/>
                <w:tab w:val="left" w:pos="6690"/>
              </w:tabs>
              <w:spacing w:after="0" w:line="240" w:lineRule="auto"/>
              <w:ind w:firstLine="540"/>
              <w:rPr>
                <w:rFonts w:ascii="Times New Roman" w:eastAsiaTheme="minorEastAsia" w:hAnsi="Times New Roman" w:cs="Times New Roman"/>
                <w:sz w:val="16"/>
                <w:szCs w:val="16"/>
              </w:rPr>
            </w:pPr>
          </w:p>
          <w:p w:rsidR="00764560" w:rsidRPr="00A2583A" w:rsidRDefault="00764560" w:rsidP="00764560">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764560" w:rsidRPr="00A2583A" w:rsidRDefault="00764560" w:rsidP="00764560">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764560" w:rsidRPr="00A2583A" w:rsidRDefault="00764560" w:rsidP="00764560">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года                                                                                                      №30</w:t>
            </w:r>
          </w:p>
          <w:p w:rsidR="00764560" w:rsidRPr="00A2583A" w:rsidRDefault="00764560" w:rsidP="00764560">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 Довольное</w:t>
            </w:r>
          </w:p>
          <w:p w:rsidR="00764560" w:rsidRPr="00A2583A" w:rsidRDefault="00764560" w:rsidP="00764560">
            <w:pPr>
              <w:spacing w:after="0" w:line="240" w:lineRule="auto"/>
              <w:jc w:val="center"/>
              <w:rPr>
                <w:rFonts w:ascii="Times New Roman" w:eastAsiaTheme="minorEastAsia" w:hAnsi="Times New Roman" w:cs="Times New Roman"/>
                <w:sz w:val="16"/>
                <w:szCs w:val="16"/>
              </w:rPr>
            </w:pPr>
          </w:p>
          <w:p w:rsidR="00764560" w:rsidRPr="00A2583A" w:rsidRDefault="00764560" w:rsidP="00764560">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Комарьевского сельсовета Доволенского района Новосибирской области как юридического лица</w:t>
            </w:r>
          </w:p>
          <w:p w:rsidR="00764560" w:rsidRPr="00A2583A" w:rsidRDefault="00764560" w:rsidP="00764560">
            <w:pPr>
              <w:spacing w:after="0" w:line="240" w:lineRule="auto"/>
              <w:jc w:val="center"/>
              <w:rPr>
                <w:rFonts w:ascii="Times New Roman" w:hAnsi="Times New Roman" w:cs="Times New Roman"/>
                <w:b/>
                <w:sz w:val="16"/>
                <w:szCs w:val="16"/>
              </w:rPr>
            </w:pPr>
          </w:p>
          <w:p w:rsidR="00764560" w:rsidRPr="00A2583A" w:rsidRDefault="00764560" w:rsidP="00764560">
            <w:pPr>
              <w:shd w:val="clear" w:color="auto" w:fill="FFFFFF"/>
              <w:spacing w:after="0" w:line="240" w:lineRule="auto"/>
              <w:ind w:firstLine="284"/>
              <w:jc w:val="both"/>
              <w:rPr>
                <w:rFonts w:ascii="Times New Roman" w:hAnsi="Times New Roman" w:cs="Times New Roman"/>
                <w:b/>
                <w:bCs/>
                <w:color w:val="000000" w:themeColor="text1"/>
                <w:sz w:val="16"/>
                <w:szCs w:val="16"/>
              </w:rPr>
            </w:pPr>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42"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r w:rsidR="00353861" w:rsidRPr="00A2583A">
              <w:rPr>
                <w:rFonts w:ascii="Times New Roman" w:hAnsi="Times New Roman" w:cs="Times New Roman"/>
                <w:color w:val="000000" w:themeColor="text1"/>
                <w:sz w:val="16"/>
                <w:szCs w:val="16"/>
              </w:rPr>
              <w:fldChar w:fldCharType="begin"/>
            </w:r>
            <w:r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00353861" w:rsidRPr="00A2583A">
              <w:rPr>
                <w:rFonts w:ascii="Times New Roman" w:hAnsi="Times New Roman" w:cs="Times New Roman"/>
                <w:color w:val="000000" w:themeColor="text1"/>
                <w:sz w:val="16"/>
                <w:szCs w:val="16"/>
              </w:rPr>
              <w:fldChar w:fldCharType="separate"/>
            </w:r>
            <w:r w:rsidRPr="00A2583A">
              <w:rPr>
                <w:rFonts w:ascii="Times New Roman" w:hAnsi="Times New Roman" w:cs="Times New Roman"/>
                <w:color w:val="000000" w:themeColor="text1"/>
                <w:sz w:val="16"/>
                <w:szCs w:val="16"/>
                <w:shd w:val="clear" w:color="auto" w:fill="FFFFFF"/>
              </w:rPr>
              <w:t>Закона Новосибирской области от 03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764560" w:rsidRPr="00A2583A" w:rsidRDefault="00353861" w:rsidP="00764560">
            <w:pPr>
              <w:shd w:val="clear" w:color="auto" w:fill="FFFFFF"/>
              <w:spacing w:after="0" w:line="240" w:lineRule="auto"/>
              <w:jc w:val="both"/>
              <w:rPr>
                <w:rFonts w:ascii="Times New Roman" w:hAnsi="Times New Roman" w:cs="Times New Roman"/>
                <w:bCs/>
                <w:color w:val="000000" w:themeColor="text1"/>
                <w:sz w:val="16"/>
                <w:szCs w:val="16"/>
              </w:rPr>
            </w:pPr>
            <w:r w:rsidRPr="00A2583A">
              <w:rPr>
                <w:rFonts w:ascii="Times New Roman" w:hAnsi="Times New Roman" w:cs="Times New Roman"/>
                <w:color w:val="000000" w:themeColor="text1"/>
                <w:sz w:val="16"/>
                <w:szCs w:val="16"/>
              </w:rPr>
              <w:fldChar w:fldCharType="end"/>
            </w:r>
            <w:r w:rsidR="00764560"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 решил:</w:t>
            </w:r>
          </w:p>
          <w:p w:rsidR="00764560" w:rsidRPr="00A2583A" w:rsidRDefault="00764560" w:rsidP="00764560">
            <w:pPr>
              <w:spacing w:after="0" w:line="240" w:lineRule="auto"/>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администрацию Комарьевского сельсовета Доволенского района Новосибирской области (ИНН5420100568, юридический и фактический адрес: 632475 Новосибирская область, Доволенский район, с. </w:t>
            </w:r>
            <w:proofErr w:type="gramStart"/>
            <w:r w:rsidRPr="00A2583A">
              <w:rPr>
                <w:rFonts w:ascii="Times New Roman" w:hAnsi="Times New Roman" w:cs="Times New Roman"/>
                <w:sz w:val="16"/>
                <w:szCs w:val="16"/>
              </w:rPr>
              <w:t>Комарье</w:t>
            </w:r>
            <w:proofErr w:type="gramEnd"/>
            <w:r w:rsidRPr="00A2583A">
              <w:rPr>
                <w:rFonts w:ascii="Times New Roman" w:hAnsi="Times New Roman" w:cs="Times New Roman"/>
                <w:sz w:val="16"/>
                <w:szCs w:val="16"/>
              </w:rPr>
              <w:t>, ул. Центральная, д.24).</w:t>
            </w:r>
          </w:p>
          <w:p w:rsidR="00764560" w:rsidRPr="00A2583A" w:rsidRDefault="00764560" w:rsidP="0076456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764560" w:rsidRPr="00A2583A" w:rsidRDefault="00764560" w:rsidP="0076456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Комарьевского сельсовета Доволенского района Новосибирской области согласно приложению 1 к настоящему решению;</w:t>
            </w:r>
          </w:p>
          <w:p w:rsidR="00764560" w:rsidRPr="00A2583A" w:rsidRDefault="00764560" w:rsidP="0076456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Комарьевского сельсовета Доволенского района Новосибирской области согласно приложению 2 к настоящему решению;</w:t>
            </w:r>
          </w:p>
          <w:p w:rsidR="00764560" w:rsidRPr="00A2583A" w:rsidRDefault="00764560" w:rsidP="0076456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Комарьевского сельсовета Доволенского района Новосибирской области приложению 3 к настоящему решению. </w:t>
            </w:r>
          </w:p>
          <w:p w:rsidR="00764560" w:rsidRPr="00A2583A" w:rsidRDefault="00764560" w:rsidP="00764560">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Комарьевского сельсовета Доволенского района Новосибирской области в порядке и сроки, установленные планом ликвидационных мероприятий.</w:t>
            </w:r>
          </w:p>
          <w:p w:rsidR="00764560" w:rsidRPr="00A2583A" w:rsidRDefault="00764560" w:rsidP="00764560">
            <w:pPr>
              <w:autoSpaceDE w:val="0"/>
              <w:autoSpaceDN w:val="0"/>
              <w:adjustRightInd w:val="0"/>
              <w:spacing w:after="0" w:line="240" w:lineRule="auto"/>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764560" w:rsidRPr="00A2583A" w:rsidRDefault="00764560" w:rsidP="00764560">
            <w:pPr>
              <w:spacing w:after="0" w:line="240" w:lineRule="auto"/>
              <w:rPr>
                <w:rFonts w:ascii="Times New Roman" w:hAnsi="Times New Roman" w:cs="Times New Roman"/>
                <w:sz w:val="16"/>
                <w:szCs w:val="16"/>
              </w:rPr>
            </w:pPr>
          </w:p>
          <w:p w:rsidR="00764560" w:rsidRPr="00A2583A" w:rsidRDefault="00764560" w:rsidP="0076456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764560" w:rsidRPr="00A2583A" w:rsidRDefault="00764560" w:rsidP="0076456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764560" w:rsidRPr="00A2583A" w:rsidRDefault="00764560" w:rsidP="0076456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764560" w:rsidRPr="00A2583A" w:rsidRDefault="00764560" w:rsidP="00764560">
            <w:pPr>
              <w:spacing w:after="0" w:line="240" w:lineRule="auto"/>
              <w:rPr>
                <w:rFonts w:ascii="Times New Roman" w:hAnsi="Times New Roman" w:cs="Times New Roman"/>
                <w:sz w:val="16"/>
                <w:szCs w:val="16"/>
              </w:rPr>
            </w:pPr>
          </w:p>
          <w:p w:rsidR="00764560" w:rsidRPr="00A2583A" w:rsidRDefault="00764560" w:rsidP="0076456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 xml:space="preserve">Глава Доволенского района </w:t>
            </w:r>
          </w:p>
          <w:p w:rsidR="00764560" w:rsidRPr="00A2583A" w:rsidRDefault="00764560" w:rsidP="00764560">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764560" w:rsidRPr="00A2583A" w:rsidRDefault="00764560" w:rsidP="0076456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764560" w:rsidRPr="00A2583A" w:rsidRDefault="00764560" w:rsidP="0076456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764560" w:rsidRPr="00A2583A" w:rsidRDefault="00764560" w:rsidP="0076456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муниципального округа Новосибирской области</w:t>
            </w:r>
          </w:p>
          <w:p w:rsidR="00764560" w:rsidRPr="00A2583A" w:rsidRDefault="00764560" w:rsidP="0076456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№30</w:t>
            </w:r>
          </w:p>
          <w:p w:rsidR="00764560" w:rsidRPr="00A2583A" w:rsidRDefault="00764560" w:rsidP="00764560">
            <w:pPr>
              <w:pStyle w:val="chapter"/>
              <w:ind w:firstLine="709"/>
              <w:jc w:val="right"/>
              <w:rPr>
                <w:rFonts w:ascii="Times New Roman" w:hAnsi="Times New Roman" w:cs="Times New Roman"/>
                <w:b/>
                <w:bCs/>
                <w:sz w:val="16"/>
                <w:szCs w:val="16"/>
              </w:rPr>
            </w:pPr>
          </w:p>
          <w:p w:rsidR="00764560" w:rsidRPr="00A2583A" w:rsidRDefault="00764560" w:rsidP="0076456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764560" w:rsidRPr="00A2583A" w:rsidRDefault="00764560" w:rsidP="0076456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Комарьевского сельсовета Доволенского района Новосибирской области</w:t>
            </w:r>
          </w:p>
          <w:p w:rsidR="00764560" w:rsidRPr="00A2583A" w:rsidRDefault="00764560" w:rsidP="00764560">
            <w:pPr>
              <w:shd w:val="clear" w:color="auto" w:fill="FFFFFF"/>
              <w:spacing w:after="0"/>
              <w:jc w:val="center"/>
              <w:textAlignment w:val="baseline"/>
              <w:outlineLvl w:val="2"/>
              <w:rPr>
                <w:rFonts w:ascii="Times New Roman" w:hAnsi="Times New Roman" w:cs="Times New Roman"/>
                <w:b/>
                <w:color w:val="4C4C4C"/>
                <w:sz w:val="16"/>
                <w:szCs w:val="16"/>
              </w:rPr>
            </w:pPr>
          </w:p>
          <w:p w:rsidR="00764560" w:rsidRPr="00A2583A" w:rsidRDefault="00764560" w:rsidP="00764560">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764560" w:rsidRPr="00A2583A" w:rsidRDefault="00764560" w:rsidP="00764560">
            <w:pPr>
              <w:pStyle w:val="a4"/>
              <w:autoSpaceDE w:val="0"/>
              <w:autoSpaceDN w:val="0"/>
              <w:adjustRightInd w:val="0"/>
              <w:spacing w:after="0" w:line="360" w:lineRule="exact"/>
              <w:ind w:left="0"/>
              <w:jc w:val="both"/>
              <w:rPr>
                <w:rFonts w:ascii="Times New Roman" w:hAnsi="Times New Roman" w:cs="Times New Roman"/>
                <w:color w:val="2D2D2D"/>
                <w:sz w:val="16"/>
                <w:szCs w:val="16"/>
              </w:rPr>
            </w:pPr>
          </w:p>
          <w:p w:rsidR="00764560" w:rsidRPr="00A2583A" w:rsidRDefault="00764560" w:rsidP="00764560">
            <w:pPr>
              <w:spacing w:after="0"/>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43"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proofErr w:type="gramEnd"/>
            <w:r w:rsidRPr="00A2583A">
              <w:rPr>
                <w:rFonts w:ascii="Times New Roman" w:hAnsi="Times New Roman" w:cs="Times New Roman"/>
                <w:sz w:val="16"/>
                <w:szCs w:val="16"/>
              </w:rPr>
              <w:t>)</w:t>
            </w:r>
            <w:r w:rsidRPr="00A2583A">
              <w:rPr>
                <w:rStyle w:val="130"/>
                <w:rFonts w:ascii="Times New Roman" w:hAnsi="Times New Roman" w:cs="Times New Roman"/>
                <w:sz w:val="16"/>
                <w:szCs w:val="16"/>
              </w:rPr>
              <w:t>.</w:t>
            </w:r>
          </w:p>
          <w:p w:rsidR="00764560" w:rsidRPr="00A2583A" w:rsidRDefault="00764560" w:rsidP="00764560">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764560" w:rsidRPr="00A2583A" w:rsidRDefault="00764560" w:rsidP="0076456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администрации Комарьевского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764560" w:rsidRPr="00A2583A" w:rsidRDefault="00764560" w:rsidP="0076456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764560" w:rsidRPr="00A2583A" w:rsidRDefault="00764560" w:rsidP="00764560">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764560" w:rsidRPr="00A2583A" w:rsidRDefault="00764560" w:rsidP="00764560">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764560" w:rsidRPr="00A2583A" w:rsidRDefault="00764560" w:rsidP="00764560">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764560" w:rsidRPr="00A2583A" w:rsidRDefault="00764560" w:rsidP="0076456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764560" w:rsidRPr="00A2583A" w:rsidRDefault="00764560" w:rsidP="00764560">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764560" w:rsidRPr="00A2583A" w:rsidRDefault="00764560" w:rsidP="00764560">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764560" w:rsidRPr="00A2583A" w:rsidRDefault="00764560" w:rsidP="00764560">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764560" w:rsidRPr="00A2583A" w:rsidRDefault="00764560" w:rsidP="00764560">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764560" w:rsidRPr="00A2583A" w:rsidRDefault="00764560" w:rsidP="00764560">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764560" w:rsidRPr="00A2583A" w:rsidRDefault="00764560" w:rsidP="00764560">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764560" w:rsidRPr="00A2583A" w:rsidRDefault="00764560" w:rsidP="00764560">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764560" w:rsidRPr="00A2583A" w:rsidRDefault="00764560" w:rsidP="00764560">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764560" w:rsidRPr="00A2583A" w:rsidRDefault="00764560" w:rsidP="00764560">
            <w:pPr>
              <w:shd w:val="clear" w:color="auto" w:fill="FFFFFF"/>
              <w:spacing w:after="0" w:line="360" w:lineRule="exact"/>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764560" w:rsidRPr="00A2583A" w:rsidRDefault="00764560" w:rsidP="00764560">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764560" w:rsidRPr="00A2583A" w:rsidRDefault="00764560" w:rsidP="00764560">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764560" w:rsidRPr="00A2583A" w:rsidRDefault="00764560" w:rsidP="00764560">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764560" w:rsidRPr="00A2583A" w:rsidRDefault="00764560" w:rsidP="0076456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764560" w:rsidRPr="00A2583A" w:rsidRDefault="00764560" w:rsidP="0076456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764560" w:rsidRPr="00A2583A" w:rsidRDefault="00764560" w:rsidP="00764560">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764560" w:rsidRPr="00A2583A" w:rsidRDefault="00764560" w:rsidP="0076456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764560" w:rsidRPr="00A2583A" w:rsidRDefault="00764560" w:rsidP="0076456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764560" w:rsidRPr="00A2583A" w:rsidRDefault="00764560" w:rsidP="0076456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764560" w:rsidRPr="00A2583A" w:rsidRDefault="00764560" w:rsidP="0076456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764560" w:rsidRPr="00A2583A" w:rsidRDefault="00764560" w:rsidP="0076456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764560" w:rsidRPr="00A2583A" w:rsidRDefault="00764560" w:rsidP="00764560">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764560" w:rsidRPr="00A2583A" w:rsidRDefault="00764560" w:rsidP="00764560">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764560" w:rsidRPr="00A2583A" w:rsidRDefault="00764560" w:rsidP="00764560">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764560" w:rsidRPr="00A2583A" w:rsidRDefault="00764560" w:rsidP="00764560">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764560" w:rsidRPr="00A2583A" w:rsidRDefault="00764560" w:rsidP="0076456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764560" w:rsidRPr="00A2583A" w:rsidRDefault="00764560" w:rsidP="0076456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764560" w:rsidRPr="00A2583A" w:rsidRDefault="00764560" w:rsidP="0076456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764560" w:rsidRPr="00A2583A" w:rsidRDefault="00764560" w:rsidP="00764560">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764560" w:rsidRPr="00A2583A" w:rsidRDefault="00764560" w:rsidP="00764560">
            <w:pPr>
              <w:spacing w:after="0"/>
              <w:jc w:val="both"/>
              <w:rPr>
                <w:rFonts w:ascii="Times New Roman" w:hAnsi="Times New Roman" w:cs="Times New Roman"/>
                <w:color w:val="000000" w:themeColor="text1"/>
                <w:sz w:val="16"/>
                <w:szCs w:val="16"/>
                <w:shd w:val="clear" w:color="auto" w:fill="FFFFFF"/>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44"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r w:rsidR="00353861" w:rsidRPr="00A2583A">
              <w:rPr>
                <w:rFonts w:ascii="Times New Roman" w:hAnsi="Times New Roman" w:cs="Times New Roman"/>
                <w:color w:val="000000" w:themeColor="text1"/>
                <w:sz w:val="16"/>
                <w:szCs w:val="16"/>
              </w:rPr>
              <w:fldChar w:fldCharType="begin"/>
            </w:r>
            <w:r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00353861" w:rsidRPr="00A2583A">
              <w:rPr>
                <w:rFonts w:ascii="Times New Roman" w:hAnsi="Times New Roman" w:cs="Times New Roman"/>
                <w:color w:val="000000" w:themeColor="text1"/>
                <w:sz w:val="16"/>
                <w:szCs w:val="16"/>
              </w:rPr>
              <w:fldChar w:fldCharType="separate"/>
            </w:r>
            <w:r w:rsidRPr="00A2583A">
              <w:rPr>
                <w:rFonts w:ascii="Times New Roman" w:hAnsi="Times New Roman" w:cs="Times New Roman"/>
                <w:color w:val="000000" w:themeColor="text1"/>
                <w:sz w:val="16"/>
                <w:szCs w:val="16"/>
                <w:shd w:val="clear" w:color="auto" w:fill="FFFFFF"/>
              </w:rPr>
              <w:t xml:space="preserve">Закона Новосибирской области от 3 </w:t>
            </w:r>
            <w:r w:rsidRPr="00A2583A">
              <w:rPr>
                <w:rFonts w:ascii="Times New Roman" w:hAnsi="Times New Roman" w:cs="Times New Roman"/>
                <w:color w:val="000000" w:themeColor="text1"/>
                <w:sz w:val="16"/>
                <w:szCs w:val="16"/>
                <w:shd w:val="clear" w:color="auto" w:fill="FFFFFF"/>
              </w:rPr>
              <w:lastRenderedPageBreak/>
              <w:t>апреля 2025 г. N 576-ОЗ "Об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hAnsi="Times New Roman" w:cs="Times New Roman"/>
                <w:color w:val="000000" w:themeColor="text1"/>
                <w:sz w:val="16"/>
                <w:szCs w:val="16"/>
                <w:shd w:val="clear" w:color="auto" w:fill="FFFFFF"/>
              </w:rPr>
              <w:t xml:space="preserve"> </w:t>
            </w:r>
            <w:proofErr w:type="gramStart"/>
            <w:r w:rsidRPr="00A2583A">
              <w:rPr>
                <w:rFonts w:ascii="Times New Roman" w:hAnsi="Times New Roman" w:cs="Times New Roman"/>
                <w:color w:val="000000" w:themeColor="text1"/>
                <w:sz w:val="16"/>
                <w:szCs w:val="16"/>
                <w:shd w:val="clear" w:color="auto" w:fill="FFFFFF"/>
              </w:rPr>
              <w:t>внесении</w:t>
            </w:r>
            <w:proofErr w:type="gramEnd"/>
            <w:r w:rsidRPr="00A2583A">
              <w:rPr>
                <w:rFonts w:ascii="Times New Roman" w:hAnsi="Times New Roman" w:cs="Times New Roman"/>
                <w:color w:val="000000" w:themeColor="text1"/>
                <w:sz w:val="16"/>
                <w:szCs w:val="16"/>
                <w:shd w:val="clear" w:color="auto" w:fill="FFFFFF"/>
              </w:rPr>
              <w:t xml:space="preserve"> изменений в отдельные законы Новосибирской области"</w:t>
            </w:r>
          </w:p>
          <w:p w:rsidR="00764560" w:rsidRPr="00A2583A" w:rsidRDefault="00353861" w:rsidP="00764560">
            <w:pPr>
              <w:shd w:val="clear" w:color="auto" w:fill="FFFFFF"/>
              <w:spacing w:after="0"/>
              <w:jc w:val="both"/>
              <w:rPr>
                <w:rFonts w:ascii="Times New Roman" w:hAnsi="Times New Roman" w:cs="Times New Roman"/>
                <w:color w:val="FF0000"/>
                <w:sz w:val="16"/>
                <w:szCs w:val="16"/>
              </w:rPr>
            </w:pPr>
            <w:r w:rsidRPr="00A2583A">
              <w:rPr>
                <w:rFonts w:ascii="Times New Roman" w:hAnsi="Times New Roman" w:cs="Times New Roman"/>
                <w:color w:val="000000" w:themeColor="text1"/>
                <w:sz w:val="16"/>
                <w:szCs w:val="16"/>
              </w:rPr>
              <w:fldChar w:fldCharType="end"/>
            </w:r>
            <w:r w:rsidR="00764560" w:rsidRPr="00A2583A">
              <w:rPr>
                <w:rFonts w:ascii="Times New Roman" w:hAnsi="Times New Roman" w:cs="Times New Roman"/>
                <w:color w:val="000000" w:themeColor="text1"/>
                <w:sz w:val="16"/>
                <w:szCs w:val="16"/>
              </w:rPr>
              <w:t xml:space="preserve"> переходят к администрации Доволенского муниципального округа Новосибирской области.</w:t>
            </w:r>
          </w:p>
          <w:p w:rsidR="00764560" w:rsidRPr="00A2583A" w:rsidRDefault="00764560" w:rsidP="00764560">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764560" w:rsidRPr="00A2583A" w:rsidRDefault="00764560" w:rsidP="00764560">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764560" w:rsidRPr="00A2583A" w:rsidRDefault="00764560" w:rsidP="00764560">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764560" w:rsidRPr="00A2583A" w:rsidRDefault="00764560" w:rsidP="0076456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764560" w:rsidRPr="00A2583A" w:rsidRDefault="00764560" w:rsidP="00764560">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764560" w:rsidRPr="00A2583A" w:rsidRDefault="00764560" w:rsidP="00764560">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№30</w:t>
            </w:r>
          </w:p>
          <w:p w:rsidR="00764560" w:rsidRPr="00A2583A" w:rsidRDefault="00764560" w:rsidP="00764560">
            <w:pPr>
              <w:spacing w:after="0"/>
              <w:rPr>
                <w:rFonts w:ascii="Times New Roman" w:hAnsi="Times New Roman" w:cs="Times New Roman"/>
                <w:sz w:val="16"/>
                <w:szCs w:val="16"/>
              </w:rPr>
            </w:pPr>
          </w:p>
          <w:p w:rsidR="00764560" w:rsidRPr="00A2583A" w:rsidRDefault="00764560" w:rsidP="0076456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764560" w:rsidRPr="00A2583A" w:rsidRDefault="00764560" w:rsidP="0076456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Комарьевского сельсовета</w:t>
            </w:r>
          </w:p>
          <w:p w:rsidR="00764560" w:rsidRPr="00A2583A" w:rsidRDefault="00764560" w:rsidP="00764560">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764560" w:rsidRPr="00A2583A" w:rsidRDefault="00764560" w:rsidP="00764560">
            <w:pPr>
              <w:spacing w:after="0"/>
              <w:jc w:val="center"/>
              <w:rPr>
                <w:rFonts w:ascii="Times New Roman" w:hAnsi="Times New Roman" w:cs="Times New Roman"/>
                <w:b/>
                <w:sz w:val="16"/>
                <w:szCs w:val="16"/>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812"/>
            </w:tblGrid>
            <w:tr w:rsidR="00764560" w:rsidRPr="00A2583A" w:rsidTr="00764560">
              <w:tc>
                <w:tcPr>
                  <w:tcW w:w="1080" w:type="dxa"/>
                  <w:vMerge w:val="restart"/>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widowControl w:val="0"/>
                    <w:autoSpaceDE w:val="0"/>
                    <w:autoSpaceDN w:val="0"/>
                    <w:adjustRightInd w:val="0"/>
                    <w:spacing w:after="0" w:line="240" w:lineRule="auto"/>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 </w:t>
                  </w:r>
                  <w:proofErr w:type="gramStart"/>
                  <w:r w:rsidRPr="00A2583A">
                    <w:rPr>
                      <w:rFonts w:ascii="Times New Roman" w:eastAsia="Times New Roman" w:hAnsi="Times New Roman" w:cs="Times New Roman"/>
                      <w:iCs/>
                      <w:sz w:val="16"/>
                      <w:szCs w:val="16"/>
                      <w:lang w:eastAsia="ru-RU"/>
                    </w:rPr>
                    <w:t>п</w:t>
                  </w:r>
                  <w:proofErr w:type="gramEnd"/>
                  <w:r w:rsidRPr="00A2583A">
                    <w:rPr>
                      <w:rFonts w:ascii="Times New Roman" w:eastAsia="Times New Roman" w:hAnsi="Times New Roman" w:cs="Times New Roman"/>
                      <w:iCs/>
                      <w:sz w:val="16"/>
                      <w:szCs w:val="16"/>
                      <w:lang w:eastAsia="ru-RU"/>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Сроки (прогнозные)</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Дополнительная информация</w:t>
                  </w:r>
                </w:p>
              </w:tc>
            </w:tr>
            <w:tr w:rsidR="00764560" w:rsidRPr="00A2583A" w:rsidTr="00764560">
              <w:tc>
                <w:tcPr>
                  <w:tcW w:w="1080" w:type="dxa"/>
                  <w:vMerge/>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spacing w:after="0" w:line="240" w:lineRule="auto"/>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Календарная дата</w:t>
                  </w:r>
                </w:p>
              </w:tc>
              <w:tc>
                <w:tcPr>
                  <w:tcW w:w="2812" w:type="dxa"/>
                  <w:vMerge/>
                  <w:tcBorders>
                    <w:top w:val="single" w:sz="4" w:space="0" w:color="auto"/>
                    <w:left w:val="single" w:sz="4" w:space="0" w:color="auto"/>
                    <w:bottom w:val="single" w:sz="4" w:space="0" w:color="auto"/>
                    <w:right w:val="single" w:sz="4" w:space="0" w:color="auto"/>
                  </w:tcBorders>
                  <w:vAlign w:val="center"/>
                </w:tcPr>
                <w:p w:rsidR="00764560" w:rsidRPr="00A2583A" w:rsidRDefault="00764560" w:rsidP="00764560">
                  <w:pPr>
                    <w:framePr w:hSpace="180" w:wrap="around" w:vAnchor="text" w:hAnchor="margin" w:x="-975" w:y="-270"/>
                    <w:spacing w:after="0" w:line="240" w:lineRule="auto"/>
                    <w:rPr>
                      <w:rFonts w:ascii="Times New Roman" w:eastAsia="Calibri" w:hAnsi="Times New Roman" w:cs="Times New Roman"/>
                      <w:bCs/>
                      <w:sz w:val="16"/>
                      <w:szCs w:val="16"/>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Принятие решения о ликвидации администрации Комарьевского сельсовета Доволенского</w:t>
                  </w:r>
                  <w:r w:rsidRPr="00A2583A">
                    <w:rPr>
                      <w:rFonts w:ascii="Times New Roman" w:eastAsia="Times New Roman" w:hAnsi="Times New Roman" w:cs="Times New Roman"/>
                      <w:sz w:val="16"/>
                      <w:szCs w:val="16"/>
                      <w:lang w:eastAsia="ru-RU"/>
                    </w:rPr>
                    <w:t xml:space="preserve"> района Новосибирской област</w:t>
                  </w:r>
                  <w:proofErr w:type="gramStart"/>
                  <w:r w:rsidRPr="00A2583A">
                    <w:rPr>
                      <w:rFonts w:ascii="Times New Roman" w:eastAsia="Times New Roman" w:hAnsi="Times New Roman" w:cs="Times New Roman"/>
                      <w:sz w:val="16"/>
                      <w:szCs w:val="16"/>
                      <w:lang w:eastAsia="ru-RU"/>
                    </w:rPr>
                    <w:t>и</w:t>
                  </w:r>
                  <w:r w:rsidRPr="00A2583A">
                    <w:rPr>
                      <w:rFonts w:ascii="Times New Roman" w:eastAsia="Times New Roman" w:hAnsi="Times New Roman" w:cs="Times New Roman"/>
                      <w:iCs/>
                      <w:sz w:val="16"/>
                      <w:szCs w:val="16"/>
                      <w:lang w:eastAsia="ru-RU"/>
                    </w:rPr>
                    <w:t>(</w:t>
                  </w:r>
                  <w:proofErr w:type="gramEnd"/>
                  <w:r w:rsidRPr="00A2583A">
                    <w:rPr>
                      <w:rFonts w:ascii="Times New Roman" w:eastAsia="Times New Roman" w:hAnsi="Times New Roman" w:cs="Times New Roman"/>
                      <w:iCs/>
                      <w:sz w:val="16"/>
                      <w:szCs w:val="16"/>
                      <w:lang w:eastAsia="ru-RU"/>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Заседание Совета депутатов </w:t>
                  </w:r>
                </w:p>
                <w:p w:rsidR="00764560" w:rsidRPr="00A2583A" w:rsidRDefault="00764560" w:rsidP="00764560">
                  <w:pPr>
                    <w:framePr w:hSpace="180" w:wrap="around" w:vAnchor="text" w:hAnchor="margin" w:x="-975" w:y="-270"/>
                    <w:spacing w:after="0" w:line="240" w:lineRule="auto"/>
                    <w:jc w:val="right"/>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Доволенского муниципального округа </w:t>
                  </w:r>
                </w:p>
                <w:p w:rsidR="00764560" w:rsidRPr="00A2583A" w:rsidRDefault="00764560" w:rsidP="00764560">
                  <w:pPr>
                    <w:framePr w:hSpace="180" w:wrap="around" w:vAnchor="text" w:hAnchor="margin" w:x="-975" w:y="-270"/>
                    <w:spacing w:after="0" w:line="240" w:lineRule="auto"/>
                    <w:jc w:val="right"/>
                    <w:rPr>
                      <w:rFonts w:ascii="Times New Roman" w:eastAsia="Times New Roman" w:hAnsi="Times New Roman" w:cs="Times New Roman"/>
                      <w:bCs/>
                      <w:sz w:val="16"/>
                      <w:szCs w:val="16"/>
                      <w:lang w:eastAsia="ru-RU"/>
                    </w:rPr>
                  </w:pPr>
                  <w:r w:rsidRPr="00A2583A">
                    <w:rPr>
                      <w:rFonts w:ascii="Times New Roman" w:eastAsia="Times New Roman" w:hAnsi="Times New Roman" w:cs="Times New Roman"/>
                      <w:sz w:val="16"/>
                      <w:szCs w:val="16"/>
                      <w:lang w:eastAsia="ru-RU"/>
                    </w:rPr>
                    <w:t>Новосибирской области</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26.09.2025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Ст. ст. 61-64 ГК РФ</w:t>
                  </w:r>
                </w:p>
                <w:p w:rsidR="00764560" w:rsidRPr="00A2583A" w:rsidRDefault="00353861" w:rsidP="00764560">
                  <w:pPr>
                    <w:framePr w:hSpace="180" w:wrap="around" w:vAnchor="text" w:hAnchor="margin" w:x="-975" w:y="-270"/>
                    <w:spacing w:after="0" w:line="240" w:lineRule="auto"/>
                    <w:ind w:right="175"/>
                    <w:jc w:val="both"/>
                    <w:rPr>
                      <w:rFonts w:ascii="Times New Roman" w:eastAsia="Times New Roman" w:hAnsi="Times New Roman" w:cs="Times New Roman"/>
                      <w:color w:val="000000"/>
                      <w:sz w:val="16"/>
                      <w:szCs w:val="16"/>
                      <w:shd w:val="clear" w:color="auto" w:fill="FFFFFF"/>
                      <w:lang w:eastAsia="ru-RU"/>
                    </w:rPr>
                  </w:pPr>
                  <w:hyperlink r:id="rId45" w:history="1">
                    <w:r w:rsidR="00764560" w:rsidRPr="00A2583A">
                      <w:rPr>
                        <w:rFonts w:ascii="Times New Roman" w:eastAsia="Times New Roman" w:hAnsi="Times New Roman" w:cs="Times New Roman"/>
                        <w:bCs/>
                        <w:color w:val="000000"/>
                        <w:sz w:val="16"/>
                        <w:szCs w:val="16"/>
                        <w:lang w:eastAsia="ru-RU"/>
                      </w:rPr>
                      <w:t>Федерального закона от 20 марта 2025 г. N 33-ФЗ "Об общих принципах организации местного самоуправления в единой системе публичной власти"</w:t>
                    </w:r>
                  </w:hyperlink>
                  <w:r w:rsidR="00764560" w:rsidRPr="00A2583A">
                    <w:rPr>
                      <w:rFonts w:ascii="Times New Roman" w:eastAsia="Times New Roman" w:hAnsi="Times New Roman" w:cs="Times New Roman"/>
                      <w:bCs/>
                      <w:color w:val="000000"/>
                      <w:sz w:val="16"/>
                      <w:szCs w:val="16"/>
                      <w:lang w:eastAsia="ru-RU"/>
                    </w:rPr>
                    <w:t xml:space="preserve">, </w:t>
                  </w:r>
                  <w:r w:rsidRPr="00A2583A">
                    <w:rPr>
                      <w:rFonts w:ascii="Times New Roman" w:eastAsia="Times New Roman" w:hAnsi="Times New Roman" w:cs="Times New Roman"/>
                      <w:color w:val="000000"/>
                      <w:sz w:val="16"/>
                      <w:szCs w:val="16"/>
                      <w:lang w:eastAsia="ru-RU"/>
                    </w:rPr>
                    <w:fldChar w:fldCharType="begin"/>
                  </w:r>
                  <w:r w:rsidR="00764560" w:rsidRPr="00A2583A">
                    <w:rPr>
                      <w:rFonts w:ascii="Times New Roman" w:eastAsia="Times New Roman" w:hAnsi="Times New Roman" w:cs="Times New Roman"/>
                      <w:color w:val="000000"/>
                      <w:sz w:val="16"/>
                      <w:szCs w:val="16"/>
                      <w:lang w:eastAsia="ru-RU"/>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eastAsia="Times New Roman" w:hAnsi="Times New Roman" w:cs="Times New Roman"/>
                      <w:color w:val="000000"/>
                      <w:sz w:val="16"/>
                      <w:szCs w:val="16"/>
                      <w:lang w:eastAsia="ru-RU"/>
                    </w:rPr>
                    <w:fldChar w:fldCharType="separate"/>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color w:val="000000"/>
                      <w:sz w:val="16"/>
                      <w:szCs w:val="16"/>
                      <w:shd w:val="clear" w:color="auto" w:fill="FFFFFF"/>
                      <w:lang w:eastAsia="ru-RU"/>
                    </w:rPr>
                    <w:t>Закона Новосибирской области от 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764560" w:rsidRPr="00A2583A" w:rsidRDefault="00353861"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color w:val="000000"/>
                      <w:sz w:val="16"/>
                      <w:szCs w:val="16"/>
                      <w:lang w:eastAsia="ru-RU"/>
                    </w:rPr>
                    <w:fldChar w:fldCharType="end"/>
                  </w: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2.</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В течение 3-х рабочих дней после даты принятия решения о ликвидации </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01.10.2025 г</w:t>
                  </w:r>
                </w:p>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(включительно)</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eastAsia="Times New Roman" w:hAnsi="Times New Roman" w:cs="Times New Roman"/>
                      <w:iCs/>
                      <w:color w:val="C0504D"/>
                      <w:sz w:val="16"/>
                      <w:szCs w:val="16"/>
                      <w:lang w:eastAsia="ru-RU"/>
                    </w:rPr>
                    <w:t>(форма № Р15016)</w:t>
                  </w:r>
                </w:p>
                <w:p w:rsidR="00764560" w:rsidRPr="00A2583A" w:rsidRDefault="00764560"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Ст. 9 Федерального закона от 08.08.2001 № 129-ФЗ «О государственной регистрации юридических лиц и индивидуальных предпринимателей»</w:t>
                  </w:r>
                </w:p>
                <w:p w:rsidR="00764560" w:rsidRPr="00A2583A" w:rsidRDefault="007645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 xml:space="preserve">Регистрирующий орган вносит в ЕГРЮЛ запись о том, что юридическое лицо находится в процессе ликвидации. </w:t>
                  </w: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3.</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В течение 7 календарных дней после внесения в единый государственный реестр юридических лиц записи о начале процедуры ликвидации</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val="en-US" w:eastAsia="ru-RU"/>
                    </w:rPr>
                    <w:t>http</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www</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vestnik</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gosreg</w:t>
                  </w:r>
                  <w:r w:rsidRPr="00A2583A">
                    <w:rPr>
                      <w:rFonts w:ascii="Times New Roman" w:eastAsia="Times New Roman" w:hAnsi="Times New Roman" w:cs="Times New Roman"/>
                      <w:sz w:val="16"/>
                      <w:szCs w:val="16"/>
                      <w:lang w:eastAsia="ru-RU"/>
                    </w:rPr>
                    <w:t>.</w:t>
                  </w:r>
                  <w:r w:rsidRPr="00A2583A">
                    <w:rPr>
                      <w:rFonts w:ascii="Times New Roman" w:eastAsia="Times New Roman" w:hAnsi="Times New Roman" w:cs="Times New Roman"/>
                      <w:sz w:val="16"/>
                      <w:szCs w:val="16"/>
                      <w:lang w:val="en-US" w:eastAsia="ru-RU"/>
                    </w:rPr>
                    <w:t>ru</w:t>
                  </w:r>
                  <w:r w:rsidRPr="00A2583A">
                    <w:rPr>
                      <w:rFonts w:ascii="Times New Roman" w:eastAsia="Times New Roman" w:hAnsi="Times New Roman" w:cs="Times New Roman"/>
                      <w:sz w:val="16"/>
                      <w:szCs w:val="16"/>
                      <w:lang w:eastAsia="ru-RU"/>
                    </w:rPr>
                    <w:t>/</w:t>
                  </w: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До 07.10.2025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autoSpaceDE w:val="0"/>
                    <w:autoSpaceDN w:val="0"/>
                    <w:adjustRightInd w:val="0"/>
                    <w:spacing w:after="0" w:line="240" w:lineRule="auto"/>
                    <w:ind w:right="175"/>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 1 Приказа ФНС РФ от 16.06.2006 № САЭ-3-09/355@ «</w:t>
                  </w:r>
                  <w:r w:rsidRPr="00A2583A">
                    <w:rPr>
                      <w:rFonts w:ascii="Times New Roman" w:eastAsia="Times New Roman" w:hAnsi="Times New Roman" w:cs="Times New Roman"/>
                      <w:sz w:val="16"/>
                      <w:szCs w:val="16"/>
                      <w:lang w:eastAsia="ru-RU"/>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764560" w:rsidRPr="00A2583A" w:rsidRDefault="00764560" w:rsidP="00764560">
                  <w:pPr>
                    <w:framePr w:hSpace="180" w:wrap="around" w:vAnchor="text" w:hAnchor="margin" w:x="-975" w:y="-270"/>
                    <w:tabs>
                      <w:tab w:val="left" w:pos="5735"/>
                    </w:tabs>
                    <w:autoSpaceDE w:val="0"/>
                    <w:autoSpaceDN w:val="0"/>
                    <w:adjustRightInd w:val="0"/>
                    <w:spacing w:after="0" w:line="240" w:lineRule="auto"/>
                    <w:ind w:firstLine="709"/>
                    <w:jc w:val="both"/>
                    <w:rPr>
                      <w:rFonts w:ascii="Times New Roman" w:eastAsia="Times New Roman"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4.</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764560" w:rsidRPr="00A2583A" w:rsidRDefault="00764560"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764560" w:rsidRPr="00A2583A" w:rsidRDefault="00764560"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764560" w:rsidRPr="00A2583A" w:rsidRDefault="00764560" w:rsidP="00764560">
                  <w:pPr>
                    <w:framePr w:hSpace="180" w:wrap="around" w:vAnchor="text" w:hAnchor="margin" w:x="-975" w:y="-270"/>
                    <w:spacing w:after="0" w:line="240" w:lineRule="auto"/>
                    <w:ind w:firstLine="709"/>
                    <w:jc w:val="both"/>
                    <w:rPr>
                      <w:rFonts w:ascii="Times New Roman" w:eastAsia="Times New Roman" w:hAnsi="Times New Roman" w:cs="Times New Roman"/>
                      <w:sz w:val="16"/>
                      <w:szCs w:val="16"/>
                      <w:lang w:eastAsia="ru-RU"/>
                    </w:rPr>
                  </w:pPr>
                </w:p>
                <w:p w:rsidR="00764560" w:rsidRPr="00A2583A" w:rsidRDefault="00764560" w:rsidP="00764560">
                  <w:pPr>
                    <w:framePr w:hSpace="180" w:wrap="around" w:vAnchor="text" w:hAnchor="margin" w:x="-975" w:y="-270"/>
                    <w:tabs>
                      <w:tab w:val="left" w:pos="1440"/>
                    </w:tabs>
                    <w:spacing w:after="0" w:line="240" w:lineRule="auto"/>
                    <w:jc w:val="both"/>
                    <w:rPr>
                      <w:rFonts w:ascii="Times New Roman" w:eastAsia="Times New Roman"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5.</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6.</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Проведение инвентаризации имущества</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Методические указания, утвержденные приказом Минфина России от 13.06.1995 № 49</w:t>
                  </w:r>
                </w:p>
              </w:tc>
            </w:tr>
            <w:tr w:rsidR="00764560" w:rsidRPr="00A2583A" w:rsidTr="00764560">
              <w:trPr>
                <w:trHeight w:val="410"/>
              </w:trPr>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7.</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firstLine="11"/>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rFonts w:ascii="Times New Roman" w:eastAsia="Times New Roman" w:hAnsi="Times New Roman" w:cs="Times New Roman"/>
                      <w:sz w:val="16"/>
                      <w:szCs w:val="16"/>
                      <w:lang w:eastAsia="ru-RU"/>
                    </w:rPr>
                    <w:t>ст. 63 ГК РФ)</w:t>
                  </w: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8.</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sz w:val="16"/>
                      <w:szCs w:val="16"/>
                      <w:lang w:eastAsia="ru-RU"/>
                    </w:rPr>
                  </w:pPr>
                </w:p>
              </w:tc>
            </w:tr>
            <w:tr w:rsidR="00764560" w:rsidRPr="00A2583A" w:rsidTr="00764560">
              <w:trPr>
                <w:trHeight w:val="410"/>
              </w:trPr>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9.</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Уведомление в письменной форме налогового органа о составлении промежуточного ликвидационного баланса</w:t>
                  </w:r>
                </w:p>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iCs/>
                      <w:color w:val="000000"/>
                      <w:sz w:val="16"/>
                      <w:szCs w:val="16"/>
                      <w:lang w:eastAsia="ru-RU"/>
                    </w:rPr>
                    <w:t xml:space="preserve">Ст. 20 </w:t>
                  </w:r>
                  <w:r w:rsidRPr="00A2583A">
                    <w:rPr>
                      <w:rFonts w:ascii="Times New Roman" w:eastAsia="Times New Roman" w:hAnsi="Times New Roman" w:cs="Times New Roman"/>
                      <w:color w:val="000000"/>
                      <w:sz w:val="16"/>
                      <w:szCs w:val="16"/>
                      <w:lang w:eastAsia="ru-RU"/>
                    </w:rPr>
                    <w:t>Федерального закона от 08.08.2001 № 129-ФЗ «О государственной регистрации юридических лиц и индивидуальных предпринимателей»</w:t>
                  </w:r>
                </w:p>
                <w:p w:rsidR="00764560" w:rsidRPr="00A2583A" w:rsidRDefault="00764560" w:rsidP="00764560">
                  <w:pPr>
                    <w:framePr w:hSpace="180" w:wrap="around" w:vAnchor="text" w:hAnchor="margin" w:x="-975" w:y="-270"/>
                    <w:tabs>
                      <w:tab w:val="left" w:pos="5735"/>
                    </w:tabs>
                    <w:spacing w:after="0" w:line="240" w:lineRule="auto"/>
                    <w:ind w:right="175"/>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Уведомления по форме № </w:t>
                  </w:r>
                  <w:r w:rsidRPr="00A2583A">
                    <w:rPr>
                      <w:rFonts w:ascii="Times New Roman" w:eastAsia="Times New Roman" w:hAnsi="Times New Roman" w:cs="Times New Roman"/>
                      <w:iCs/>
                      <w:color w:val="C0504D"/>
                      <w:sz w:val="16"/>
                      <w:szCs w:val="16"/>
                      <w:lang w:eastAsia="ru-RU"/>
                    </w:rPr>
                    <w:t>Р15016</w:t>
                  </w:r>
                  <w:r w:rsidRPr="00A2583A">
                    <w:rPr>
                      <w:rFonts w:ascii="Times New Roman" w:eastAsia="Times New Roman" w:hAnsi="Times New Roman" w:cs="Times New Roman"/>
                      <w:color w:val="000000"/>
                      <w:sz w:val="16"/>
                      <w:szCs w:val="16"/>
                      <w:shd w:val="clear" w:color="auto" w:fill="FDFDFD"/>
                      <w:lang w:eastAsia="ru-RU"/>
                    </w:rPr>
                    <w:t>, утвержденной </w:t>
                  </w: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64560" w:rsidRPr="00A2583A" w:rsidRDefault="007645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color w:val="000000"/>
                      <w:sz w:val="16"/>
                      <w:szCs w:val="16"/>
                      <w:lang w:eastAsia="ru-RU"/>
                    </w:rPr>
                  </w:pPr>
                  <w:r w:rsidRPr="00A2583A">
                    <w:rPr>
                      <w:rFonts w:ascii="Times New Roman" w:eastAsia="Times New Roman" w:hAnsi="Times New Roman" w:cs="Times New Roman"/>
                      <w:color w:val="000000"/>
                      <w:sz w:val="16"/>
                      <w:szCs w:val="16"/>
                      <w:shd w:val="clear" w:color="auto" w:fill="FDFDFD"/>
                      <w:lang w:eastAsia="ru-RU"/>
                    </w:rPr>
                    <w:t xml:space="preserve"> (</w:t>
                  </w:r>
                  <w:r w:rsidRPr="00A2583A">
                    <w:rPr>
                      <w:rFonts w:ascii="Times New Roman" w:eastAsia="Times New Roman" w:hAnsi="Times New Roman" w:cs="Times New Roman"/>
                      <w:bCs/>
                      <w:color w:val="000000"/>
                      <w:sz w:val="16"/>
                      <w:szCs w:val="16"/>
                      <w:shd w:val="clear" w:color="auto" w:fill="FDFDFD"/>
                      <w:lang w:eastAsia="ru-RU"/>
                    </w:rPr>
                    <w:t xml:space="preserve">Подлинность подписи заявителя на уведомлении по форме № </w:t>
                  </w:r>
                  <w:proofErr w:type="gramStart"/>
                  <w:r w:rsidRPr="00A2583A">
                    <w:rPr>
                      <w:rFonts w:ascii="Times New Roman" w:eastAsia="Times New Roman" w:hAnsi="Times New Roman" w:cs="Times New Roman"/>
                      <w:bCs/>
                      <w:color w:val="000000"/>
                      <w:sz w:val="16"/>
                      <w:szCs w:val="16"/>
                      <w:shd w:val="clear" w:color="auto" w:fill="FDFDFD"/>
                      <w:lang w:eastAsia="ru-RU"/>
                    </w:rPr>
                    <w:t>Р</w:t>
                  </w:r>
                  <w:proofErr w:type="gramEnd"/>
                  <w:r w:rsidRPr="00A2583A">
                    <w:rPr>
                      <w:rFonts w:ascii="Times New Roman" w:eastAsia="Times New Roman" w:hAnsi="Times New Roman" w:cs="Times New Roman"/>
                      <w:iCs/>
                      <w:color w:val="C0504D"/>
                      <w:sz w:val="16"/>
                      <w:szCs w:val="16"/>
                      <w:lang w:eastAsia="ru-RU"/>
                    </w:rPr>
                    <w:t xml:space="preserve"> Р15016</w:t>
                  </w:r>
                  <w:r w:rsidRPr="00A2583A">
                    <w:rPr>
                      <w:rFonts w:ascii="Times New Roman" w:eastAsia="Times New Roman" w:hAnsi="Times New Roman" w:cs="Times New Roman"/>
                      <w:bCs/>
                      <w:color w:val="000000"/>
                      <w:sz w:val="16"/>
                      <w:szCs w:val="16"/>
                      <w:shd w:val="clear" w:color="auto" w:fill="FDFDFD"/>
                      <w:lang w:eastAsia="ru-RU"/>
                    </w:rPr>
                    <w:t xml:space="preserve"> должна быть засвидетельствована нотариусом.)</w:t>
                  </w:r>
                </w:p>
                <w:p w:rsidR="00764560" w:rsidRPr="00A2583A" w:rsidRDefault="007645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iCs/>
                      <w:color w:val="000000"/>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10.</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right="175" w:firstLine="11"/>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11.</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Times New Roman" w:hAnsi="Times New Roman" w:cs="Times New Roman"/>
                      <w:iCs/>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12.</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54"/>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iCs/>
                      <w:sz w:val="16"/>
                      <w:szCs w:val="16"/>
                      <w:lang w:eastAsia="ru-RU"/>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До 07.12.2025</w:t>
                  </w: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firstLine="720"/>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Ст. 63 ГК РФ</w:t>
                  </w: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13.</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both"/>
                    <w:rPr>
                      <w:rFonts w:ascii="Times New Roman" w:eastAsia="Calibri"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Утверждение ликвидационного баланса</w:t>
                  </w:r>
                </w:p>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jc w:val="both"/>
                    <w:rPr>
                      <w:rFonts w:ascii="Times New Roman" w:eastAsia="Calibri" w:hAnsi="Times New Roman" w:cs="Times New Roman"/>
                      <w:iCs/>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После завершения расчетов с кредиторами</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Calibri"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tabs>
                      <w:tab w:val="left" w:pos="5735"/>
                    </w:tabs>
                    <w:autoSpaceDE w:val="0"/>
                    <w:autoSpaceDN w:val="0"/>
                    <w:adjustRightInd w:val="0"/>
                    <w:spacing w:after="0" w:line="240" w:lineRule="auto"/>
                    <w:ind w:firstLine="709"/>
                    <w:jc w:val="both"/>
                    <w:rPr>
                      <w:rFonts w:ascii="Times New Roman" w:eastAsia="Calibri"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14.</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sz w:val="16"/>
                      <w:szCs w:val="16"/>
                      <w:lang w:eastAsia="ru-RU"/>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4"/>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autoSpaceDE w:val="0"/>
                    <w:autoSpaceDN w:val="0"/>
                    <w:adjustRightInd w:val="0"/>
                    <w:spacing w:after="0" w:line="240" w:lineRule="auto"/>
                    <w:ind w:right="175"/>
                    <w:jc w:val="both"/>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 xml:space="preserve">На основании Инструкции о порядке составления и </w:t>
                  </w:r>
                  <w:r w:rsidRPr="00A2583A">
                    <w:rPr>
                      <w:rFonts w:ascii="Times New Roman" w:eastAsia="Times New Roman" w:hAnsi="Times New Roman" w:cs="Times New Roman"/>
                      <w:sz w:val="16"/>
                      <w:szCs w:val="16"/>
                      <w:lang w:eastAsia="ru-RU"/>
                    </w:rPr>
                    <w:lastRenderedPageBreak/>
                    <w:t>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lastRenderedPageBreak/>
                    <w:t>15.</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39"/>
                    <w:rPr>
                      <w:rFonts w:ascii="Times New Roman" w:eastAsia="Calibri" w:hAnsi="Times New Roman" w:cs="Times New Roman"/>
                      <w:sz w:val="16"/>
                      <w:szCs w:val="16"/>
                      <w:lang w:eastAsia="ru-RU"/>
                    </w:rPr>
                  </w:pPr>
                  <w:r w:rsidRPr="00A2583A">
                    <w:rPr>
                      <w:rFonts w:ascii="Times New Roman" w:eastAsia="Calibri" w:hAnsi="Times New Roman" w:cs="Times New Roman"/>
                      <w:sz w:val="16"/>
                      <w:szCs w:val="16"/>
                      <w:lang w:eastAsia="ru-RU"/>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A2583A">
                    <w:rPr>
                      <w:rFonts w:ascii="Times New Roman" w:eastAsia="Times New Roman" w:hAnsi="Times New Roman" w:cs="Times New Roman"/>
                      <w:iCs/>
                      <w:sz w:val="16"/>
                      <w:szCs w:val="16"/>
                      <w:lang w:eastAsia="ru-RU"/>
                    </w:rPr>
                    <w:t>Перечень документов установлен ст. 21 Федерального закона от 08.08.2001 № 129-ФЗ</w:t>
                  </w:r>
                  <w:r w:rsidRPr="00A2583A">
                    <w:rPr>
                      <w:rFonts w:ascii="Times New Roman" w:eastAsia="Times New Roman" w:hAnsi="Times New Roman" w:cs="Times New Roman"/>
                      <w:sz w:val="16"/>
                      <w:szCs w:val="16"/>
                      <w:lang w:eastAsia="ru-RU"/>
                    </w:rPr>
                    <w:t xml:space="preserve"> «О государственной регистрации юридических лиц и индивидуальных предпринимателей»</w:t>
                  </w:r>
                </w:p>
                <w:p w:rsidR="00764560" w:rsidRPr="00A2583A" w:rsidRDefault="007645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764560" w:rsidRPr="00A2583A" w:rsidRDefault="007645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16.</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Получение сведений из ЕГРЮЛ о ликвидации администрации Комарьевского сельсовета Доволенского района Новосибирской области</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Заявитель или представитель по доверенности</w:t>
                  </w:r>
                </w:p>
                <w:p w:rsidR="00764560" w:rsidRPr="00A2583A" w:rsidRDefault="00764560" w:rsidP="00764560">
                  <w:pPr>
                    <w:framePr w:hSpace="180" w:wrap="around" w:vAnchor="text" w:hAnchor="margin" w:x="-975" w:y="-270"/>
                    <w:tabs>
                      <w:tab w:val="left" w:pos="5735"/>
                    </w:tabs>
                    <w:spacing w:after="0" w:line="240" w:lineRule="auto"/>
                    <w:ind w:firstLine="709"/>
                    <w:jc w:val="both"/>
                    <w:rPr>
                      <w:rFonts w:ascii="Times New Roman" w:eastAsia="Times New Roman" w:hAnsi="Times New Roman" w:cs="Times New Roman"/>
                      <w:sz w:val="16"/>
                      <w:szCs w:val="16"/>
                      <w:lang w:eastAsia="ru-RU"/>
                    </w:rPr>
                  </w:pPr>
                </w:p>
              </w:tc>
            </w:tr>
            <w:tr w:rsidR="00764560" w:rsidRPr="00A2583A" w:rsidTr="00764560">
              <w:tc>
                <w:tcPr>
                  <w:tcW w:w="1080"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jc w:val="center"/>
                    <w:rPr>
                      <w:rFonts w:ascii="Times New Roman" w:eastAsia="Calibri" w:hAnsi="Times New Roman" w:cs="Times New Roman"/>
                      <w:sz w:val="16"/>
                      <w:szCs w:val="16"/>
                      <w:lang w:eastAsia="ru-RU"/>
                    </w:rPr>
                  </w:pPr>
                  <w:r w:rsidRPr="00A2583A">
                    <w:rPr>
                      <w:rFonts w:ascii="Times New Roman" w:eastAsia="Times New Roman" w:hAnsi="Times New Roman" w:cs="Times New Roman"/>
                      <w:sz w:val="16"/>
                      <w:szCs w:val="16"/>
                      <w:lang w:eastAsia="ru-RU"/>
                    </w:rPr>
                    <w:t>17.</w:t>
                  </w:r>
                </w:p>
              </w:tc>
              <w:tc>
                <w:tcPr>
                  <w:tcW w:w="3281"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iCs/>
                      <w:sz w:val="16"/>
                      <w:szCs w:val="16"/>
                      <w:lang w:eastAsia="ru-RU"/>
                    </w:rPr>
                  </w:pPr>
                  <w:r w:rsidRPr="00A2583A">
                    <w:rPr>
                      <w:rFonts w:ascii="Times New Roman" w:eastAsia="Times New Roman" w:hAnsi="Times New Roman" w:cs="Times New Roman"/>
                      <w:iCs/>
                      <w:sz w:val="16"/>
                      <w:szCs w:val="16"/>
                      <w:lang w:eastAsia="ru-RU"/>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764560" w:rsidRPr="00A2583A" w:rsidRDefault="00764560" w:rsidP="00764560">
                  <w:pPr>
                    <w:framePr w:hSpace="180" w:wrap="around" w:vAnchor="text" w:hAnchor="margin" w:x="-975" w:y="-270"/>
                    <w:spacing w:after="0" w:line="240" w:lineRule="auto"/>
                    <w:jc w:val="both"/>
                    <w:rPr>
                      <w:rFonts w:ascii="Times New Roman" w:eastAsia="Times New Roman" w:hAnsi="Times New Roman" w:cs="Times New Roman"/>
                      <w:sz w:val="16"/>
                      <w:szCs w:val="16"/>
                      <w:lang w:eastAsia="ru-RU"/>
                    </w:rPr>
                  </w:pPr>
                </w:p>
              </w:tc>
              <w:tc>
                <w:tcPr>
                  <w:tcW w:w="2268"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widowControl w:val="0"/>
                    <w:autoSpaceDE w:val="0"/>
                    <w:autoSpaceDN w:val="0"/>
                    <w:adjustRightInd w:val="0"/>
                    <w:spacing w:after="0" w:line="240" w:lineRule="auto"/>
                    <w:ind w:firstLine="720"/>
                    <w:rPr>
                      <w:rFonts w:ascii="Times New Roman" w:eastAsia="Calibri" w:hAnsi="Times New Roman" w:cs="Times New Roman"/>
                      <w:sz w:val="16"/>
                      <w:szCs w:val="16"/>
                      <w:lang w:eastAsia="ru-RU"/>
                    </w:rPr>
                  </w:pPr>
                </w:p>
              </w:tc>
              <w:tc>
                <w:tcPr>
                  <w:tcW w:w="2036"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spacing w:after="0" w:line="240" w:lineRule="auto"/>
                    <w:jc w:val="center"/>
                    <w:rPr>
                      <w:rFonts w:ascii="Times New Roman" w:eastAsia="Times New Roman" w:hAnsi="Times New Roman" w:cs="Times New Roman"/>
                      <w:sz w:val="16"/>
                      <w:szCs w:val="16"/>
                      <w:lang w:eastAsia="ru-RU"/>
                    </w:rPr>
                  </w:pPr>
                </w:p>
              </w:tc>
              <w:tc>
                <w:tcPr>
                  <w:tcW w:w="2812" w:type="dxa"/>
                  <w:tcBorders>
                    <w:top w:val="single" w:sz="4" w:space="0" w:color="auto"/>
                    <w:left w:val="single" w:sz="4" w:space="0" w:color="auto"/>
                    <w:bottom w:val="single" w:sz="4" w:space="0" w:color="auto"/>
                    <w:right w:val="single" w:sz="4" w:space="0" w:color="auto"/>
                  </w:tcBorders>
                </w:tcPr>
                <w:p w:rsidR="00764560" w:rsidRPr="00A2583A" w:rsidRDefault="00764560" w:rsidP="00764560">
                  <w:pPr>
                    <w:framePr w:hSpace="180" w:wrap="around" w:vAnchor="text" w:hAnchor="margin" w:x="-975" w:y="-270"/>
                    <w:tabs>
                      <w:tab w:val="left" w:pos="5735"/>
                    </w:tabs>
                    <w:autoSpaceDE w:val="0"/>
                    <w:autoSpaceDN w:val="0"/>
                    <w:adjustRightInd w:val="0"/>
                    <w:spacing w:after="0" w:line="240" w:lineRule="auto"/>
                    <w:ind w:firstLine="11"/>
                    <w:rPr>
                      <w:rFonts w:ascii="Times New Roman" w:eastAsia="Times New Roman" w:hAnsi="Times New Roman" w:cs="Times New Roman"/>
                      <w:sz w:val="16"/>
                      <w:szCs w:val="16"/>
                      <w:lang w:eastAsia="ru-RU"/>
                    </w:rPr>
                  </w:pPr>
                  <w:r w:rsidRPr="00A2583A">
                    <w:rPr>
                      <w:rFonts w:ascii="Times New Roman" w:eastAsia="Times New Roman" w:hAnsi="Times New Roman" w:cs="Times New Roman"/>
                      <w:sz w:val="16"/>
                      <w:szCs w:val="16"/>
                      <w:lang w:eastAsia="ru-RU"/>
                    </w:rPr>
                    <w:t>Секретарь ликвидационной комиссии</w:t>
                  </w:r>
                </w:p>
              </w:tc>
            </w:tr>
          </w:tbl>
          <w:p w:rsidR="00764560" w:rsidRPr="00A2583A" w:rsidRDefault="00764560" w:rsidP="00764560">
            <w:pPr>
              <w:spacing w:after="0"/>
              <w:jc w:val="center"/>
              <w:rPr>
                <w:rFonts w:ascii="Times New Roman" w:hAnsi="Times New Roman" w:cs="Times New Roman"/>
                <w:b/>
                <w:sz w:val="16"/>
                <w:szCs w:val="16"/>
              </w:rPr>
            </w:pPr>
          </w:p>
          <w:p w:rsidR="00F131C3" w:rsidRPr="00A2583A" w:rsidRDefault="00F131C3" w:rsidP="00F131C3">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F131C3" w:rsidRPr="00A2583A" w:rsidRDefault="00F131C3" w:rsidP="00F131C3">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F131C3" w:rsidRPr="00A2583A" w:rsidRDefault="00F131C3" w:rsidP="00F131C3">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F131C3" w:rsidRPr="00A2583A" w:rsidRDefault="00F131C3" w:rsidP="00F131C3">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F131C3" w:rsidRPr="00A2583A" w:rsidRDefault="00F131C3" w:rsidP="00F131C3">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№30</w:t>
            </w:r>
          </w:p>
          <w:p w:rsidR="00F131C3" w:rsidRPr="00A2583A" w:rsidRDefault="00F131C3" w:rsidP="00F131C3">
            <w:pPr>
              <w:spacing w:after="0"/>
              <w:ind w:left="6237"/>
              <w:rPr>
                <w:rFonts w:ascii="Times New Roman" w:hAnsi="Times New Roman" w:cs="Times New Roman"/>
                <w:sz w:val="16"/>
                <w:szCs w:val="16"/>
              </w:rPr>
            </w:pPr>
          </w:p>
          <w:p w:rsidR="00F131C3" w:rsidRPr="00A2583A" w:rsidRDefault="00F131C3" w:rsidP="00F131C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F131C3" w:rsidRPr="00A2583A" w:rsidRDefault="00F131C3" w:rsidP="00F131C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F131C3" w:rsidRPr="00A2583A" w:rsidRDefault="00F131C3" w:rsidP="00F131C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Комарьевского сельсовета </w:t>
            </w:r>
          </w:p>
          <w:p w:rsidR="00F131C3" w:rsidRPr="00A2583A" w:rsidRDefault="00F131C3" w:rsidP="00F131C3">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муниципального района Новосибирской области</w:t>
            </w:r>
          </w:p>
          <w:p w:rsidR="00F131C3" w:rsidRPr="00A2583A" w:rsidRDefault="00F131C3" w:rsidP="00F131C3">
            <w:pPr>
              <w:spacing w:after="0"/>
              <w:jc w:val="both"/>
              <w:rPr>
                <w:rFonts w:ascii="Times New Roman" w:hAnsi="Times New Roman" w:cs="Times New Roman"/>
                <w:sz w:val="16"/>
                <w:szCs w:val="16"/>
              </w:rPr>
            </w:pPr>
          </w:p>
          <w:p w:rsidR="00F131C3" w:rsidRPr="00A2583A" w:rsidRDefault="00F131C3" w:rsidP="00F131C3">
            <w:pPr>
              <w:spacing w:after="0"/>
              <w:jc w:val="center"/>
              <w:rPr>
                <w:rFonts w:ascii="Times New Roman" w:hAnsi="Times New Roman" w:cs="Times New Roman"/>
                <w:sz w:val="16"/>
                <w:szCs w:val="16"/>
              </w:rPr>
            </w:pPr>
          </w:p>
          <w:tbl>
            <w:tblPr>
              <w:tblW w:w="0" w:type="auto"/>
              <w:tblLayout w:type="fixed"/>
              <w:tblLook w:val="00A0"/>
            </w:tblPr>
            <w:tblGrid>
              <w:gridCol w:w="3936"/>
              <w:gridCol w:w="5918"/>
            </w:tblGrid>
            <w:tr w:rsidR="00F131C3" w:rsidRPr="00A2583A" w:rsidTr="00EC36BB">
              <w:tc>
                <w:tcPr>
                  <w:tcW w:w="3936" w:type="dxa"/>
                </w:tcPr>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F131C3" w:rsidRPr="00A2583A" w:rsidRDefault="00F131C3" w:rsidP="00F131C3">
                  <w:pPr>
                    <w:framePr w:hSpace="180" w:wrap="around" w:vAnchor="text" w:hAnchor="margin" w:x="-975" w:y="-270"/>
                    <w:spacing w:after="0"/>
                    <w:rPr>
                      <w:rFonts w:ascii="Times New Roman" w:hAnsi="Times New Roman" w:cs="Times New Roman"/>
                      <w:sz w:val="16"/>
                      <w:szCs w:val="16"/>
                    </w:rPr>
                  </w:pPr>
                </w:p>
              </w:tc>
              <w:tc>
                <w:tcPr>
                  <w:tcW w:w="5918" w:type="dxa"/>
                </w:tcPr>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Титкова Нина Николаевна – Глава администрации Комарьевского сельсовета Доволенского района Новосибирской области;</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p>
              </w:tc>
            </w:tr>
            <w:tr w:rsidR="00F131C3" w:rsidRPr="00A2583A" w:rsidTr="00EC36BB">
              <w:tc>
                <w:tcPr>
                  <w:tcW w:w="3936" w:type="dxa"/>
                </w:tcPr>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p>
              </w:tc>
              <w:tc>
                <w:tcPr>
                  <w:tcW w:w="5918" w:type="dxa"/>
                </w:tcPr>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Татарникова Наталья Александровна – заместитель Главы администрации Комарьевского сельсовета Доволенского района Новосибирской области;</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p>
              </w:tc>
            </w:tr>
            <w:tr w:rsidR="00F131C3" w:rsidRPr="00A2583A" w:rsidTr="00EC36BB">
              <w:tc>
                <w:tcPr>
                  <w:tcW w:w="3936" w:type="dxa"/>
                </w:tcPr>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bookmarkStart w:id="0" w:name="_GoBack"/>
                  <w:bookmarkEnd w:id="0"/>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Гежа Светлана Сергеевна – специалист первого разряда администрации Комарьевского сельсовета Доволенского района Новосибирской области;</w:t>
                  </w:r>
                </w:p>
                <w:p w:rsidR="00F131C3" w:rsidRPr="00A2583A" w:rsidRDefault="00F131C3" w:rsidP="00F131C3">
                  <w:pPr>
                    <w:framePr w:hSpace="180" w:wrap="around" w:vAnchor="text" w:hAnchor="margin" w:x="-975" w:y="-270"/>
                    <w:spacing w:after="0"/>
                    <w:jc w:val="both"/>
                    <w:rPr>
                      <w:rFonts w:ascii="Times New Roman" w:hAnsi="Times New Roman" w:cs="Times New Roman"/>
                      <w:sz w:val="16"/>
                      <w:szCs w:val="16"/>
                    </w:rPr>
                  </w:pPr>
                </w:p>
              </w:tc>
            </w:tr>
          </w:tbl>
          <w:p w:rsidR="00EC36BB" w:rsidRPr="00A2583A" w:rsidRDefault="00EC36BB" w:rsidP="00EC36BB">
            <w:pPr>
              <w:spacing w:after="0"/>
              <w:jc w:val="center"/>
              <w:rPr>
                <w:rFonts w:ascii="Times New Roman" w:hAnsi="Times New Roman" w:cs="Times New Roman"/>
                <w:sz w:val="16"/>
                <w:szCs w:val="16"/>
              </w:rPr>
            </w:pPr>
          </w:p>
          <w:p w:rsidR="00EC36BB" w:rsidRPr="00A2583A" w:rsidRDefault="00EC36BB" w:rsidP="00EC36BB">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EC36BB" w:rsidRPr="00A2583A" w:rsidRDefault="00EC36BB" w:rsidP="00EC36BB">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первого созыва</w:t>
            </w:r>
          </w:p>
          <w:p w:rsidR="00EC36BB" w:rsidRPr="00A2583A" w:rsidRDefault="00EC36BB" w:rsidP="00EC36BB">
            <w:pPr>
              <w:spacing w:after="0"/>
              <w:jc w:val="center"/>
              <w:rPr>
                <w:rFonts w:ascii="Times New Roman" w:eastAsiaTheme="minorEastAsia" w:hAnsi="Times New Roman" w:cs="Times New Roman"/>
                <w:sz w:val="16"/>
                <w:szCs w:val="16"/>
              </w:rPr>
            </w:pP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(второйсессии)</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№31</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w:t>
            </w:r>
            <w:proofErr w:type="gramStart"/>
            <w:r w:rsidRPr="00A2583A">
              <w:rPr>
                <w:rFonts w:ascii="Times New Roman" w:eastAsiaTheme="minorEastAsia" w:hAnsi="Times New Roman" w:cs="Times New Roman"/>
                <w:sz w:val="16"/>
                <w:szCs w:val="16"/>
              </w:rPr>
              <w:t>.Д</w:t>
            </w:r>
            <w:proofErr w:type="gramEnd"/>
            <w:r w:rsidRPr="00A2583A">
              <w:rPr>
                <w:rFonts w:ascii="Times New Roman" w:eastAsiaTheme="minorEastAsia" w:hAnsi="Times New Roman" w:cs="Times New Roman"/>
                <w:sz w:val="16"/>
                <w:szCs w:val="16"/>
              </w:rPr>
              <w:t>овольное</w:t>
            </w:r>
          </w:p>
          <w:p w:rsidR="00EC36BB" w:rsidRPr="00A2583A" w:rsidRDefault="00EC36BB" w:rsidP="00EC36BB">
            <w:pPr>
              <w:spacing w:after="0"/>
              <w:jc w:val="center"/>
              <w:rPr>
                <w:rFonts w:ascii="Times New Roman" w:eastAsiaTheme="minorEastAsia" w:hAnsi="Times New Roman" w:cs="Times New Roman"/>
                <w:sz w:val="16"/>
                <w:szCs w:val="16"/>
              </w:rPr>
            </w:pP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Красногривенскогосельсовета Доволенского района Новосибирской области как юридического лица</w:t>
            </w:r>
          </w:p>
          <w:p w:rsidR="00EC36BB" w:rsidRPr="00A2583A" w:rsidRDefault="00EC36BB" w:rsidP="00EC36BB">
            <w:pPr>
              <w:spacing w:after="0"/>
              <w:rPr>
                <w:rFonts w:ascii="Times New Roman" w:hAnsi="Times New Roman" w:cs="Times New Roman"/>
                <w:b/>
                <w:sz w:val="16"/>
                <w:szCs w:val="16"/>
              </w:rPr>
            </w:pPr>
          </w:p>
          <w:p w:rsidR="00EC36BB" w:rsidRPr="00A2583A" w:rsidRDefault="00EC36BB" w:rsidP="00EC36BB">
            <w:pPr>
              <w:shd w:val="clear" w:color="auto" w:fill="FFFFFF"/>
              <w:spacing w:after="0"/>
              <w:ind w:firstLine="708"/>
              <w:jc w:val="both"/>
              <w:rPr>
                <w:rFonts w:ascii="Times New Roman" w:hAnsi="Times New Roman" w:cs="Times New Roman"/>
                <w:bCs/>
                <w:color w:val="000000" w:themeColor="text1"/>
                <w:sz w:val="16"/>
                <w:szCs w:val="16"/>
              </w:rPr>
            </w:pPr>
            <w:proofErr w:type="gramStart"/>
            <w:r w:rsidRPr="00A2583A">
              <w:rPr>
                <w:rFonts w:ascii="Times New Roman" w:hAnsi="Times New Roman" w:cs="Times New Roman"/>
                <w:color w:val="000000" w:themeColor="text1"/>
                <w:sz w:val="16"/>
                <w:szCs w:val="16"/>
              </w:rPr>
              <w:t>На основании статей 61–64 Гражданского кодекса Российской Федерации,</w:t>
            </w:r>
            <w:hyperlink r:id="rId46" w:history="1">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EC36BB" w:rsidRPr="00A2583A" w:rsidRDefault="00EC36BB" w:rsidP="00EC36BB">
            <w:pPr>
              <w:shd w:val="clear" w:color="auto" w:fill="FFFFFF"/>
              <w:spacing w:after="0"/>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 xml:space="preserve">Совет депутатов Доволенского муниципального округа </w:t>
            </w:r>
            <w:proofErr w:type="gramStart"/>
            <w:r w:rsidRPr="00A2583A">
              <w:rPr>
                <w:rFonts w:ascii="Times New Roman" w:hAnsi="Times New Roman" w:cs="Times New Roman"/>
                <w:bCs/>
                <w:color w:val="000000" w:themeColor="text1"/>
                <w:sz w:val="16"/>
                <w:szCs w:val="16"/>
              </w:rPr>
              <w:t>Новосибирской</w:t>
            </w:r>
            <w:proofErr w:type="gramEnd"/>
            <w:r w:rsidRPr="00A2583A">
              <w:rPr>
                <w:rFonts w:ascii="Times New Roman" w:hAnsi="Times New Roman" w:cs="Times New Roman"/>
                <w:bCs/>
                <w:color w:val="000000" w:themeColor="text1"/>
                <w:sz w:val="16"/>
                <w:szCs w:val="16"/>
              </w:rPr>
              <w:t xml:space="preserve"> области</w:t>
            </w:r>
            <w:r w:rsidRPr="00A2583A">
              <w:rPr>
                <w:rFonts w:ascii="Times New Roman" w:hAnsi="Times New Roman" w:cs="Times New Roman"/>
                <w:color w:val="212529"/>
                <w:sz w:val="16"/>
                <w:szCs w:val="16"/>
              </w:rPr>
              <w:t>решил:</w:t>
            </w:r>
          </w:p>
          <w:p w:rsidR="00EC36BB" w:rsidRPr="00A2583A" w:rsidRDefault="00EC36BB" w:rsidP="00EC36BB">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 xml:space="preserve">1. Ликвидировать АдминистрациюКрасногривенского сельсовета Доволенского района Новосибирской области (ИНН5420100631, юридический и </w:t>
            </w:r>
            <w:r w:rsidRPr="00A2583A">
              <w:rPr>
                <w:rFonts w:ascii="Times New Roman" w:hAnsi="Times New Roman" w:cs="Times New Roman"/>
                <w:sz w:val="16"/>
                <w:szCs w:val="16"/>
              </w:rPr>
              <w:lastRenderedPageBreak/>
              <w:t>фактический адрес: 632473, Новосибирская область, Доволенский район, п</w:t>
            </w:r>
            <w:proofErr w:type="gramStart"/>
            <w:r w:rsidRPr="00A2583A">
              <w:rPr>
                <w:rFonts w:ascii="Times New Roman" w:hAnsi="Times New Roman" w:cs="Times New Roman"/>
                <w:sz w:val="16"/>
                <w:szCs w:val="16"/>
              </w:rPr>
              <w:t>.К</w:t>
            </w:r>
            <w:proofErr w:type="gramEnd"/>
            <w:r w:rsidRPr="00A2583A">
              <w:rPr>
                <w:rFonts w:ascii="Times New Roman" w:hAnsi="Times New Roman" w:cs="Times New Roman"/>
                <w:sz w:val="16"/>
                <w:szCs w:val="16"/>
              </w:rPr>
              <w:t>расная Грива, ул.Набережная, д.8).</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Красногривенскогосельсовета Доволенского района Новосибирской области согласно приложению 1 к настоящему решению;</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Красногривенскогосельсовета Доволенского района Новосибирской области согласно приложению 2 к настоящему решению;</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Красногривенскогосельсовета Доволенского района Новосибирской области приложению 3 к настоящему решению. </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Красногривенского сельсоветаДоволенского района Новосибирской области в порядке и сроки, установленные планом ликвидационных мероприятий.</w:t>
            </w:r>
          </w:p>
          <w:p w:rsidR="00EC36BB" w:rsidRPr="00A2583A" w:rsidRDefault="00EC36BB" w:rsidP="00EC36BB">
            <w:pPr>
              <w:autoSpaceDE w:val="0"/>
              <w:autoSpaceDN w:val="0"/>
              <w:adjustRightInd w:val="0"/>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EC36BB" w:rsidRPr="00A2583A" w:rsidRDefault="00EC36BB" w:rsidP="00EC36BB">
            <w:pPr>
              <w:spacing w:after="0"/>
              <w:ind w:firstLine="709"/>
              <w:jc w:val="both"/>
              <w:rPr>
                <w:rFonts w:ascii="Times New Roman" w:hAnsi="Times New Roman" w:cs="Times New Roman"/>
                <w:sz w:val="16"/>
                <w:szCs w:val="16"/>
              </w:rPr>
            </w:pP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EC36BB" w:rsidRPr="00A2583A" w:rsidRDefault="00EC36BB" w:rsidP="00EC36BB">
            <w:pPr>
              <w:spacing w:after="0"/>
              <w:rPr>
                <w:rFonts w:ascii="Times New Roman" w:hAnsi="Times New Roman" w:cs="Times New Roman"/>
                <w:sz w:val="16"/>
                <w:szCs w:val="16"/>
              </w:rPr>
            </w:pP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EC36BB" w:rsidRPr="00A2583A" w:rsidRDefault="00EC36BB" w:rsidP="00EC36BB">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EC36BB" w:rsidRPr="00A2583A" w:rsidRDefault="00EC36BB" w:rsidP="00EC36BB">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Утверждено решением второй сессии Совета депутатов Доволенского </w:t>
            </w:r>
          </w:p>
          <w:p w:rsidR="00EC36BB" w:rsidRPr="00A2583A" w:rsidRDefault="00EC36BB" w:rsidP="00EC36BB">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EC36BB" w:rsidRPr="00A2583A" w:rsidRDefault="00EC36BB" w:rsidP="00EC36BB">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№31</w:t>
            </w:r>
          </w:p>
          <w:p w:rsidR="00EC36BB" w:rsidRPr="00A2583A" w:rsidRDefault="00EC36BB" w:rsidP="00EC36BB">
            <w:pPr>
              <w:pStyle w:val="chapter"/>
              <w:ind w:firstLine="709"/>
              <w:rPr>
                <w:rFonts w:ascii="Times New Roman" w:hAnsi="Times New Roman" w:cs="Times New Roman"/>
                <w:b/>
                <w:bCs/>
                <w:sz w:val="16"/>
                <w:szCs w:val="16"/>
              </w:rPr>
            </w:pPr>
          </w:p>
          <w:p w:rsidR="00EC36BB" w:rsidRPr="00A2583A" w:rsidRDefault="00EC36BB" w:rsidP="00EC36BB">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EC36BB" w:rsidRPr="00A2583A" w:rsidRDefault="00EC36BB" w:rsidP="00EC36BB">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Красногривенского сельсовета Доволенскогорайона Новосибирской области</w:t>
            </w:r>
          </w:p>
          <w:p w:rsidR="00EC36BB" w:rsidRPr="00A2583A" w:rsidRDefault="00EC36BB" w:rsidP="00EC36BB">
            <w:pPr>
              <w:shd w:val="clear" w:color="auto" w:fill="FFFFFF"/>
              <w:spacing w:after="0"/>
              <w:jc w:val="center"/>
              <w:textAlignment w:val="baseline"/>
              <w:outlineLvl w:val="2"/>
              <w:rPr>
                <w:rFonts w:ascii="Times New Roman" w:hAnsi="Times New Roman" w:cs="Times New Roman"/>
                <w:b/>
                <w:sz w:val="16"/>
                <w:szCs w:val="16"/>
              </w:rPr>
            </w:pPr>
          </w:p>
          <w:p w:rsidR="00EC36BB" w:rsidRPr="00A2583A" w:rsidRDefault="00EC36BB" w:rsidP="00EC36BB">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EC36BB" w:rsidRPr="00A2583A" w:rsidRDefault="00EC36BB" w:rsidP="00EC36BB">
            <w:pPr>
              <w:shd w:val="clear" w:color="auto" w:fill="FFFFFF"/>
              <w:spacing w:after="0"/>
              <w:ind w:firstLine="708"/>
              <w:jc w:val="both"/>
              <w:rPr>
                <w:rStyle w:val="130"/>
                <w:rFonts w:ascii="Times New Roman" w:hAnsi="Times New Roman" w:cs="Times New Roman"/>
                <w:sz w:val="16"/>
                <w:szCs w:val="16"/>
              </w:rPr>
            </w:pPr>
            <w:r w:rsidRPr="00A2583A">
              <w:rPr>
                <w:rStyle w:val="130"/>
                <w:rFonts w:ascii="Times New Roman" w:hAnsi="Times New Roman" w:cs="Times New Roman"/>
                <w:sz w:val="16"/>
                <w:szCs w:val="16"/>
              </w:rPr>
              <w:t>1. 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r w:rsidRPr="00A2583A">
              <w:rPr>
                <w:rFonts w:ascii="Times New Roman" w:hAnsi="Times New Roman" w:cs="Times New Roman"/>
                <w:bCs/>
                <w:color w:val="000000" w:themeColor="text1"/>
                <w:sz w:val="16"/>
                <w:szCs w:val="16"/>
              </w:rPr>
              <w:t xml:space="preserve">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 </w:t>
            </w:r>
            <w:r w:rsidRPr="00A2583A">
              <w:rPr>
                <w:rFonts w:ascii="Times New Roman" w:hAnsi="Times New Roman" w:cs="Times New Roman"/>
                <w:color w:val="000000" w:themeColor="text1"/>
                <w:sz w:val="16"/>
                <w:szCs w:val="16"/>
              </w:rPr>
              <w:t>(</w:t>
            </w:r>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EC36BB" w:rsidRPr="00A2583A" w:rsidRDefault="00EC36BB" w:rsidP="00EC36BB">
            <w:pPr>
              <w:pStyle w:val="34"/>
              <w:shd w:val="clear" w:color="auto" w:fill="auto"/>
              <w:tabs>
                <w:tab w:val="left" w:pos="1101"/>
              </w:tabs>
              <w:autoSpaceDE w:val="0"/>
              <w:autoSpaceDN w:val="0"/>
              <w:adjustRightInd w:val="0"/>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EC36BB" w:rsidRPr="00A2583A" w:rsidRDefault="00EC36BB" w:rsidP="00EC36BB">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color w:val="000000"/>
                <w:spacing w:val="10"/>
                <w:sz w:val="16"/>
                <w:szCs w:val="16"/>
                <w:shd w:val="clear" w:color="auto" w:fill="FFFFFF"/>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ликвидируемой Администрации Красногривенскогосельсовета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EC36BB" w:rsidRPr="00A2583A" w:rsidRDefault="00EC36BB" w:rsidP="00EC36BB">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EC36BB" w:rsidRPr="00A2583A" w:rsidRDefault="00EC36BB" w:rsidP="00EC36BB">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EC36BB" w:rsidRPr="00A2583A" w:rsidRDefault="00EC36BB" w:rsidP="00EC36BB">
            <w:pPr>
              <w:pStyle w:val="34"/>
              <w:shd w:val="clear" w:color="auto" w:fill="auto"/>
              <w:tabs>
                <w:tab w:val="left" w:pos="0"/>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5. Решением Совета депутатов Доволенского муниципального округа</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EC36BB" w:rsidRPr="00A2583A" w:rsidRDefault="00EC36BB" w:rsidP="00EC36BB">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EC36BB" w:rsidRPr="00A2583A" w:rsidRDefault="00EC36BB" w:rsidP="00EC36BB">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EC36BB" w:rsidRPr="00A2583A" w:rsidRDefault="00EC36BB" w:rsidP="00EC36BB">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EC36BB" w:rsidRPr="00A2583A" w:rsidRDefault="00EC36BB" w:rsidP="00EC36BB">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EC36BB" w:rsidRPr="00A2583A" w:rsidRDefault="00EC36BB" w:rsidP="00EC36BB">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EC36BB" w:rsidRPr="00A2583A" w:rsidRDefault="00EC36BB" w:rsidP="00EC36BB">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EC36BB" w:rsidRPr="00A2583A" w:rsidRDefault="00EC36BB" w:rsidP="00EC36BB">
            <w:pPr>
              <w:pStyle w:val="a4"/>
              <w:autoSpaceDE w:val="0"/>
              <w:autoSpaceDN w:val="0"/>
              <w:adjustRightInd w:val="0"/>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EC36BB" w:rsidRPr="00A2583A" w:rsidRDefault="00EC36BB" w:rsidP="00EC36BB">
            <w:pPr>
              <w:autoSpaceDE w:val="0"/>
              <w:autoSpaceDN w:val="0"/>
              <w:adjustRightInd w:val="0"/>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EC36BB" w:rsidRPr="00A2583A" w:rsidRDefault="00EC36BB" w:rsidP="00EC36BB">
            <w:pPr>
              <w:autoSpaceDE w:val="0"/>
              <w:autoSpaceDN w:val="0"/>
              <w:adjustRightInd w:val="0"/>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EC36BB" w:rsidRPr="00A2583A" w:rsidRDefault="00EC36BB" w:rsidP="00EC36BB">
            <w:pPr>
              <w:pStyle w:val="34"/>
              <w:shd w:val="clear" w:color="auto" w:fill="auto"/>
              <w:tabs>
                <w:tab w:val="left" w:pos="1101"/>
              </w:tabs>
              <w:autoSpaceDE w:val="0"/>
              <w:autoSpaceDN w:val="0"/>
              <w:adjustRightInd w:val="0"/>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EC36BB" w:rsidRPr="00A2583A" w:rsidRDefault="00EC36BB" w:rsidP="00EC36BB">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EC36BB" w:rsidRPr="00A2583A" w:rsidRDefault="00EC36BB" w:rsidP="00EC36BB">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lastRenderedPageBreak/>
              <w:t>4) вопросы, поставленные на голосование, и итоги голосования по ним;</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EC36BB" w:rsidRPr="00A2583A" w:rsidRDefault="00EC36BB" w:rsidP="00EC36BB">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EC36BB" w:rsidRPr="00A2583A" w:rsidRDefault="00EC36BB" w:rsidP="00EC36BB">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EC36BB" w:rsidRPr="00A2583A" w:rsidRDefault="00EC36BB" w:rsidP="00EC36BB">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EC36BB" w:rsidRPr="00A2583A" w:rsidRDefault="00EC36BB" w:rsidP="00EC36BB">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EC36BB" w:rsidRPr="00A2583A" w:rsidRDefault="00EC36BB" w:rsidP="00EC36BB">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EC36BB" w:rsidRPr="00A2583A" w:rsidRDefault="00EC36BB" w:rsidP="00EC36BB">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EC36BB" w:rsidRPr="00A2583A" w:rsidRDefault="00EC36BB" w:rsidP="00EC36BB">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EC36BB" w:rsidRPr="00A2583A" w:rsidRDefault="00EC36BB" w:rsidP="00EC36BB">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EC36BB" w:rsidRPr="00A2583A" w:rsidRDefault="00EC36BB" w:rsidP="00EC36BB">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EC36BB" w:rsidRPr="00A2583A" w:rsidRDefault="00EC36BB" w:rsidP="00EC36BB">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EC36BB" w:rsidRPr="00A2583A" w:rsidRDefault="00EC36BB" w:rsidP="00EC36BB">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EC36BB" w:rsidRPr="00A2583A" w:rsidRDefault="00EC36BB" w:rsidP="00EC36BB">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EC36BB" w:rsidRPr="00A2583A" w:rsidRDefault="00EC36BB" w:rsidP="00EC36BB">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EC36BB" w:rsidRPr="00A2583A" w:rsidRDefault="00EC36BB" w:rsidP="00EC36BB">
            <w:pPr>
              <w:spacing w:after="0"/>
              <w:jc w:val="both"/>
              <w:rPr>
                <w:rFonts w:ascii="Times New Roman" w:hAnsi="Times New Roman" w:cs="Times New Roman"/>
                <w:color w:val="FF0000"/>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47" w:history="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w:t>
            </w:r>
            <w:proofErr w:type="gramEnd"/>
            <w:r w:rsidRPr="00A2583A">
              <w:rPr>
                <w:rFonts w:ascii="Times New Roman" w:hAnsi="Times New Roman" w:cs="Times New Roman"/>
                <w:bCs/>
                <w:color w:val="000000" w:themeColor="text1"/>
                <w:sz w:val="16"/>
                <w:szCs w:val="16"/>
              </w:rPr>
              <w:t xml:space="preserve"> отдельные законы Новосибирской области»</w:t>
            </w:r>
            <w:r w:rsidRPr="00A2583A">
              <w:rPr>
                <w:rFonts w:ascii="Times New Roman" w:hAnsi="Times New Roman" w:cs="Times New Roman"/>
                <w:color w:val="000000" w:themeColor="text1"/>
                <w:sz w:val="16"/>
                <w:szCs w:val="16"/>
              </w:rPr>
              <w:t xml:space="preserve"> переходят к администрации Доволенскогомуниципального округа Новосибирской области.</w:t>
            </w:r>
          </w:p>
          <w:p w:rsidR="00EC36BB" w:rsidRPr="00A2583A" w:rsidRDefault="00EC36BB" w:rsidP="00EC36BB">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EC36BB" w:rsidRPr="00A2583A" w:rsidRDefault="00EC36BB" w:rsidP="00EC36BB">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Приложение 2</w:t>
            </w:r>
          </w:p>
          <w:p w:rsidR="00EC36BB" w:rsidRPr="00A2583A" w:rsidRDefault="00EC36BB" w:rsidP="00EC36BB">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EC36BB" w:rsidRPr="00A2583A" w:rsidRDefault="00EC36BB" w:rsidP="00EC36BB">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EC36BB" w:rsidRPr="00A2583A" w:rsidRDefault="00EC36BB" w:rsidP="00EC36BB">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EC36BB" w:rsidRPr="00A2583A" w:rsidRDefault="00EC36BB" w:rsidP="00EC36BB">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№31</w:t>
            </w:r>
          </w:p>
          <w:p w:rsidR="00EC36BB" w:rsidRPr="00A2583A" w:rsidRDefault="00EC36BB" w:rsidP="00EC36BB">
            <w:pPr>
              <w:rPr>
                <w:rFonts w:ascii="Times New Roman" w:hAnsi="Times New Roman" w:cs="Times New Roman"/>
                <w:sz w:val="16"/>
                <w:szCs w:val="16"/>
              </w:rPr>
            </w:pP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Красногривенского сельсовета</w:t>
            </w: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EC36BB" w:rsidRPr="00A2583A" w:rsidRDefault="00EC36BB" w:rsidP="00EC36BB">
            <w:pPr>
              <w:shd w:val="clear" w:color="auto" w:fill="FFFFFF"/>
              <w:spacing w:after="0"/>
              <w:ind w:firstLine="567"/>
              <w:contextualSpacing/>
              <w:jc w:val="both"/>
              <w:rPr>
                <w:rFonts w:ascii="Times New Roman" w:hAnsi="Times New Roman" w:cs="Times New Roman"/>
                <w:sz w:val="16"/>
                <w:szCs w:val="16"/>
              </w:rPr>
            </w:pPr>
          </w:p>
          <w:tbl>
            <w:tblPr>
              <w:tblW w:w="11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3281"/>
              <w:gridCol w:w="2268"/>
              <w:gridCol w:w="2036"/>
              <w:gridCol w:w="2812"/>
            </w:tblGrid>
            <w:tr w:rsidR="00EC36BB" w:rsidRPr="00A2583A" w:rsidTr="00EC36BB">
              <w:tc>
                <w:tcPr>
                  <w:tcW w:w="1080" w:type="dxa"/>
                  <w:vMerge w:val="restart"/>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4" w:type="dxa"/>
                  <w:gridSpan w:val="2"/>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812" w:type="dxa"/>
                  <w:vMerge w:val="restart"/>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EC36BB" w:rsidRPr="00A2583A" w:rsidTr="00EC36BB">
              <w:tc>
                <w:tcPr>
                  <w:tcW w:w="1080" w:type="dxa"/>
                  <w:vMerge/>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framePr w:hSpace="180" w:wrap="around" w:vAnchor="text" w:hAnchor="margin" w:x="-975" w:y="-270"/>
                    <w:rPr>
                      <w:rFonts w:ascii="Times New Roman" w:eastAsia="Calibri" w:hAnsi="Times New Roman" w:cs="Times New Roman"/>
                      <w:bCs/>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812" w:type="dxa"/>
                  <w:vMerge/>
                  <w:tcBorders>
                    <w:top w:val="single" w:sz="4" w:space="0" w:color="auto"/>
                    <w:left w:val="single" w:sz="4" w:space="0" w:color="auto"/>
                    <w:bottom w:val="single" w:sz="4" w:space="0" w:color="auto"/>
                    <w:right w:val="single" w:sz="4" w:space="0" w:color="auto"/>
                  </w:tcBorders>
                  <w:vAlign w:val="center"/>
                </w:tcPr>
                <w:p w:rsidR="00EC36BB" w:rsidRPr="00A2583A" w:rsidRDefault="00EC36BB" w:rsidP="00EC36BB">
                  <w:pPr>
                    <w:framePr w:hSpace="180" w:wrap="around" w:vAnchor="text" w:hAnchor="margin" w:x="-975" w:y="-270"/>
                    <w:rPr>
                      <w:rFonts w:ascii="Times New Roman" w:eastAsia="Calibri" w:hAnsi="Times New Roman" w:cs="Times New Roman"/>
                      <w:bCs/>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Красногривенского сельсовета Доволенского</w:t>
                  </w:r>
                  <w:r w:rsidRPr="00A2583A">
                    <w:rPr>
                      <w:rFonts w:ascii="Times New Roman" w:hAnsi="Times New Roman" w:cs="Times New Roman"/>
                      <w:sz w:val="16"/>
                      <w:szCs w:val="16"/>
                    </w:rPr>
                    <w:t xml:space="preserve"> района Новосибирской област</w:t>
                  </w:r>
                  <w:proofErr w:type="gramStart"/>
                  <w:r w:rsidRPr="00A2583A">
                    <w:rPr>
                      <w:rFonts w:ascii="Times New Roman" w:hAnsi="Times New Roman" w:cs="Times New Roman"/>
                      <w:sz w:val="16"/>
                      <w:szCs w:val="16"/>
                    </w:rPr>
                    <w:t>и</w:t>
                  </w:r>
                  <w:r w:rsidRPr="00A2583A">
                    <w:rPr>
                      <w:rFonts w:ascii="Times New Roman" w:hAnsi="Times New Roman" w:cs="Times New Roman"/>
                      <w:iCs/>
                      <w:sz w:val="16"/>
                      <w:szCs w:val="16"/>
                    </w:rPr>
                    <w:t>(</w:t>
                  </w:r>
                  <w:proofErr w:type="gramEnd"/>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EC36BB" w:rsidRPr="00A2583A" w:rsidRDefault="00EC36BB" w:rsidP="00EC36BB">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EC36BB" w:rsidRPr="00A2583A" w:rsidRDefault="00EC36BB" w:rsidP="00EC36BB">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EC36BB" w:rsidRPr="00A2583A" w:rsidRDefault="00EC36BB" w:rsidP="00EC36BB">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EC36BB" w:rsidRPr="00A2583A" w:rsidRDefault="00353861" w:rsidP="00EC36BB">
                  <w:pPr>
                    <w:framePr w:hSpace="180" w:wrap="around" w:vAnchor="text" w:hAnchor="margin" w:x="-975" w:y="-270"/>
                    <w:jc w:val="both"/>
                    <w:rPr>
                      <w:rFonts w:ascii="Times New Roman" w:hAnsi="Times New Roman" w:cs="Times New Roman"/>
                      <w:color w:val="000000" w:themeColor="text1"/>
                      <w:sz w:val="16"/>
                      <w:szCs w:val="16"/>
                      <w:shd w:val="clear" w:color="auto" w:fill="FFFFFF"/>
                    </w:rPr>
                  </w:pPr>
                  <w:hyperlink r:id="rId48" w:history="1">
                    <w:r w:rsidR="00EC36BB"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00EC36BB" w:rsidRPr="00A2583A">
                    <w:rPr>
                      <w:rFonts w:ascii="Times New Roman" w:hAnsi="Times New Roman" w:cs="Times New Roman"/>
                      <w:bCs/>
                      <w:color w:val="000000" w:themeColor="text1"/>
                      <w:sz w:val="16"/>
                      <w:szCs w:val="16"/>
                    </w:rPr>
                    <w:t xml:space="preserve">, </w:t>
                  </w:r>
                  <w:r w:rsidRPr="00A2583A">
                    <w:rPr>
                      <w:rFonts w:ascii="Times New Roman" w:hAnsi="Times New Roman" w:cs="Times New Roman"/>
                      <w:color w:val="000000" w:themeColor="text1"/>
                      <w:sz w:val="16"/>
                      <w:szCs w:val="16"/>
                    </w:rPr>
                    <w:fldChar w:fldCharType="begin"/>
                  </w:r>
                  <w:r w:rsidR="00EC36BB" w:rsidRPr="00A2583A">
                    <w:rPr>
                      <w:rFonts w:ascii="Times New Roman" w:hAnsi="Times New Roman" w:cs="Times New Roman"/>
                      <w:color w:val="000000" w:themeColor="text1"/>
                      <w:sz w:val="16"/>
                      <w:szCs w:val="16"/>
                    </w:rPr>
                    <w:instrText xml:space="preserve"> HYPERLINK "https://ivo.garant.ru/" \l "/document/411801624/paragraph/1/doclist/753/1/0/0/JTVCJTdCJTIybmVlZF9jb3JyZWN0aW9uJTIyJTNBZmFsc2UlMkMlMjJjb250ZXh0JTIyJTNBJTIyJTVDdTA0MWUlNUN1MDQxNyUyMDU3NiUyMCU1Q3UwNDE0JTVDdTA0M2UlNUN1MDQzMiU1Q3UwNDNlJTVDdTA0M2IlNUN1MDQzNSU1Q3UwNDNkJTVDdTA0NDElNUN1MDQzYSU1Q3UwNDM4JTVDdTA0MzklMjIlN0QlNUQ=" </w:instrText>
                  </w:r>
                  <w:r w:rsidRPr="00A2583A">
                    <w:rPr>
                      <w:rFonts w:ascii="Times New Roman" w:hAnsi="Times New Roman" w:cs="Times New Roman"/>
                      <w:color w:val="000000" w:themeColor="text1"/>
                      <w:sz w:val="16"/>
                      <w:szCs w:val="16"/>
                    </w:rPr>
                    <w:fldChar w:fldCharType="separate"/>
                  </w:r>
                </w:p>
                <w:p w:rsidR="00EC36BB" w:rsidRPr="00A2583A" w:rsidRDefault="00EC36BB" w:rsidP="00EC36BB">
                  <w:pPr>
                    <w:framePr w:hSpace="180" w:wrap="around" w:vAnchor="text" w:hAnchor="margin" w:x="-975" w:y="-270"/>
                    <w:shd w:val="clear" w:color="auto" w:fill="FFFFFF"/>
                    <w:jc w:val="both"/>
                    <w:rPr>
                      <w:rFonts w:ascii="Times New Roman" w:hAnsi="Times New Roman" w:cs="Times New Roman"/>
                      <w:bCs/>
                      <w:color w:val="000000" w:themeColor="text1"/>
                      <w:sz w:val="16"/>
                      <w:szCs w:val="16"/>
                    </w:rPr>
                  </w:pPr>
                  <w:r w:rsidRPr="00A2583A">
                    <w:rPr>
                      <w:rFonts w:ascii="Times New Roman" w:hAnsi="Times New Roman" w:cs="Times New Roman"/>
                      <w:bCs/>
                      <w:color w:val="000000" w:themeColor="text1"/>
                      <w:sz w:val="16"/>
                      <w:szCs w:val="16"/>
                    </w:rPr>
                    <w:t>Закона Новосибирской области от 03.04.2025 г. №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EC36BB" w:rsidRPr="00A2583A" w:rsidRDefault="00353861" w:rsidP="00EC36BB">
                  <w:pPr>
                    <w:pStyle w:val="ConsPlusNormal"/>
                    <w:framePr w:hSpace="180" w:wrap="around" w:vAnchor="text" w:hAnchor="margin" w:x="-975" w:y="-270"/>
                    <w:tabs>
                      <w:tab w:val="left" w:pos="5735"/>
                    </w:tabs>
                    <w:ind w:firstLine="709"/>
                    <w:jc w:val="both"/>
                    <w:rPr>
                      <w:rFonts w:eastAsia="Calibri"/>
                      <w:sz w:val="16"/>
                      <w:szCs w:val="16"/>
                    </w:rPr>
                  </w:pPr>
                  <w:r w:rsidRPr="00A2583A">
                    <w:rPr>
                      <w:color w:val="000000" w:themeColor="text1"/>
                      <w:sz w:val="16"/>
                      <w:szCs w:val="16"/>
                    </w:rPr>
                    <w:fldChar w:fldCharType="end"/>
                  </w: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2.</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EC36BB" w:rsidRPr="00A2583A" w:rsidRDefault="00EC36BB" w:rsidP="00EC36BB">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EC36BB" w:rsidRPr="00A2583A" w:rsidRDefault="00EC36BB" w:rsidP="00EC36BB">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EC36BB" w:rsidRPr="00A2583A" w:rsidRDefault="00EC36BB" w:rsidP="00EC36BB">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sz w:val="16"/>
                      <w:szCs w:val="16"/>
                    </w:rPr>
                    <w:t xml:space="preserve">Ст. 9 Федерального закона от </w:t>
                  </w:r>
                  <w:r w:rsidRPr="00A2583A">
                    <w:rPr>
                      <w:rFonts w:ascii="Times New Roman" w:hAnsi="Times New Roman" w:cs="Times New Roman"/>
                      <w:sz w:val="16"/>
                      <w:szCs w:val="16"/>
                    </w:rPr>
                    <w:lastRenderedPageBreak/>
                    <w:t>08.08.2001 № 129-ФЗ «О государственной регистрации юридических лиц и индивидуальных предпринимателей»</w:t>
                  </w:r>
                </w:p>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3.</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EC36BB" w:rsidRPr="00A2583A" w:rsidRDefault="00EC36BB" w:rsidP="00EC36BB">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EC36BB" w:rsidRPr="00A2583A" w:rsidRDefault="00EC36BB" w:rsidP="00EC36BB">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EC36BB" w:rsidRPr="00A2583A" w:rsidRDefault="00EC36BB" w:rsidP="00EC36BB">
                  <w:pPr>
                    <w:framePr w:hSpace="180" w:wrap="around" w:vAnchor="text" w:hAnchor="margin" w:x="-975" w:y="-270"/>
                    <w:ind w:firstLine="709"/>
                    <w:jc w:val="both"/>
                    <w:rPr>
                      <w:rFonts w:ascii="Times New Roman" w:hAnsi="Times New Roman" w:cs="Times New Roman"/>
                      <w:sz w:val="16"/>
                      <w:szCs w:val="16"/>
                    </w:rPr>
                  </w:pPr>
                </w:p>
                <w:p w:rsidR="00EC36BB" w:rsidRPr="00A2583A" w:rsidRDefault="00EC36BB" w:rsidP="00EC36BB">
                  <w:pPr>
                    <w:framePr w:hSpace="180" w:wrap="around" w:vAnchor="text" w:hAnchor="margin" w:x="-975" w:y="-270"/>
                    <w:ind w:firstLine="709"/>
                    <w:jc w:val="both"/>
                    <w:rPr>
                      <w:rFonts w:ascii="Times New Roman" w:hAnsi="Times New Roman" w:cs="Times New Roman"/>
                      <w:sz w:val="16"/>
                      <w:szCs w:val="16"/>
                    </w:rPr>
                  </w:pPr>
                </w:p>
                <w:p w:rsidR="00EC36BB" w:rsidRPr="00A2583A" w:rsidRDefault="00EC36BB" w:rsidP="00EC36BB">
                  <w:pPr>
                    <w:framePr w:hSpace="180" w:wrap="around" w:vAnchor="text" w:hAnchor="margin" w:x="-975" w:y="-270"/>
                    <w:ind w:firstLine="709"/>
                    <w:jc w:val="both"/>
                    <w:rPr>
                      <w:rFonts w:ascii="Times New Roman" w:hAnsi="Times New Roman" w:cs="Times New Roman"/>
                      <w:sz w:val="16"/>
                      <w:szCs w:val="16"/>
                    </w:rPr>
                  </w:pPr>
                </w:p>
                <w:p w:rsidR="00EC36BB" w:rsidRPr="00A2583A" w:rsidRDefault="00EC36BB" w:rsidP="00EC36BB">
                  <w:pPr>
                    <w:framePr w:hSpace="180" w:wrap="around" w:vAnchor="text" w:hAnchor="margin" w:x="-975" w:y="-270"/>
                    <w:tabs>
                      <w:tab w:val="left" w:pos="1440"/>
                    </w:tabs>
                    <w:jc w:val="both"/>
                    <w:rPr>
                      <w:rFonts w:ascii="Times New Roman" w:hAnsi="Times New Roman" w:cs="Times New Roman"/>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EC36BB" w:rsidRPr="00A2583A" w:rsidRDefault="00EC36BB" w:rsidP="00EC36BB">
                  <w:pPr>
                    <w:pStyle w:val="ConsPlusNormal"/>
                    <w:framePr w:hSpace="180" w:wrap="around" w:vAnchor="text" w:hAnchor="margin" w:x="-975" w:y="-270"/>
                    <w:jc w:val="both"/>
                    <w:rPr>
                      <w:rFonts w:eastAsia="Calibri"/>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jc w:val="both"/>
                    <w:rPr>
                      <w:rFonts w:eastAsia="Calibri"/>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tabs>
                      <w:tab w:val="left" w:pos="5735"/>
                    </w:tabs>
                    <w:ind w:firstLine="709"/>
                    <w:jc w:val="both"/>
                    <w:rPr>
                      <w:rFonts w:eastAsia="Calibri"/>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EC36BB" w:rsidRPr="00A2583A" w:rsidRDefault="00EC36BB" w:rsidP="00EC36BB">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EC36BB" w:rsidRPr="00A2583A" w:rsidTr="00EC36BB">
              <w:trPr>
                <w:trHeight w:val="410"/>
              </w:trPr>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w:t>
                  </w:r>
                  <w:proofErr w:type="gramStart"/>
                  <w:r w:rsidRPr="00A2583A">
                    <w:rPr>
                      <w:rFonts w:ascii="Times New Roman" w:hAnsi="Times New Roman" w:cs="Times New Roman"/>
                      <w:iCs/>
                      <w:sz w:val="16"/>
                      <w:szCs w:val="16"/>
                    </w:rPr>
                    <w:t>,н</w:t>
                  </w:r>
                  <w:proofErr w:type="gramEnd"/>
                  <w:r w:rsidRPr="00A2583A">
                    <w:rPr>
                      <w:rFonts w:ascii="Times New Roman" w:hAnsi="Times New Roman" w:cs="Times New Roman"/>
                      <w:iCs/>
                      <w:sz w:val="16"/>
                      <w:szCs w:val="16"/>
                    </w:rPr>
                    <w:t>е раньше, чем через  2 месяца с момента публикации сообщения о ликвидации в журнале «Вестник государственной регистрации»</w:t>
                  </w:r>
                </w:p>
                <w:p w:rsidR="00EC36BB" w:rsidRPr="00A2583A" w:rsidRDefault="00EC36BB" w:rsidP="00EC36BB">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EC36BB" w:rsidRPr="00A2583A" w:rsidRDefault="00EC36BB" w:rsidP="00EC36BB">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w:t>
                  </w:r>
                  <w:proofErr w:type="gramStart"/>
                  <w:r w:rsidRPr="00A2583A">
                    <w:rPr>
                      <w:rFonts w:ascii="Times New Roman" w:hAnsi="Times New Roman" w:cs="Times New Roman"/>
                      <w:iCs/>
                      <w:sz w:val="16"/>
                      <w:szCs w:val="16"/>
                    </w:rPr>
                    <w:t>,н</w:t>
                  </w:r>
                  <w:proofErr w:type="gramEnd"/>
                  <w:r w:rsidRPr="00A2583A">
                    <w:rPr>
                      <w:rFonts w:ascii="Times New Roman" w:hAnsi="Times New Roman" w:cs="Times New Roman"/>
                      <w:iCs/>
                      <w:sz w:val="16"/>
                      <w:szCs w:val="16"/>
                    </w:rPr>
                    <w:t>е раньше, чем через 2 месяца с момента публикации сообщения о ликвидации в журнале «Вестник государственной регистрации»</w:t>
                  </w:r>
                </w:p>
                <w:p w:rsidR="00EC36BB" w:rsidRPr="00A2583A" w:rsidRDefault="00EC36BB" w:rsidP="00EC36BB">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EC36BB" w:rsidRPr="00A2583A" w:rsidTr="00EC36BB">
              <w:trPr>
                <w:trHeight w:val="410"/>
              </w:trPr>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9.</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EC36BB" w:rsidRPr="00A2583A" w:rsidRDefault="00EC36BB" w:rsidP="00EC36BB">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EC36BB" w:rsidRPr="00A2583A" w:rsidRDefault="00EC36BB" w:rsidP="00EC36BB">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EC36BB" w:rsidRPr="00A2583A" w:rsidRDefault="00EC36BB" w:rsidP="00EC36BB">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tabs>
                      <w:tab w:val="left" w:pos="5735"/>
                    </w:tabs>
                    <w:ind w:firstLine="0"/>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EC36BB" w:rsidRPr="00A2583A" w:rsidRDefault="00EC36BB" w:rsidP="00EC36BB">
                  <w:pPr>
                    <w:pStyle w:val="ConsPlusNormal"/>
                    <w:framePr w:hSpace="180" w:wrap="around" w:vAnchor="text" w:hAnchor="margin" w:x="-975" w:y="-270"/>
                    <w:tabs>
                      <w:tab w:val="left" w:pos="5735"/>
                    </w:tabs>
                    <w:ind w:firstLine="709"/>
                    <w:jc w:val="both"/>
                    <w:rPr>
                      <w:rFonts w:eastAsia="Calibri"/>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tabs>
                      <w:tab w:val="left" w:pos="5735"/>
                    </w:tabs>
                    <w:jc w:val="both"/>
                    <w:rPr>
                      <w:iCs/>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EC36BB" w:rsidRPr="00A2583A" w:rsidRDefault="00EC36BB" w:rsidP="00EC36BB">
                  <w:pPr>
                    <w:pStyle w:val="ConsPlusNormal"/>
                    <w:framePr w:hSpace="180" w:wrap="around" w:vAnchor="text" w:hAnchor="margin" w:x="-975" w:y="-270"/>
                    <w:jc w:val="both"/>
                    <w:rPr>
                      <w:rFonts w:eastAsia="Calibri"/>
                      <w:iCs/>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EC36BB" w:rsidRPr="00A2583A" w:rsidRDefault="00EC36BB" w:rsidP="00EC36BB">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rFonts w:eastAsia="Calibri"/>
                      <w:sz w:val="16"/>
                      <w:szCs w:val="16"/>
                    </w:rPr>
                  </w:pP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tabs>
                      <w:tab w:val="left" w:pos="5735"/>
                    </w:tabs>
                    <w:ind w:firstLine="709"/>
                    <w:jc w:val="both"/>
                    <w:rPr>
                      <w:rFonts w:eastAsia="Calibri"/>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4"/>
                    <w:jc w:val="center"/>
                    <w:rPr>
                      <w:sz w:val="16"/>
                      <w:szCs w:val="16"/>
                    </w:rPr>
                  </w:pP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autoSpaceDE w:val="0"/>
                    <w:autoSpaceDN w:val="0"/>
                    <w:adjustRightInd w:val="0"/>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autoSpaceDE w:val="0"/>
                    <w:autoSpaceDN w:val="0"/>
                    <w:adjustRightInd w:val="0"/>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EC36BB" w:rsidRPr="00A2583A" w:rsidRDefault="00EC36BB" w:rsidP="00EC36BB">
                  <w:pPr>
                    <w:framePr w:hSpace="180" w:wrap="around" w:vAnchor="text" w:hAnchor="margin" w:x="-975" w:y="-270"/>
                    <w:tabs>
                      <w:tab w:val="left" w:pos="5735"/>
                    </w:tabs>
                    <w:ind w:firstLine="709"/>
                    <w:jc w:val="both"/>
                    <w:rPr>
                      <w:rFonts w:ascii="Times New Roman" w:hAnsi="Times New Roman" w:cs="Times New Roman"/>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16.</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Красногривенского сельсовета Доволенского района Новосибирской области</w:t>
                  </w:r>
                </w:p>
                <w:p w:rsidR="00EC36BB" w:rsidRPr="00A2583A" w:rsidRDefault="00EC36BB" w:rsidP="00EC36BB">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EC36BB" w:rsidRPr="00A2583A" w:rsidRDefault="00EC36BB" w:rsidP="00EC36BB">
                  <w:pPr>
                    <w:framePr w:hSpace="180" w:wrap="around" w:vAnchor="text" w:hAnchor="margin" w:x="-975" w:y="-270"/>
                    <w:tabs>
                      <w:tab w:val="left" w:pos="5735"/>
                    </w:tabs>
                    <w:ind w:firstLine="709"/>
                    <w:jc w:val="both"/>
                    <w:rPr>
                      <w:rFonts w:ascii="Times New Roman" w:hAnsi="Times New Roman" w:cs="Times New Roman"/>
                      <w:sz w:val="16"/>
                      <w:szCs w:val="16"/>
                    </w:rPr>
                  </w:pPr>
                </w:p>
              </w:tc>
            </w:tr>
            <w:tr w:rsidR="00EC36BB" w:rsidRPr="00A2583A" w:rsidTr="00EC36BB">
              <w:tc>
                <w:tcPr>
                  <w:tcW w:w="1080"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EC36BB" w:rsidRPr="00A2583A" w:rsidRDefault="00EC36BB" w:rsidP="00EC36BB">
                  <w:pPr>
                    <w:framePr w:hSpace="180" w:wrap="around" w:vAnchor="text" w:hAnchor="margin" w:x="-975" w:y="-270"/>
                    <w:jc w:val="both"/>
                    <w:rPr>
                      <w:rFonts w:ascii="Times New Roman" w:hAnsi="Times New Roman" w:cs="Times New Roman"/>
                      <w:sz w:val="16"/>
                      <w:szCs w:val="16"/>
                    </w:rPr>
                  </w:pPr>
                </w:p>
              </w:tc>
              <w:tc>
                <w:tcPr>
                  <w:tcW w:w="2268"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pStyle w:val="ConsPlusNormal"/>
                    <w:framePr w:hSpace="180" w:wrap="around" w:vAnchor="text" w:hAnchor="margin" w:x="-975" w:y="-270"/>
                    <w:rPr>
                      <w:rFonts w:eastAsia="Calibri"/>
                      <w:sz w:val="16"/>
                      <w:szCs w:val="16"/>
                    </w:rPr>
                  </w:pPr>
                </w:p>
              </w:tc>
              <w:tc>
                <w:tcPr>
                  <w:tcW w:w="2036"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auto"/>
                    <w:left w:val="single" w:sz="4" w:space="0" w:color="auto"/>
                    <w:bottom w:val="single" w:sz="4" w:space="0" w:color="auto"/>
                    <w:right w:val="single" w:sz="4" w:space="0" w:color="auto"/>
                  </w:tcBorders>
                </w:tcPr>
                <w:p w:rsidR="00EC36BB" w:rsidRPr="00A2583A" w:rsidRDefault="00EC36BB" w:rsidP="00EC36BB">
                  <w:pPr>
                    <w:framePr w:hSpace="180" w:wrap="around" w:vAnchor="text" w:hAnchor="margin" w:x="-975" w:y="-270"/>
                    <w:tabs>
                      <w:tab w:val="left" w:pos="5735"/>
                    </w:tabs>
                    <w:autoSpaceDE w:val="0"/>
                    <w:autoSpaceDN w:val="0"/>
                    <w:adjustRightInd w:val="0"/>
                    <w:ind w:firstLine="709"/>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F55C40" w:rsidRPr="00A2583A" w:rsidRDefault="00F55C40" w:rsidP="00EC36BB">
            <w:pPr>
              <w:spacing w:after="0" w:line="240" w:lineRule="auto"/>
              <w:ind w:right="175"/>
              <w:rPr>
                <w:rFonts w:ascii="Times New Roman" w:hAnsi="Times New Roman" w:cs="Times New Roman"/>
                <w:b/>
                <w:sz w:val="16"/>
                <w:szCs w:val="16"/>
              </w:rPr>
            </w:pPr>
          </w:p>
          <w:p w:rsidR="00EC36BB" w:rsidRPr="00A2583A" w:rsidRDefault="00EC36BB" w:rsidP="00EC36BB">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Приложение 3</w:t>
            </w:r>
          </w:p>
          <w:p w:rsidR="00EC36BB" w:rsidRPr="00A2583A" w:rsidRDefault="00EC36BB" w:rsidP="00EC36BB">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EC36BB" w:rsidRPr="00A2583A" w:rsidRDefault="00EC36BB" w:rsidP="00EC36BB">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EC36BB" w:rsidRPr="00A2583A" w:rsidRDefault="00EC36BB" w:rsidP="00EC36BB">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EC36BB" w:rsidRPr="00A2583A" w:rsidRDefault="00EC36BB" w:rsidP="00EC36BB">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№31</w:t>
            </w:r>
          </w:p>
          <w:p w:rsidR="00EC36BB" w:rsidRPr="00A2583A" w:rsidRDefault="00EC36BB" w:rsidP="00EC36BB">
            <w:pPr>
              <w:spacing w:after="0"/>
              <w:ind w:left="6237"/>
              <w:rPr>
                <w:rFonts w:ascii="Times New Roman" w:hAnsi="Times New Roman" w:cs="Times New Roman"/>
                <w:sz w:val="16"/>
                <w:szCs w:val="16"/>
              </w:rPr>
            </w:pP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Красногривенского сельсовета </w:t>
            </w: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Доволенскогорайона Новосибирской области</w:t>
            </w:r>
          </w:p>
          <w:p w:rsidR="00EC36BB" w:rsidRPr="00A2583A" w:rsidRDefault="00EC36BB" w:rsidP="00EC36BB">
            <w:pPr>
              <w:spacing w:after="0"/>
              <w:jc w:val="right"/>
              <w:rPr>
                <w:rFonts w:ascii="Times New Roman" w:hAnsi="Times New Roman" w:cs="Times New Roman"/>
                <w:sz w:val="16"/>
                <w:szCs w:val="16"/>
              </w:rPr>
            </w:pPr>
          </w:p>
          <w:tbl>
            <w:tblPr>
              <w:tblW w:w="0" w:type="auto"/>
              <w:tblLayout w:type="fixed"/>
              <w:tblLook w:val="00A0"/>
            </w:tblPr>
            <w:tblGrid>
              <w:gridCol w:w="3936"/>
              <w:gridCol w:w="5918"/>
            </w:tblGrid>
            <w:tr w:rsidR="00EC36BB" w:rsidRPr="00A2583A" w:rsidTr="00EC36BB">
              <w:tc>
                <w:tcPr>
                  <w:tcW w:w="3936" w:type="dxa"/>
                </w:tcPr>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EC36BB" w:rsidRPr="00A2583A" w:rsidRDefault="00EC36BB" w:rsidP="00EC36BB">
                  <w:pPr>
                    <w:framePr w:hSpace="180" w:wrap="around" w:vAnchor="text" w:hAnchor="margin" w:x="-975" w:y="-270"/>
                    <w:spacing w:after="0"/>
                    <w:rPr>
                      <w:rFonts w:ascii="Times New Roman" w:hAnsi="Times New Roman" w:cs="Times New Roman"/>
                      <w:sz w:val="16"/>
                      <w:szCs w:val="16"/>
                    </w:rPr>
                  </w:pPr>
                </w:p>
              </w:tc>
              <w:tc>
                <w:tcPr>
                  <w:tcW w:w="5918" w:type="dxa"/>
                </w:tcPr>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Морозова Валентина Владимировна–ГлаваАдминистрации Красногривенского сельсовета Доволенскогорайона Новосибирской области;</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tc>
            </w:tr>
            <w:tr w:rsidR="00EC36BB" w:rsidRPr="00A2583A" w:rsidTr="00EC36BB">
              <w:tc>
                <w:tcPr>
                  <w:tcW w:w="3936" w:type="dxa"/>
                </w:tcPr>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tc>
              <w:tc>
                <w:tcPr>
                  <w:tcW w:w="5918" w:type="dxa"/>
                </w:tcPr>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Чуликова Оксана Николаевна– </w:t>
                  </w:r>
                  <w:proofErr w:type="gramStart"/>
                  <w:r w:rsidRPr="00A2583A">
                    <w:rPr>
                      <w:rFonts w:ascii="Times New Roman" w:hAnsi="Times New Roman" w:cs="Times New Roman"/>
                      <w:sz w:val="16"/>
                      <w:szCs w:val="16"/>
                    </w:rPr>
                    <w:t>За</w:t>
                  </w:r>
                  <w:proofErr w:type="gramEnd"/>
                  <w:r w:rsidRPr="00A2583A">
                    <w:rPr>
                      <w:rFonts w:ascii="Times New Roman" w:hAnsi="Times New Roman" w:cs="Times New Roman"/>
                      <w:sz w:val="16"/>
                      <w:szCs w:val="16"/>
                    </w:rPr>
                    <w:t>меститель Главы АдминистрацииКрасногривенского сельсовета Доволенского района Новосибирской области;</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tc>
            </w:tr>
            <w:tr w:rsidR="00EC36BB" w:rsidRPr="00A2583A" w:rsidTr="00EC36BB">
              <w:tc>
                <w:tcPr>
                  <w:tcW w:w="3936" w:type="dxa"/>
                </w:tcPr>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Паршина Екатерина Сергеевна–специалист 1-го разрядаАдминистрации Красногривенского сельсовета Доволенского района Новосибирской области;</w:t>
                  </w: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p w:rsidR="00EC36BB" w:rsidRPr="00A2583A" w:rsidRDefault="00EC36BB" w:rsidP="00EC36BB">
                  <w:pPr>
                    <w:framePr w:hSpace="180" w:wrap="around" w:vAnchor="text" w:hAnchor="margin" w:x="-975" w:y="-270"/>
                    <w:spacing w:after="0"/>
                    <w:jc w:val="both"/>
                    <w:rPr>
                      <w:rFonts w:ascii="Times New Roman" w:hAnsi="Times New Roman" w:cs="Times New Roman"/>
                      <w:sz w:val="16"/>
                      <w:szCs w:val="16"/>
                    </w:rPr>
                  </w:pPr>
                </w:p>
              </w:tc>
            </w:tr>
          </w:tbl>
          <w:p w:rsidR="00EC36BB" w:rsidRPr="00A2583A" w:rsidRDefault="00EC36BB" w:rsidP="00EC36BB">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EC36BB" w:rsidRPr="00A2583A" w:rsidRDefault="00EC36BB" w:rsidP="00EC36BB">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EC36BB" w:rsidRPr="00A2583A" w:rsidRDefault="00EC36BB" w:rsidP="00EC36BB">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EC36BB" w:rsidRPr="00A2583A" w:rsidRDefault="00EC36BB" w:rsidP="00EC36BB">
            <w:pPr>
              <w:spacing w:after="0"/>
              <w:jc w:val="center"/>
              <w:rPr>
                <w:rFonts w:ascii="Times New Roman" w:eastAsiaTheme="minorEastAsia" w:hAnsi="Times New Roman" w:cs="Times New Roman"/>
                <w:sz w:val="16"/>
                <w:szCs w:val="16"/>
              </w:rPr>
            </w:pP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№32</w:t>
            </w:r>
          </w:p>
          <w:p w:rsidR="00EC36BB" w:rsidRPr="00A2583A" w:rsidRDefault="00EC36BB" w:rsidP="00EC36BB">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w:t>
            </w:r>
            <w:proofErr w:type="gramStart"/>
            <w:r w:rsidRPr="00A2583A">
              <w:rPr>
                <w:rFonts w:ascii="Times New Roman" w:eastAsiaTheme="minorEastAsia" w:hAnsi="Times New Roman" w:cs="Times New Roman"/>
                <w:sz w:val="16"/>
                <w:szCs w:val="16"/>
              </w:rPr>
              <w:t>.Д</w:t>
            </w:r>
            <w:proofErr w:type="gramEnd"/>
            <w:r w:rsidRPr="00A2583A">
              <w:rPr>
                <w:rFonts w:ascii="Times New Roman" w:eastAsiaTheme="minorEastAsia" w:hAnsi="Times New Roman" w:cs="Times New Roman"/>
                <w:sz w:val="16"/>
                <w:szCs w:val="16"/>
              </w:rPr>
              <w:t>овольное</w:t>
            </w:r>
          </w:p>
          <w:p w:rsidR="00EC36BB" w:rsidRPr="00A2583A" w:rsidRDefault="00EC36BB" w:rsidP="00EC36BB">
            <w:pPr>
              <w:spacing w:after="0"/>
              <w:jc w:val="center"/>
              <w:rPr>
                <w:rFonts w:ascii="Times New Roman" w:eastAsiaTheme="minorEastAsia" w:hAnsi="Times New Roman" w:cs="Times New Roman"/>
                <w:sz w:val="16"/>
                <w:szCs w:val="16"/>
              </w:rPr>
            </w:pPr>
          </w:p>
          <w:p w:rsidR="00EC36BB" w:rsidRPr="00A2583A" w:rsidRDefault="00EC36BB" w:rsidP="00EC36BB">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Суздальского сельсовета Доволенского района Новосибирской области как юридического лица</w:t>
            </w:r>
          </w:p>
          <w:p w:rsidR="00EC36BB" w:rsidRPr="00A2583A" w:rsidRDefault="00EC36BB" w:rsidP="00EC36BB">
            <w:pPr>
              <w:spacing w:after="0"/>
              <w:jc w:val="center"/>
              <w:rPr>
                <w:rFonts w:ascii="Times New Roman" w:hAnsi="Times New Roman" w:cs="Times New Roman"/>
                <w:b/>
                <w:sz w:val="16"/>
                <w:szCs w:val="16"/>
              </w:rPr>
            </w:pPr>
          </w:p>
          <w:p w:rsidR="00EC36BB" w:rsidRPr="00A2583A" w:rsidRDefault="00EC36BB" w:rsidP="00EC36BB">
            <w:pPr>
              <w:shd w:val="clear" w:color="auto" w:fill="FFFFFF"/>
              <w:spacing w:after="0"/>
              <w:jc w:val="both"/>
              <w:rPr>
                <w:rFonts w:ascii="Times New Roman" w:hAnsi="Times New Roman" w:cs="Times New Roman"/>
                <w:sz w:val="16"/>
                <w:szCs w:val="16"/>
              </w:rPr>
            </w:pPr>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49">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50"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w:t>
              </w:r>
            </w:hyperlink>
            <w:r w:rsidRPr="00A2583A">
              <w:rPr>
                <w:rFonts w:ascii="Times New Roman" w:hAnsi="Times New Roman" w:cs="Times New Roman"/>
                <w:color w:val="000000" w:themeColor="text1"/>
                <w:sz w:val="16"/>
                <w:szCs w:val="16"/>
                <w:shd w:val="clear" w:color="auto" w:fill="FFFFFF"/>
              </w:rPr>
              <w:t>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EC36BB" w:rsidRPr="00A2583A" w:rsidRDefault="00353861" w:rsidP="00EC36BB">
            <w:pPr>
              <w:shd w:val="clear" w:color="auto" w:fill="FFFFFF"/>
              <w:spacing w:after="0"/>
              <w:jc w:val="both"/>
              <w:rPr>
                <w:rFonts w:ascii="Times New Roman" w:hAnsi="Times New Roman" w:cs="Times New Roman"/>
                <w:sz w:val="16"/>
                <w:szCs w:val="16"/>
              </w:rPr>
            </w:pPr>
            <w:hyperlink r:id="rId51" w:anchor="/document/411801624/paragraph/1/doclist/753/1/0/0/JTVCJTdCJTIybmVlZF9jb3JyZWN0aW9uJTIyJTNBZmFsc2UlMkMlMjJjb250ZXh0JTIyJTNBJTIyJTVDdTA0MWUlNUN1MDQxNyUyMDU3NiUyMCU1Q3UwNDE0JTVDdTA0M2UlNUN1MDQzMiU1Q3UwNDNlJTVDdTA0M2IlNUN1MDQzNSU1Q3UwNDNkJTVDdTA0NDElNUN1MDQzY" w:history="1">
              <w:r w:rsidR="00EC36BB"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 решил:</w:t>
              </w:r>
            </w:hyperlink>
          </w:p>
          <w:p w:rsidR="00EC36BB" w:rsidRPr="00A2583A" w:rsidRDefault="00EC36BB" w:rsidP="00EC36BB">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Суздальского сельсовета Доволенского района Новосибирской области (ИНН5420100568, юридический и фактический адрес: 632457 Новосибирская область, Доволенский район, с</w:t>
            </w:r>
            <w:proofErr w:type="gramStart"/>
            <w:r w:rsidRPr="00A2583A">
              <w:rPr>
                <w:rFonts w:ascii="Times New Roman" w:hAnsi="Times New Roman" w:cs="Times New Roman"/>
                <w:sz w:val="16"/>
                <w:szCs w:val="16"/>
              </w:rPr>
              <w:t>.С</w:t>
            </w:r>
            <w:proofErr w:type="gramEnd"/>
            <w:r w:rsidRPr="00A2583A">
              <w:rPr>
                <w:rFonts w:ascii="Times New Roman" w:hAnsi="Times New Roman" w:cs="Times New Roman"/>
                <w:sz w:val="16"/>
                <w:szCs w:val="16"/>
              </w:rPr>
              <w:t>уздалка, ул. Школьная, д.11в).</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Суздальского сельсовета Доволенского района Новосибирской области согласно приложению 1 к настоящему решению;</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Суздальского сельсовета Доволенского района Новосибирской области согласно приложению 2 к настоящему решению;</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Суздальского сельсовета Доволенского района Новосибирской области приложению 3 к настоящему решению. </w:t>
            </w:r>
          </w:p>
          <w:p w:rsidR="00EC36BB" w:rsidRPr="00A2583A" w:rsidRDefault="00EC36BB" w:rsidP="00EC36BB">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Суздальского сельсовета Доволенского района Новосибирской области в порядке и сроки, установленные планом ликвидационных мероприятий.</w:t>
            </w:r>
          </w:p>
          <w:p w:rsidR="00EC36BB" w:rsidRPr="00A2583A" w:rsidRDefault="00EC36BB" w:rsidP="00EC36BB">
            <w:pPr>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EC36BB" w:rsidRPr="00A2583A" w:rsidRDefault="00EC36BB" w:rsidP="00EC36BB">
            <w:pPr>
              <w:spacing w:after="0"/>
              <w:ind w:firstLine="709"/>
              <w:jc w:val="both"/>
              <w:rPr>
                <w:rFonts w:ascii="Times New Roman" w:hAnsi="Times New Roman" w:cs="Times New Roman"/>
                <w:sz w:val="16"/>
                <w:szCs w:val="16"/>
              </w:rPr>
            </w:pP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lastRenderedPageBreak/>
              <w:t>Новосибирской области</w:t>
            </w:r>
          </w:p>
          <w:p w:rsidR="00EC36BB" w:rsidRPr="00A2583A" w:rsidRDefault="00EC36BB" w:rsidP="00EC36BB">
            <w:pPr>
              <w:spacing w:after="0"/>
              <w:rPr>
                <w:rFonts w:ascii="Times New Roman" w:hAnsi="Times New Roman" w:cs="Times New Roman"/>
                <w:sz w:val="16"/>
                <w:szCs w:val="16"/>
              </w:rPr>
            </w:pP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EC36BB" w:rsidRPr="00A2583A" w:rsidRDefault="00EC36BB" w:rsidP="00EC36BB">
            <w:pPr>
              <w:spacing w:after="0"/>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EC36BB" w:rsidRPr="00A2583A" w:rsidRDefault="00EC36BB" w:rsidP="00EC36BB">
            <w:pPr>
              <w:spacing w:after="0" w:line="240" w:lineRule="auto"/>
              <w:ind w:right="175"/>
              <w:rPr>
                <w:rFonts w:ascii="Times New Roman" w:hAnsi="Times New Roman" w:cs="Times New Roman"/>
                <w:b/>
                <w:sz w:val="16"/>
                <w:szCs w:val="16"/>
              </w:rPr>
            </w:pPr>
          </w:p>
          <w:p w:rsidR="00EC36BB" w:rsidRPr="00A2583A" w:rsidRDefault="00EC36BB" w:rsidP="00EC36BB">
            <w:pPr>
              <w:spacing w:after="0" w:line="240" w:lineRule="auto"/>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EC36BB" w:rsidRPr="00A2583A" w:rsidRDefault="00EC36BB" w:rsidP="00EC36BB">
            <w:pPr>
              <w:spacing w:after="0" w:line="240" w:lineRule="auto"/>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Утверждено решением второй сессии Совета депутатов Доволенского </w:t>
            </w:r>
          </w:p>
          <w:p w:rsidR="00EC36BB" w:rsidRPr="00A2583A" w:rsidRDefault="00EC36BB" w:rsidP="00EC36BB">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w:t>
            </w:r>
            <w:proofErr w:type="gramStart"/>
            <w:r w:rsidRPr="00A2583A">
              <w:rPr>
                <w:rFonts w:ascii="Times New Roman" w:hAnsi="Times New Roman" w:cs="Times New Roman"/>
                <w:color w:val="000000"/>
                <w:sz w:val="16"/>
                <w:szCs w:val="16"/>
              </w:rPr>
              <w:t>муниципального</w:t>
            </w:r>
            <w:proofErr w:type="gramEnd"/>
            <w:r w:rsidRPr="00A2583A">
              <w:rPr>
                <w:rFonts w:ascii="Times New Roman" w:hAnsi="Times New Roman" w:cs="Times New Roman"/>
                <w:color w:val="000000"/>
                <w:sz w:val="16"/>
                <w:szCs w:val="16"/>
              </w:rPr>
              <w:t xml:space="preserve"> округаНовосибирской области</w:t>
            </w:r>
          </w:p>
          <w:p w:rsidR="00EC36BB" w:rsidRPr="00A2583A" w:rsidRDefault="00EC36BB" w:rsidP="00EC36BB">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№32</w:t>
            </w:r>
          </w:p>
          <w:p w:rsidR="00EC36BB" w:rsidRPr="00A2583A" w:rsidRDefault="00EC36BB" w:rsidP="00EC36BB">
            <w:pPr>
              <w:pStyle w:val="chapter"/>
              <w:ind w:firstLine="709"/>
              <w:jc w:val="right"/>
              <w:rPr>
                <w:rFonts w:ascii="Times New Roman" w:hAnsi="Times New Roman" w:cs="Times New Roman"/>
                <w:bCs/>
                <w:sz w:val="16"/>
                <w:szCs w:val="16"/>
              </w:rPr>
            </w:pPr>
          </w:p>
          <w:p w:rsidR="00EC36BB" w:rsidRPr="00A2583A" w:rsidRDefault="00EC36BB" w:rsidP="00EC36BB">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EC36BB" w:rsidRPr="00A2583A" w:rsidRDefault="00EC36BB" w:rsidP="00EC36BB">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Суздальского сельсовета Доволенского района Новосибирской области</w:t>
            </w:r>
          </w:p>
          <w:p w:rsidR="00EC36BB" w:rsidRPr="00A2583A" w:rsidRDefault="00EC36BB" w:rsidP="00EC36BB">
            <w:pPr>
              <w:shd w:val="clear" w:color="auto" w:fill="FFFFFF"/>
              <w:spacing w:after="0" w:line="240" w:lineRule="auto"/>
              <w:jc w:val="center"/>
              <w:textAlignment w:val="baseline"/>
              <w:outlineLvl w:val="2"/>
              <w:rPr>
                <w:rFonts w:ascii="Times New Roman" w:hAnsi="Times New Roman" w:cs="Times New Roman"/>
                <w:b/>
                <w:color w:val="4C4C4C"/>
                <w:sz w:val="16"/>
                <w:szCs w:val="16"/>
              </w:rPr>
            </w:pPr>
          </w:p>
          <w:p w:rsidR="00EC36BB" w:rsidRPr="00A2583A" w:rsidRDefault="00EC36BB" w:rsidP="00EC36BB">
            <w:pPr>
              <w:shd w:val="clear" w:color="auto" w:fill="FFFFFF"/>
              <w:spacing w:after="0" w:line="240" w:lineRule="auto"/>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EC36BB" w:rsidRPr="00A2583A" w:rsidRDefault="00EC36BB" w:rsidP="00EC36BB">
            <w:pPr>
              <w:spacing w:after="0" w:line="240" w:lineRule="auto"/>
              <w:jc w:val="both"/>
              <w:rPr>
                <w:rStyle w:val="130"/>
                <w:rFonts w:ascii="Times New Roman" w:hAnsi="Times New Roman" w:cs="Times New Roman"/>
                <w:color w:val="000000" w:themeColor="text1"/>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52">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53"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Законом Новосибирской области от 3 апреля 2025 г. N </w:t>
              </w:r>
            </w:hyperlink>
            <w:r w:rsidRPr="00A2583A">
              <w:rPr>
                <w:rFonts w:ascii="Times New Roman" w:hAnsi="Times New Roman" w:cs="Times New Roman"/>
                <w:color w:val="000000" w:themeColor="text1"/>
                <w:sz w:val="16"/>
                <w:szCs w:val="16"/>
                <w:shd w:val="clear" w:color="auto" w:fill="FFFFFF"/>
              </w:rPr>
              <w:t>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w:t>
            </w:r>
            <w:proofErr w:type="gramEnd"/>
            <w:r w:rsidRPr="00A2583A">
              <w:rPr>
                <w:rFonts w:ascii="Times New Roman" w:hAnsi="Times New Roman" w:cs="Times New Roman"/>
                <w:color w:val="000000" w:themeColor="text1"/>
                <w:sz w:val="16"/>
                <w:szCs w:val="16"/>
                <w:shd w:val="clear" w:color="auto" w:fill="FFFFFF"/>
              </w:rPr>
              <w:t xml:space="preserve"> области"</w:t>
            </w:r>
            <w:hyperlink r:id="rId54"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rPr>
                <w:t>(</w:t>
              </w:r>
            </w:hyperlink>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EC36BB" w:rsidRPr="00A2583A" w:rsidRDefault="00EC36BB" w:rsidP="00EC36BB">
            <w:pPr>
              <w:pStyle w:val="34"/>
              <w:shd w:val="clear" w:color="auto" w:fill="auto"/>
              <w:tabs>
                <w:tab w:val="left" w:pos="1101"/>
              </w:tabs>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EC36BB" w:rsidRPr="00A2583A" w:rsidRDefault="00EC36BB" w:rsidP="00EC36BB">
            <w:pPr>
              <w:pStyle w:val="34"/>
              <w:shd w:val="clear" w:color="auto" w:fill="auto"/>
              <w:tabs>
                <w:tab w:val="left" w:pos="1101"/>
              </w:tabs>
              <w:spacing w:before="0" w:line="240" w:lineRule="auto"/>
              <w:ind w:firstLine="709"/>
              <w:rPr>
                <w:rFonts w:ascii="Times New Roman" w:hAnsi="Times New Roman" w:cs="Times New Roman"/>
                <w:color w:val="000000"/>
                <w:spacing w:val="10"/>
                <w:sz w:val="16"/>
                <w:szCs w:val="16"/>
                <w:highlight w:val="white"/>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администрации Суздальского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EC36BB" w:rsidRPr="00A2583A" w:rsidRDefault="00EC36BB" w:rsidP="00EC36BB">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EC36BB" w:rsidRPr="00A2583A" w:rsidRDefault="00EC36BB" w:rsidP="00EC36BB">
            <w:pPr>
              <w:pStyle w:val="ConsPlusNormal"/>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EC36BB" w:rsidRPr="00A2583A" w:rsidRDefault="00EC36BB" w:rsidP="00EC36BB">
            <w:pPr>
              <w:pStyle w:val="34"/>
              <w:shd w:val="clear" w:color="auto" w:fill="auto"/>
              <w:tabs>
                <w:tab w:val="left" w:pos="0"/>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EC36BB" w:rsidRPr="00A2583A" w:rsidRDefault="00EC36BB" w:rsidP="00EC36BB">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EC36BB" w:rsidRPr="00A2583A" w:rsidRDefault="00EC36BB" w:rsidP="00EC36BB">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EC36BB" w:rsidRPr="00A2583A" w:rsidRDefault="00EC36BB" w:rsidP="00EC36BB">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EC36BB" w:rsidRPr="00A2583A" w:rsidRDefault="00EC36BB" w:rsidP="00EC36BB">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EC36BB" w:rsidRPr="00A2583A" w:rsidRDefault="00EC36BB" w:rsidP="00EC36BB">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EC36BB" w:rsidRPr="00A2583A" w:rsidRDefault="00EC36BB" w:rsidP="00EC36BB">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EC36BB" w:rsidRPr="00A2583A" w:rsidRDefault="00EC36BB" w:rsidP="00EC36BB">
            <w:pPr>
              <w:pStyle w:val="a4"/>
              <w:spacing w:after="0" w:line="240" w:lineRule="auto"/>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EC36BB" w:rsidRPr="00A2583A" w:rsidRDefault="00EC36BB" w:rsidP="00EC36BB">
            <w:pPr>
              <w:spacing w:after="0" w:line="240" w:lineRule="auto"/>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EC36BB" w:rsidRPr="00A2583A" w:rsidRDefault="00EC36BB" w:rsidP="00EC36BB">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EC36BB" w:rsidRPr="00A2583A" w:rsidRDefault="00EC36BB" w:rsidP="00EC36BB">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EC36BB" w:rsidRPr="00A2583A" w:rsidRDefault="00EC36BB" w:rsidP="00EC36BB">
            <w:pPr>
              <w:shd w:val="clear" w:color="auto" w:fill="FFFFFF"/>
              <w:spacing w:after="0" w:line="240" w:lineRule="auto"/>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EC36BB" w:rsidRPr="00A2583A" w:rsidRDefault="00EC36BB" w:rsidP="00EC36BB">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EC36BB" w:rsidRPr="00A2583A" w:rsidRDefault="00EC36BB" w:rsidP="00EC36BB">
            <w:pPr>
              <w:shd w:val="clear" w:color="auto" w:fill="FFFFFF"/>
              <w:spacing w:after="0" w:line="240" w:lineRule="auto"/>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EC36BB" w:rsidRPr="00A2583A" w:rsidRDefault="00EC36BB" w:rsidP="00EC36BB">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EC36BB" w:rsidRPr="00A2583A" w:rsidRDefault="00EC36BB" w:rsidP="00EC36BB">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EC36BB" w:rsidRPr="00A2583A" w:rsidRDefault="00EC36BB" w:rsidP="00EC36BB">
            <w:pPr>
              <w:shd w:val="clear" w:color="auto" w:fill="FFFFFF"/>
              <w:tabs>
                <w:tab w:val="left" w:pos="122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EC36BB" w:rsidRPr="00A2583A" w:rsidRDefault="00EC36BB" w:rsidP="00EC36BB">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EC36BB" w:rsidRPr="00A2583A" w:rsidRDefault="00EC36BB" w:rsidP="00EC36BB">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EC36BB" w:rsidRPr="00A2583A" w:rsidRDefault="00EC36BB" w:rsidP="00EC36BB">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EC36BB" w:rsidRPr="00A2583A" w:rsidRDefault="00EC36BB" w:rsidP="00EC36BB">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EC36BB" w:rsidRPr="00A2583A" w:rsidRDefault="00EC36BB" w:rsidP="00EC36BB">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EC36BB" w:rsidRPr="00A2583A" w:rsidRDefault="00EC36BB" w:rsidP="00EC36BB">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EC36BB" w:rsidRPr="00A2583A" w:rsidRDefault="00EC36BB" w:rsidP="00EC36BB">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EC36BB" w:rsidRPr="00A2583A" w:rsidRDefault="00EC36BB" w:rsidP="00EC36BB">
            <w:pPr>
              <w:shd w:val="clear" w:color="auto" w:fill="FFFFFF"/>
              <w:tabs>
                <w:tab w:val="left" w:pos="1469"/>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EC36BB" w:rsidRPr="00A2583A" w:rsidRDefault="00EC36BB" w:rsidP="00EC36BB">
            <w:pPr>
              <w:shd w:val="clear" w:color="auto" w:fill="FFFFFF"/>
              <w:tabs>
                <w:tab w:val="left" w:pos="1416"/>
              </w:tabs>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lastRenderedPageBreak/>
              <w:t>2) решает иные вопросы, отнесенные законодательством Российской Федерации к компетенции члена ликвидационной комиссии.</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EC36BB" w:rsidRPr="00A2583A" w:rsidRDefault="00EC36BB" w:rsidP="00EC36BB">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55">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56"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w:t>
              </w:r>
            </w:hyperlink>
            <w:r w:rsidRPr="00A2583A">
              <w:rPr>
                <w:rFonts w:ascii="Times New Roman" w:hAnsi="Times New Roman" w:cs="Times New Roman"/>
                <w:color w:val="000000" w:themeColor="text1"/>
                <w:sz w:val="16"/>
                <w:szCs w:val="16"/>
                <w:shd w:val="clear" w:color="auto" w:fill="FFFFFF"/>
              </w:rPr>
              <w:t>576-ОЗ "Об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hAnsi="Times New Roman" w:cs="Times New Roman"/>
                <w:color w:val="000000" w:themeColor="text1"/>
                <w:sz w:val="16"/>
                <w:szCs w:val="16"/>
                <w:shd w:val="clear" w:color="auto" w:fill="FFFFFF"/>
              </w:rPr>
              <w:t xml:space="preserve"> </w:t>
            </w:r>
            <w:proofErr w:type="gramStart"/>
            <w:r w:rsidRPr="00A2583A">
              <w:rPr>
                <w:rFonts w:ascii="Times New Roman" w:hAnsi="Times New Roman" w:cs="Times New Roman"/>
                <w:color w:val="000000" w:themeColor="text1"/>
                <w:sz w:val="16"/>
                <w:szCs w:val="16"/>
                <w:shd w:val="clear" w:color="auto" w:fill="FFFFFF"/>
              </w:rPr>
              <w:t>внесении</w:t>
            </w:r>
            <w:proofErr w:type="gramEnd"/>
            <w:r w:rsidRPr="00A2583A">
              <w:rPr>
                <w:rFonts w:ascii="Times New Roman" w:hAnsi="Times New Roman" w:cs="Times New Roman"/>
                <w:color w:val="000000" w:themeColor="text1"/>
                <w:sz w:val="16"/>
                <w:szCs w:val="16"/>
                <w:shd w:val="clear" w:color="auto" w:fill="FFFFFF"/>
              </w:rPr>
              <w:t xml:space="preserve"> изменений в отдельные законы Новосибирской области"</w:t>
            </w:r>
          </w:p>
          <w:p w:rsidR="002A02E7" w:rsidRPr="00A2583A" w:rsidRDefault="00353861" w:rsidP="002A02E7">
            <w:pPr>
              <w:shd w:val="clear" w:color="auto" w:fill="FFFFFF"/>
              <w:spacing w:after="0" w:line="240" w:lineRule="auto"/>
              <w:jc w:val="both"/>
              <w:rPr>
                <w:rFonts w:ascii="Times New Roman" w:hAnsi="Times New Roman" w:cs="Times New Roman"/>
                <w:color w:val="FF0000"/>
                <w:sz w:val="16"/>
                <w:szCs w:val="16"/>
              </w:rPr>
            </w:pPr>
            <w:hyperlink r:id="rId57" w:anchor="/document/411801624/paragraph/1/doclist/753/1/0/0/JTVCJTdCJTIybmVlZF9jb3JyZWN0aW9uJTIyJTNBZmFsc2UlMkMlMjJjb250ZXh0JTIyJTNBJTIyJTVDdTA0MWUlNUN1MDQxNyUyMDU3NiUyMCU1Q3UwNDE0JTVDdTA0M2UlNUN1MDQzMiU1Q3UwNDNlJTVDdTA0M2IlNUN1MDQzNSU1Q3UwNDNkJTVDdTA0NDElNUN1MDQzY" w:history="1"/>
            <w:r w:rsidR="00EC36BB" w:rsidRPr="00A2583A">
              <w:rPr>
                <w:rFonts w:ascii="Times New Roman" w:hAnsi="Times New Roman" w:cs="Times New Roman"/>
                <w:color w:val="000000" w:themeColor="text1"/>
                <w:sz w:val="16"/>
                <w:szCs w:val="16"/>
              </w:rPr>
              <w:t>переходят к администрации Доволенского муниципального округа Новосибирской области.</w:t>
            </w:r>
          </w:p>
          <w:p w:rsidR="00EC36BB" w:rsidRPr="00A2583A" w:rsidRDefault="00EC36BB" w:rsidP="002A02E7">
            <w:pPr>
              <w:shd w:val="clear" w:color="auto" w:fill="FFFFFF"/>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2A02E7" w:rsidRPr="00A2583A" w:rsidRDefault="002A02E7" w:rsidP="002A02E7">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2A02E7" w:rsidRPr="00A2583A" w:rsidRDefault="002A02E7" w:rsidP="002A02E7">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2A02E7" w:rsidRPr="00A2583A" w:rsidRDefault="002A02E7" w:rsidP="002A02E7">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№32</w:t>
            </w:r>
          </w:p>
          <w:p w:rsidR="002A02E7" w:rsidRPr="00A2583A" w:rsidRDefault="002A02E7" w:rsidP="002A02E7">
            <w:pPr>
              <w:spacing w:after="0"/>
              <w:rPr>
                <w:rFonts w:ascii="Times New Roman" w:hAnsi="Times New Roman" w:cs="Times New Roman"/>
                <w:sz w:val="16"/>
                <w:szCs w:val="16"/>
              </w:rPr>
            </w:pP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Суздальского сельсовета</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11477" w:type="dxa"/>
              <w:tblLayout w:type="fixed"/>
              <w:tblLook w:val="04A0"/>
            </w:tblPr>
            <w:tblGrid>
              <w:gridCol w:w="1079"/>
              <w:gridCol w:w="3281"/>
              <w:gridCol w:w="2269"/>
              <w:gridCol w:w="2036"/>
              <w:gridCol w:w="2812"/>
            </w:tblGrid>
            <w:tr w:rsidR="002A02E7" w:rsidRPr="00A2583A" w:rsidTr="002A02E7">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5" w:type="dxa"/>
                  <w:gridSpan w:val="2"/>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812" w:type="dxa"/>
                  <w:vMerge w:val="restart"/>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2A02E7" w:rsidRPr="00A2583A" w:rsidTr="002A02E7">
              <w:tc>
                <w:tcPr>
                  <w:tcW w:w="1079" w:type="dxa"/>
                  <w:vMerge/>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framePr w:hSpace="180" w:wrap="around" w:vAnchor="text" w:hAnchor="margin" w:x="-975" w:y="-270"/>
                    <w:spacing w:line="240" w:lineRule="auto"/>
                    <w:rPr>
                      <w:rFonts w:ascii="Times New Roman" w:eastAsia="Calibri" w:hAnsi="Times New Roman" w:cs="Times New Roman"/>
                      <w:bCs/>
                      <w:sz w:val="16"/>
                      <w:szCs w:val="16"/>
                    </w:rPr>
                  </w:pPr>
                </w:p>
              </w:tc>
              <w:tc>
                <w:tcPr>
                  <w:tcW w:w="3281" w:type="dxa"/>
                  <w:vMerge/>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framePr w:hSpace="180" w:wrap="around" w:vAnchor="text" w:hAnchor="margin" w:x="-975" w:y="-270"/>
                    <w:spacing w:line="240" w:lineRule="auto"/>
                    <w:rPr>
                      <w:rFonts w:ascii="Times New Roman" w:eastAsia="Calibri" w:hAnsi="Times New Roman" w:cs="Times New Roman"/>
                      <w:bCs/>
                      <w:sz w:val="16"/>
                      <w:szCs w:val="16"/>
                    </w:rPr>
                  </w:pPr>
                </w:p>
              </w:tc>
              <w:tc>
                <w:tcPr>
                  <w:tcW w:w="2269" w:type="dxa"/>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812" w:type="dxa"/>
                  <w:vMerge/>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framePr w:hSpace="180" w:wrap="around" w:vAnchor="text" w:hAnchor="margin" w:x="-975" w:y="-270"/>
                    <w:spacing w:line="240" w:lineRule="auto"/>
                    <w:rPr>
                      <w:rFonts w:ascii="Times New Roman" w:eastAsia="Calibri" w:hAnsi="Times New Roman" w:cs="Times New Roman"/>
                      <w:bCs/>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Суздальского сельсовета Доволенского</w:t>
                  </w:r>
                  <w:r w:rsidRPr="00A2583A">
                    <w:rPr>
                      <w:rFonts w:ascii="Times New Roman" w:hAnsi="Times New Roman" w:cs="Times New Roman"/>
                      <w:sz w:val="16"/>
                      <w:szCs w:val="16"/>
                    </w:rPr>
                    <w:t xml:space="preserve"> района Новосибирской област</w:t>
                  </w:r>
                  <w:proofErr w:type="gramStart"/>
                  <w:r w:rsidRPr="00A2583A">
                    <w:rPr>
                      <w:rFonts w:ascii="Times New Roman" w:hAnsi="Times New Roman" w:cs="Times New Roman"/>
                      <w:sz w:val="16"/>
                      <w:szCs w:val="16"/>
                    </w:rPr>
                    <w:t>и</w:t>
                  </w:r>
                  <w:r w:rsidRPr="00A2583A">
                    <w:rPr>
                      <w:rFonts w:ascii="Times New Roman" w:hAnsi="Times New Roman" w:cs="Times New Roman"/>
                      <w:iCs/>
                      <w:sz w:val="16"/>
                      <w:szCs w:val="16"/>
                    </w:rPr>
                    <w:t>(</w:t>
                  </w:r>
                  <w:proofErr w:type="gramEnd"/>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2A02E7" w:rsidRPr="00A2583A" w:rsidRDefault="002A02E7" w:rsidP="002A02E7">
                  <w:pPr>
                    <w:framePr w:hSpace="180" w:wrap="around" w:vAnchor="text" w:hAnchor="margin" w:x="-975" w:y="-270"/>
                    <w:spacing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2A02E7" w:rsidRPr="00A2583A" w:rsidRDefault="002A02E7" w:rsidP="002A02E7">
                  <w:pPr>
                    <w:framePr w:hSpace="180" w:wrap="around" w:vAnchor="text" w:hAnchor="margin" w:x="-975" w:y="-270"/>
                    <w:spacing w:line="240" w:lineRule="auto"/>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2A02E7" w:rsidRPr="00A2583A" w:rsidRDefault="00353861" w:rsidP="002A02E7">
                  <w:pPr>
                    <w:framePr w:hSpace="180" w:wrap="around" w:vAnchor="text" w:hAnchor="margin" w:x="-975" w:y="-270"/>
                    <w:spacing w:line="240" w:lineRule="auto"/>
                    <w:jc w:val="both"/>
                    <w:rPr>
                      <w:rFonts w:ascii="Times New Roman" w:hAnsi="Times New Roman" w:cs="Times New Roman"/>
                      <w:color w:val="000000" w:themeColor="text1"/>
                      <w:sz w:val="16"/>
                      <w:szCs w:val="16"/>
                      <w:highlight w:val="white"/>
                    </w:rPr>
                  </w:pPr>
                  <w:hyperlink r:id="rId58">
                    <w:r w:rsidR="002A02E7"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hyperlink r:id="rId59" w:anchor="/document/411801624/paragraph/1/doclist/753/1/0/0/JTVCJTdCJTIybmVlZF9jb3JyZWN0aW9uJTIyJTNBZmFsc2UlMkMlMjJjb250ZXh0JTIyJTNBJTIyJTVDdTA0MWUlNUN1MDQxNyUyMDU3NiUyMCU1Q3UwNDE0JTVDdTA0M2UlNUN1MDQzMiU1Q3UwNDNlJTVDdTA0M2IlNUN1MDQzNSU1Q3UwNDNkJTVDdTA0NDElNUN1MDQzY" w:history="1">
                    <w:r w:rsidR="002A02E7" w:rsidRPr="00A2583A">
                      <w:rPr>
                        <w:rFonts w:ascii="Times New Roman" w:hAnsi="Times New Roman" w:cs="Times New Roman"/>
                        <w:bCs/>
                        <w:color w:val="000000" w:themeColor="text1"/>
                        <w:sz w:val="16"/>
                        <w:szCs w:val="16"/>
                      </w:rPr>
                      <w:t xml:space="preserve">, </w:t>
                    </w:r>
                  </w:hyperlink>
                </w:p>
                <w:p w:rsidR="002A02E7" w:rsidRPr="00A2583A" w:rsidRDefault="00353861" w:rsidP="002A02E7">
                  <w:pPr>
                    <w:framePr w:hSpace="180" w:wrap="around" w:vAnchor="text" w:hAnchor="margin" w:x="-975" w:y="-270"/>
                    <w:spacing w:line="240" w:lineRule="auto"/>
                    <w:jc w:val="both"/>
                    <w:rPr>
                      <w:rFonts w:ascii="Times New Roman" w:hAnsi="Times New Roman" w:cs="Times New Roman"/>
                      <w:color w:val="000000" w:themeColor="text1"/>
                      <w:sz w:val="16"/>
                      <w:szCs w:val="16"/>
                    </w:rPr>
                  </w:pPr>
                  <w:hyperlink r:id="rId60" w:anchor="/document/411801624/paragraph/1/doclist/753/1/0/0/JTVCJTdCJTIybmVlZF9jb3JyZWN0aW9uJTIyJTNBZmFsc2UlMkMlMjJjb250ZXh0JTIyJTNBJTIyJTVDdTA0MWUlNUN1MDQxNyUyMDU3NiUyMCU1Q3UwNDE0JTVDdTA0M2UlNUN1MDQzMiU1Q3UwNDNlJTVDdTA0M2IlNUN1MDQzNSU1Q3UwNDNkJTVDdTA0NDElNUN1MDQzY" w:history="1">
                    <w:r w:rsidR="002A02E7"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w:t>
                    </w:r>
                  </w:hyperlink>
                  <w:r w:rsidR="002A02E7" w:rsidRPr="00A2583A">
                    <w:rPr>
                      <w:rFonts w:ascii="Times New Roman" w:hAnsi="Times New Roman" w:cs="Times New Roman"/>
                      <w:color w:val="000000" w:themeColor="text1"/>
                      <w:sz w:val="16"/>
                      <w:szCs w:val="16"/>
                      <w:shd w:val="clear" w:color="auto" w:fill="FFFFFF"/>
                    </w:rPr>
                    <w:t>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2A02E7" w:rsidRPr="00A2583A" w:rsidRDefault="00353861" w:rsidP="002A02E7">
                  <w:pPr>
                    <w:pStyle w:val="ConsPlusNormal"/>
                    <w:framePr w:hSpace="180" w:wrap="around" w:vAnchor="text" w:hAnchor="margin" w:x="-975" w:y="-270"/>
                    <w:tabs>
                      <w:tab w:val="left" w:pos="5735"/>
                    </w:tabs>
                    <w:ind w:firstLine="709"/>
                    <w:jc w:val="both"/>
                    <w:rPr>
                      <w:rFonts w:eastAsia="Calibri"/>
                      <w:sz w:val="16"/>
                      <w:szCs w:val="16"/>
                    </w:rPr>
                  </w:pPr>
                  <w:hyperlink r:id="rId61" w:anchor="/document/411801624/paragraph/1/doclist/753/1/0/0/JTVCJTdCJTIybmVlZF9jb3JyZWN0aW9uJTIyJTNBZmFsc2UlMkMlMjJjb250ZXh0JTIyJTNBJTIyJTVDdTA0MWUlNUN1MDQxNyUyMDU3NiUyMCU1Q3UwNDE0JTVDdTA0M2UlNUN1MDQzMiU1Q3UwNDNlJTVDdTA0M2IlNUN1MDQzNSU1Q3UwNDNkJTVDdTA0NDElNUN1MDQzY" w:history="1"/>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2.</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both"/>
                    <w:rPr>
                      <w:rFonts w:eastAsia="Calibri"/>
                      <w:sz w:val="16"/>
                      <w:szCs w:val="16"/>
                    </w:rPr>
                  </w:pPr>
                  <w:r w:rsidRPr="00A2583A">
                    <w:rPr>
                      <w:sz w:val="16"/>
                      <w:szCs w:val="16"/>
                    </w:rPr>
                    <w:t xml:space="preserve">Принятие мер по выявлению дебиторов и кредиторов учреждения, письменное </w:t>
                  </w:r>
                  <w:r w:rsidRPr="00A2583A">
                    <w:rPr>
                      <w:sz w:val="16"/>
                      <w:szCs w:val="16"/>
                    </w:rPr>
                    <w:lastRenderedPageBreak/>
                    <w:t>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2A02E7" w:rsidRPr="00A2583A" w:rsidRDefault="002A02E7" w:rsidP="002A02E7">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both"/>
                    <w:rPr>
                      <w:rFonts w:eastAsia="Calibri"/>
                      <w:sz w:val="16"/>
                      <w:szCs w:val="16"/>
                    </w:rPr>
                  </w:pPr>
                  <w:r w:rsidRPr="00A2583A">
                    <w:rPr>
                      <w:iCs/>
                      <w:sz w:val="16"/>
                      <w:szCs w:val="16"/>
                    </w:rPr>
                    <w:lastRenderedPageBreak/>
                    <w:t xml:space="preserve">Не менее двух месяцев с момента опубликования </w:t>
                  </w:r>
                  <w:r w:rsidRPr="00A2583A">
                    <w:rPr>
                      <w:iCs/>
                      <w:sz w:val="16"/>
                      <w:szCs w:val="16"/>
                    </w:rPr>
                    <w:lastRenderedPageBreak/>
                    <w:t>сообщения о ликвидации в «Вестнике государственной регистрации»</w:t>
                  </w: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Ликвидационная комиссия принимает меры к выявлению </w:t>
                  </w:r>
                  <w:r w:rsidRPr="00A2583A">
                    <w:rPr>
                      <w:rFonts w:ascii="Times New Roman" w:hAnsi="Times New Roman" w:cs="Times New Roman"/>
                      <w:iCs/>
                      <w:sz w:val="16"/>
                      <w:szCs w:val="16"/>
                    </w:rPr>
                    <w:lastRenderedPageBreak/>
                    <w:t>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2A02E7" w:rsidRPr="00A2583A" w:rsidRDefault="002A02E7" w:rsidP="002A02E7">
                  <w:pPr>
                    <w:framePr w:hSpace="180" w:wrap="around" w:vAnchor="text" w:hAnchor="margin" w:x="-975" w:y="-270"/>
                    <w:spacing w:line="240" w:lineRule="auto"/>
                    <w:ind w:firstLine="709"/>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line="240" w:lineRule="auto"/>
                    <w:ind w:firstLine="709"/>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line="240" w:lineRule="auto"/>
                    <w:ind w:firstLine="709"/>
                    <w:jc w:val="both"/>
                    <w:rPr>
                      <w:rFonts w:ascii="Times New Roman" w:hAnsi="Times New Roman" w:cs="Times New Roman"/>
                      <w:sz w:val="16"/>
                      <w:szCs w:val="16"/>
                    </w:rPr>
                  </w:pPr>
                </w:p>
                <w:p w:rsidR="002A02E7" w:rsidRPr="00A2583A" w:rsidRDefault="002A02E7" w:rsidP="002A02E7">
                  <w:pPr>
                    <w:framePr w:hSpace="180" w:wrap="around" w:vAnchor="text" w:hAnchor="margin" w:x="-975" w:y="-270"/>
                    <w:tabs>
                      <w:tab w:val="left" w:pos="1440"/>
                    </w:tabs>
                    <w:spacing w:line="240" w:lineRule="auto"/>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5.</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2A02E7" w:rsidRPr="00A2583A" w:rsidRDefault="002A02E7" w:rsidP="002A02E7">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jc w:val="both"/>
                    <w:rPr>
                      <w:rFonts w:eastAsia="Calibr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2A02E7" w:rsidRPr="00A2583A" w:rsidTr="002A02E7">
              <w:trPr>
                <w:trHeight w:val="410"/>
              </w:trPr>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2A02E7" w:rsidRPr="00A2583A" w:rsidRDefault="002A02E7" w:rsidP="002A02E7">
                  <w:pPr>
                    <w:pStyle w:val="ConsPlusNormal"/>
                    <w:framePr w:hSpace="180" w:wrap="around" w:vAnchor="text" w:hAnchor="margin" w:x="-975" w:y="-270"/>
                    <w:tabs>
                      <w:tab w:val="left" w:pos="5735"/>
                    </w:tabs>
                    <w:ind w:firstLine="0"/>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iCs/>
                      <w:sz w:val="16"/>
                      <w:szCs w:val="16"/>
                    </w:rPr>
                  </w:pPr>
                </w:p>
              </w:tc>
            </w:tr>
            <w:tr w:rsidR="002A02E7" w:rsidRPr="00A2583A" w:rsidTr="002A02E7">
              <w:trPr>
                <w:trHeight w:val="410"/>
              </w:trPr>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2A02E7" w:rsidRPr="00A2583A" w:rsidRDefault="002A02E7" w:rsidP="002A02E7">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iCs/>
                      <w:color w:val="000000"/>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 xml:space="preserve">После утверждения </w:t>
                  </w:r>
                  <w:r w:rsidRPr="00A2583A">
                    <w:rPr>
                      <w:rFonts w:ascii="Times New Roman" w:hAnsi="Times New Roman" w:cs="Times New Roman"/>
                      <w:iCs/>
                      <w:sz w:val="16"/>
                      <w:szCs w:val="16"/>
                    </w:rPr>
                    <w:lastRenderedPageBreak/>
                    <w:t>промежуточного ликвидационного баланса</w:t>
                  </w: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ind w:firstLine="11"/>
                    <w:jc w:val="both"/>
                    <w:rPr>
                      <w:rFonts w:eastAsia="Calibri"/>
                      <w:iCs/>
                      <w:sz w:val="16"/>
                      <w:szCs w:val="16"/>
                    </w:rPr>
                  </w:pPr>
                  <w:r w:rsidRPr="00A2583A">
                    <w:rPr>
                      <w:iCs/>
                      <w:sz w:val="16"/>
                      <w:szCs w:val="16"/>
                    </w:rPr>
                    <w:t xml:space="preserve">Выплата денежных сумм кредиторам </w:t>
                  </w:r>
                  <w:r w:rsidRPr="00A2583A">
                    <w:rPr>
                      <w:iCs/>
                      <w:sz w:val="16"/>
                      <w:szCs w:val="16"/>
                    </w:rPr>
                    <w:lastRenderedPageBreak/>
                    <w:t>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sz w:val="16"/>
                      <w:szCs w:val="16"/>
                    </w:rPr>
                  </w:pPr>
                  <w:r w:rsidRPr="00A2583A">
                    <w:rPr>
                      <w:sz w:val="16"/>
                      <w:szCs w:val="16"/>
                    </w:rPr>
                    <w:lastRenderedPageBreak/>
                    <w:t>11.</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jc w:val="both"/>
                    <w:rPr>
                      <w:iCs/>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2A02E7" w:rsidRPr="00A2583A" w:rsidRDefault="002A02E7" w:rsidP="002A02E7">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Суздальского сельсовета Доволенского района Новосибирской области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ind w:firstLine="11"/>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2A02E7" w:rsidRPr="00A2583A" w:rsidRDefault="002A02E7" w:rsidP="002A02E7">
            <w:pPr>
              <w:shd w:val="clear" w:color="auto" w:fill="FFFFFF"/>
              <w:spacing w:after="0" w:line="240" w:lineRule="auto"/>
              <w:ind w:firstLine="709"/>
              <w:jc w:val="both"/>
              <w:rPr>
                <w:rFonts w:ascii="Times New Roman" w:hAnsi="Times New Roman" w:cs="Times New Roman"/>
                <w:color w:val="FF0000"/>
                <w:sz w:val="16"/>
                <w:szCs w:val="16"/>
              </w:rPr>
            </w:pPr>
          </w:p>
          <w:p w:rsidR="002A02E7" w:rsidRPr="00A2583A" w:rsidRDefault="002A02E7" w:rsidP="002A02E7">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2A02E7" w:rsidRPr="00A2583A" w:rsidRDefault="002A02E7" w:rsidP="002A02E7">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2A02E7" w:rsidRPr="00A2583A" w:rsidRDefault="002A02E7" w:rsidP="002A02E7">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№32</w:t>
            </w:r>
          </w:p>
          <w:p w:rsidR="002A02E7" w:rsidRPr="00A2583A" w:rsidRDefault="002A02E7" w:rsidP="002A02E7">
            <w:pPr>
              <w:spacing w:after="0"/>
              <w:ind w:left="6237"/>
              <w:rPr>
                <w:rFonts w:ascii="Times New Roman" w:hAnsi="Times New Roman" w:cs="Times New Roman"/>
                <w:sz w:val="16"/>
                <w:szCs w:val="16"/>
              </w:rPr>
            </w:pP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Суздальского сельсовета </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2A02E7" w:rsidRPr="00A2583A" w:rsidRDefault="002A02E7" w:rsidP="002A02E7">
            <w:pPr>
              <w:spacing w:after="0"/>
              <w:jc w:val="right"/>
              <w:rPr>
                <w:rFonts w:ascii="Times New Roman" w:hAnsi="Times New Roman" w:cs="Times New Roman"/>
                <w:sz w:val="16"/>
                <w:szCs w:val="16"/>
              </w:rPr>
            </w:pPr>
          </w:p>
          <w:tbl>
            <w:tblPr>
              <w:tblW w:w="9854" w:type="dxa"/>
              <w:tblLayout w:type="fixed"/>
              <w:tblLook w:val="00A0"/>
            </w:tblPr>
            <w:tblGrid>
              <w:gridCol w:w="3935"/>
              <w:gridCol w:w="5919"/>
            </w:tblGrid>
            <w:tr w:rsidR="002A02E7" w:rsidRPr="00A2583A" w:rsidTr="00FB5EF2">
              <w:tc>
                <w:tcPr>
                  <w:tcW w:w="3935"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2A02E7" w:rsidRPr="00A2583A" w:rsidRDefault="002A02E7" w:rsidP="002A02E7">
                  <w:pPr>
                    <w:framePr w:hSpace="180" w:wrap="around" w:vAnchor="text" w:hAnchor="margin" w:x="-975" w:y="-270"/>
                    <w:spacing w:after="0"/>
                    <w:rPr>
                      <w:rFonts w:ascii="Times New Roman" w:hAnsi="Times New Roman" w:cs="Times New Roman"/>
                      <w:sz w:val="16"/>
                      <w:szCs w:val="16"/>
                    </w:rPr>
                  </w:pPr>
                </w:p>
              </w:tc>
              <w:tc>
                <w:tcPr>
                  <w:tcW w:w="5918"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Казанцев Николай Антонинович – глава администрации Суздальского сельсовета Доволенского района Новосибирской области;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r>
            <w:tr w:rsidR="002A02E7" w:rsidRPr="00A2583A" w:rsidTr="00FB5EF2">
              <w:tc>
                <w:tcPr>
                  <w:tcW w:w="3935"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lastRenderedPageBreak/>
                    <w:t>ликвидационной комиссии: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c>
                <w:tcPr>
                  <w:tcW w:w="5918"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lastRenderedPageBreak/>
                    <w:t xml:space="preserve">Сычева Ирина Александровна – заместитель главы администрации Суздальского </w:t>
                  </w:r>
                  <w:r w:rsidRPr="00A2583A">
                    <w:rPr>
                      <w:rFonts w:ascii="Times New Roman" w:hAnsi="Times New Roman" w:cs="Times New Roman"/>
                      <w:sz w:val="16"/>
                      <w:szCs w:val="16"/>
                    </w:rPr>
                    <w:lastRenderedPageBreak/>
                    <w:t>сельсовета Доволенского района Новосибирской области;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r>
            <w:tr w:rsidR="002A02E7" w:rsidRPr="00A2583A" w:rsidTr="00FB5EF2">
              <w:tc>
                <w:tcPr>
                  <w:tcW w:w="3935"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Рыковская Светлана Анатольевна - специалист первого разряда администрации Суздальского сельсовета Доволенского района Новосибирской области;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r>
          </w:tbl>
          <w:p w:rsidR="00EC36BB" w:rsidRPr="00A2583A" w:rsidRDefault="00EC36BB" w:rsidP="002A02E7">
            <w:pPr>
              <w:spacing w:after="0" w:line="240" w:lineRule="auto"/>
              <w:ind w:right="175"/>
              <w:rPr>
                <w:rFonts w:ascii="Times New Roman" w:hAnsi="Times New Roman" w:cs="Times New Roman"/>
                <w:b/>
                <w:sz w:val="16"/>
                <w:szCs w:val="16"/>
              </w:rPr>
            </w:pPr>
          </w:p>
          <w:p w:rsidR="002A02E7" w:rsidRPr="00A2583A" w:rsidRDefault="002A02E7" w:rsidP="002A02E7">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2A02E7" w:rsidRPr="00A2583A" w:rsidRDefault="002A02E7" w:rsidP="002A02E7">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2A02E7" w:rsidRPr="00A2583A" w:rsidRDefault="002A02E7" w:rsidP="002A02E7">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№33</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w:t>
            </w:r>
            <w:proofErr w:type="gramStart"/>
            <w:r w:rsidRPr="00A2583A">
              <w:rPr>
                <w:rFonts w:ascii="Times New Roman" w:eastAsiaTheme="minorEastAsia" w:hAnsi="Times New Roman" w:cs="Times New Roman"/>
                <w:sz w:val="16"/>
                <w:szCs w:val="16"/>
              </w:rPr>
              <w:t>.Д</w:t>
            </w:r>
            <w:proofErr w:type="gramEnd"/>
            <w:r w:rsidRPr="00A2583A">
              <w:rPr>
                <w:rFonts w:ascii="Times New Roman" w:eastAsiaTheme="minorEastAsia" w:hAnsi="Times New Roman" w:cs="Times New Roman"/>
                <w:sz w:val="16"/>
                <w:szCs w:val="16"/>
              </w:rPr>
              <w:t>овольное</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p>
          <w:p w:rsidR="002A02E7" w:rsidRPr="00A2583A" w:rsidRDefault="002A02E7" w:rsidP="002A02E7">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Травнинского сельсовета Доволенского района Новосибирской области как юридического лица</w:t>
            </w:r>
          </w:p>
          <w:p w:rsidR="002A02E7" w:rsidRPr="00A2583A" w:rsidRDefault="002A02E7" w:rsidP="002A02E7">
            <w:pPr>
              <w:spacing w:after="0" w:line="240" w:lineRule="auto"/>
              <w:jc w:val="center"/>
              <w:rPr>
                <w:rFonts w:ascii="Times New Roman" w:hAnsi="Times New Roman" w:cs="Times New Roman"/>
                <w:b/>
                <w:sz w:val="16"/>
                <w:szCs w:val="16"/>
              </w:rPr>
            </w:pPr>
          </w:p>
          <w:p w:rsidR="002A02E7" w:rsidRPr="00A2583A" w:rsidRDefault="002A02E7" w:rsidP="002A02E7">
            <w:pPr>
              <w:shd w:val="clear" w:color="auto" w:fill="FFFFFF"/>
              <w:spacing w:after="0" w:line="240" w:lineRule="auto"/>
              <w:ind w:firstLine="426"/>
              <w:jc w:val="both"/>
              <w:rPr>
                <w:rFonts w:ascii="Times New Roman" w:hAnsi="Times New Roman" w:cs="Times New Roman"/>
                <w:sz w:val="16"/>
                <w:szCs w:val="16"/>
              </w:rPr>
            </w:pPr>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62">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63"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 xml:space="preserve">Закона </w:t>
              </w:r>
            </w:hyperlink>
            <w:r w:rsidRPr="00A2583A">
              <w:rPr>
                <w:rFonts w:ascii="Times New Roman" w:hAnsi="Times New Roman" w:cs="Times New Roman"/>
                <w:color w:val="000000" w:themeColor="text1"/>
                <w:sz w:val="16"/>
                <w:szCs w:val="16"/>
                <w:shd w:val="clear" w:color="auto" w:fill="FFFFFF"/>
              </w:rPr>
              <w:t>Новосибирской области от 3 апреля 2025 г. N 576-ОЗ "Об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hyperlink r:id="rId64"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212529"/>
                  <w:sz w:val="16"/>
                  <w:szCs w:val="16"/>
                </w:rPr>
                <w:t>Совет</w:t>
              </w:r>
              <w:proofErr w:type="gramEnd"/>
              <w:r w:rsidRPr="00A2583A">
                <w:rPr>
                  <w:rFonts w:ascii="Times New Roman" w:hAnsi="Times New Roman" w:cs="Times New Roman"/>
                  <w:color w:val="212529"/>
                  <w:sz w:val="16"/>
                  <w:szCs w:val="16"/>
                </w:rPr>
                <w:t xml:space="preserve"> депутатов Доволенского муниципального округа Новосибирской области решил:</w:t>
              </w:r>
            </w:hyperlink>
          </w:p>
          <w:p w:rsidR="002A02E7" w:rsidRPr="00A2583A" w:rsidRDefault="002A02E7" w:rsidP="002A02E7">
            <w:pPr>
              <w:spacing w:after="0" w:line="240" w:lineRule="auto"/>
              <w:ind w:firstLine="708"/>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Травнинского сельсовета Доволенского района Новосибирской области (ИНН</w:t>
            </w:r>
            <w:r w:rsidRPr="00A2583A">
              <w:rPr>
                <w:rFonts w:ascii="Times New Roman" w:hAnsi="Times New Roman" w:cs="Times New Roman"/>
                <w:color w:val="000000"/>
                <w:sz w:val="16"/>
                <w:szCs w:val="16"/>
              </w:rPr>
              <w:t>5420100617</w:t>
            </w:r>
            <w:r w:rsidRPr="00A2583A">
              <w:rPr>
                <w:rFonts w:ascii="Times New Roman" w:hAnsi="Times New Roman" w:cs="Times New Roman"/>
                <w:sz w:val="16"/>
                <w:szCs w:val="16"/>
              </w:rPr>
              <w:t>, юридический и фактический адрес: 632461, Новосибирская область, Доволенский район, с</w:t>
            </w:r>
            <w:proofErr w:type="gramStart"/>
            <w:r w:rsidRPr="00A2583A">
              <w:rPr>
                <w:rFonts w:ascii="Times New Roman" w:hAnsi="Times New Roman" w:cs="Times New Roman"/>
                <w:sz w:val="16"/>
                <w:szCs w:val="16"/>
              </w:rPr>
              <w:t>.Т</w:t>
            </w:r>
            <w:proofErr w:type="gramEnd"/>
            <w:r w:rsidRPr="00A2583A">
              <w:rPr>
                <w:rFonts w:ascii="Times New Roman" w:hAnsi="Times New Roman" w:cs="Times New Roman"/>
                <w:sz w:val="16"/>
                <w:szCs w:val="16"/>
              </w:rPr>
              <w:t>равное, ул. Юбилейная, д.50).</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Травнинского сельсовета Доволенского района Новосибирской области согласно приложению 1 к настоящему решению;</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Травнинского сельсовета Доволенского района Новосибирской области согласно приложению 2 к настоящему решению;</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Травнинского сельсовета Доволенского района Новосибирской области согласно приложению 3 к настоящему решению. </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Травнинскогосельсовета Доволенского района Новосибирской области в порядке и сроки, установленные планом ликвидационных мероприятий.</w:t>
            </w:r>
          </w:p>
          <w:p w:rsidR="002A02E7" w:rsidRPr="00A2583A" w:rsidRDefault="002A02E7" w:rsidP="002A02E7">
            <w:pPr>
              <w:spacing w:after="0" w:line="240" w:lineRule="auto"/>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2A02E7" w:rsidRPr="00A2583A" w:rsidRDefault="002A02E7" w:rsidP="002A02E7">
            <w:pPr>
              <w:spacing w:after="0" w:line="240" w:lineRule="auto"/>
              <w:jc w:val="both"/>
              <w:rPr>
                <w:rFonts w:ascii="Times New Roman" w:hAnsi="Times New Roman" w:cs="Times New Roman"/>
                <w:sz w:val="16"/>
                <w:szCs w:val="16"/>
              </w:rPr>
            </w:pPr>
          </w:p>
          <w:p w:rsidR="002A02E7" w:rsidRPr="00A2583A" w:rsidRDefault="002A02E7" w:rsidP="002A02E7">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2A02E7" w:rsidRPr="00A2583A" w:rsidRDefault="002A02E7" w:rsidP="002A02E7">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2A02E7" w:rsidRPr="00A2583A" w:rsidRDefault="002A02E7" w:rsidP="002A02E7">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2A02E7" w:rsidRPr="00A2583A" w:rsidRDefault="002A02E7" w:rsidP="002A02E7">
            <w:pPr>
              <w:spacing w:after="0" w:line="240" w:lineRule="auto"/>
              <w:rPr>
                <w:rFonts w:ascii="Times New Roman" w:hAnsi="Times New Roman" w:cs="Times New Roman"/>
                <w:sz w:val="16"/>
                <w:szCs w:val="16"/>
              </w:rPr>
            </w:pPr>
          </w:p>
          <w:p w:rsidR="002A02E7" w:rsidRPr="00A2583A" w:rsidRDefault="002A02E7" w:rsidP="002A02E7">
            <w:pPr>
              <w:spacing w:after="0" w:line="240" w:lineRule="auto"/>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2A02E7" w:rsidRPr="00A2583A" w:rsidRDefault="002A02E7" w:rsidP="002A02E7">
            <w:pPr>
              <w:spacing w:after="0" w:line="240" w:lineRule="auto"/>
              <w:ind w:right="175"/>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2A02E7" w:rsidRPr="00A2583A" w:rsidRDefault="002A02E7" w:rsidP="002A02E7">
            <w:pPr>
              <w:spacing w:after="0" w:line="240" w:lineRule="auto"/>
              <w:ind w:right="175"/>
              <w:rPr>
                <w:rFonts w:ascii="Times New Roman" w:hAnsi="Times New Roman" w:cs="Times New Roman"/>
                <w:sz w:val="16"/>
                <w:szCs w:val="16"/>
              </w:rPr>
            </w:pPr>
          </w:p>
          <w:p w:rsidR="002A02E7" w:rsidRPr="00A2583A" w:rsidRDefault="002A02E7" w:rsidP="002A02E7">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2A02E7" w:rsidRPr="00A2583A" w:rsidRDefault="002A02E7" w:rsidP="002A02E7">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 Совета депутатов Доволенского</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w:t>
            </w:r>
            <w:proofErr w:type="gramStart"/>
            <w:r w:rsidRPr="00A2583A">
              <w:rPr>
                <w:rFonts w:ascii="Times New Roman" w:hAnsi="Times New Roman" w:cs="Times New Roman"/>
                <w:color w:val="000000"/>
                <w:sz w:val="16"/>
                <w:szCs w:val="16"/>
              </w:rPr>
              <w:t>муниципального</w:t>
            </w:r>
            <w:proofErr w:type="gramEnd"/>
            <w:r w:rsidRPr="00A2583A">
              <w:rPr>
                <w:rFonts w:ascii="Times New Roman" w:hAnsi="Times New Roman" w:cs="Times New Roman"/>
                <w:color w:val="000000"/>
                <w:sz w:val="16"/>
                <w:szCs w:val="16"/>
              </w:rPr>
              <w:t xml:space="preserve"> округаНовосибирской области</w:t>
            </w:r>
          </w:p>
          <w:p w:rsidR="002A02E7" w:rsidRPr="00A2583A" w:rsidRDefault="002A02E7" w:rsidP="002A02E7">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№33</w:t>
            </w:r>
          </w:p>
          <w:p w:rsidR="002A02E7" w:rsidRPr="00A2583A" w:rsidRDefault="002A02E7" w:rsidP="002A02E7">
            <w:pPr>
              <w:pStyle w:val="chapter"/>
              <w:ind w:firstLine="709"/>
              <w:rPr>
                <w:rFonts w:ascii="Times New Roman" w:hAnsi="Times New Roman" w:cs="Times New Roman"/>
                <w:b/>
                <w:bCs/>
                <w:sz w:val="16"/>
                <w:szCs w:val="16"/>
              </w:rPr>
            </w:pPr>
          </w:p>
          <w:p w:rsidR="002A02E7" w:rsidRPr="00A2583A" w:rsidRDefault="002A02E7" w:rsidP="002A02E7">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2A02E7" w:rsidRPr="00A2583A" w:rsidRDefault="002A02E7" w:rsidP="002A02E7">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Травнинского сельсовета Доволенского района Новосибирской области</w:t>
            </w:r>
          </w:p>
          <w:p w:rsidR="002A02E7" w:rsidRPr="00A2583A" w:rsidRDefault="002A02E7" w:rsidP="002A02E7">
            <w:pPr>
              <w:shd w:val="clear" w:color="auto" w:fill="FFFFFF"/>
              <w:spacing w:after="0"/>
              <w:jc w:val="center"/>
              <w:textAlignment w:val="baseline"/>
              <w:outlineLvl w:val="2"/>
              <w:rPr>
                <w:rFonts w:ascii="Times New Roman" w:hAnsi="Times New Roman" w:cs="Times New Roman"/>
                <w:b/>
                <w:color w:val="4C4C4C"/>
                <w:sz w:val="16"/>
                <w:szCs w:val="16"/>
              </w:rPr>
            </w:pPr>
          </w:p>
          <w:p w:rsidR="002A02E7" w:rsidRPr="00A2583A" w:rsidRDefault="002A02E7" w:rsidP="002A02E7">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2A02E7" w:rsidRPr="00A2583A" w:rsidRDefault="002A02E7" w:rsidP="002A02E7">
            <w:pPr>
              <w:spacing w:after="0"/>
              <w:ind w:firstLine="709"/>
              <w:jc w:val="both"/>
              <w:rPr>
                <w:rStyle w:val="130"/>
                <w:rFonts w:ascii="Times New Roman" w:hAnsi="Times New Roman" w:cs="Times New Roman"/>
                <w:color w:val="000000" w:themeColor="text1"/>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65">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66"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Законом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w:t>
            </w:r>
            <w:proofErr w:type="gramEnd"/>
            <w:r w:rsidRPr="00A2583A">
              <w:rPr>
                <w:rFonts w:ascii="Times New Roman" w:hAnsi="Times New Roman" w:cs="Times New Roman"/>
                <w:color w:val="000000" w:themeColor="text1"/>
                <w:sz w:val="16"/>
                <w:szCs w:val="16"/>
                <w:shd w:val="clear" w:color="auto" w:fill="FFFFFF"/>
              </w:rPr>
              <w:t xml:space="preserve"> области"</w:t>
            </w:r>
            <w:hyperlink r:id="rId67"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rPr>
                <w:t>(</w:t>
              </w:r>
            </w:hyperlink>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2A02E7" w:rsidRPr="00A2583A" w:rsidRDefault="002A02E7" w:rsidP="002A02E7">
            <w:pPr>
              <w:pStyle w:val="34"/>
              <w:shd w:val="clear" w:color="auto" w:fill="auto"/>
              <w:tabs>
                <w:tab w:val="left" w:pos="1101"/>
              </w:tabs>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2A02E7" w:rsidRPr="00A2583A" w:rsidRDefault="002A02E7" w:rsidP="002A02E7">
            <w:pPr>
              <w:pStyle w:val="34"/>
              <w:shd w:val="clear" w:color="auto" w:fill="auto"/>
              <w:tabs>
                <w:tab w:val="left" w:pos="1101"/>
              </w:tabs>
              <w:spacing w:before="0" w:line="240" w:lineRule="auto"/>
              <w:ind w:firstLine="709"/>
              <w:rPr>
                <w:rFonts w:ascii="Times New Roman" w:hAnsi="Times New Roman" w:cs="Times New Roman"/>
                <w:color w:val="000000"/>
                <w:spacing w:val="10"/>
                <w:sz w:val="16"/>
                <w:szCs w:val="16"/>
                <w:highlight w:val="white"/>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администрации Травнинского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2A02E7" w:rsidRPr="00A2583A" w:rsidRDefault="002A02E7" w:rsidP="002A02E7">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2A02E7" w:rsidRPr="00A2583A" w:rsidRDefault="002A02E7" w:rsidP="002A02E7">
            <w:pPr>
              <w:pStyle w:val="34"/>
              <w:shd w:val="clear" w:color="auto" w:fill="auto"/>
              <w:tabs>
                <w:tab w:val="left" w:pos="1101"/>
              </w:tabs>
              <w:spacing w:before="0" w:line="240" w:lineRule="auto"/>
              <w:ind w:firstLine="709"/>
              <w:jc w:val="center"/>
              <w:rPr>
                <w:rFonts w:ascii="Times New Roman" w:hAnsi="Times New Roman" w:cs="Times New Roman"/>
                <w:sz w:val="16"/>
                <w:szCs w:val="16"/>
              </w:rPr>
            </w:pPr>
            <w:r w:rsidRPr="00A2583A">
              <w:rPr>
                <w:rFonts w:ascii="Times New Roman" w:hAnsi="Times New Roman" w:cs="Times New Roman"/>
                <w:b/>
                <w:sz w:val="16"/>
                <w:szCs w:val="16"/>
                <w:lang w:val="en-US"/>
              </w:rPr>
              <w:t>II</w:t>
            </w:r>
            <w:r w:rsidRPr="00A2583A">
              <w:rPr>
                <w:rFonts w:ascii="Times New Roman" w:hAnsi="Times New Roman" w:cs="Times New Roman"/>
                <w:b/>
                <w:sz w:val="16"/>
                <w:szCs w:val="16"/>
              </w:rPr>
              <w:t>. Формирование и полномочия ликвидационной комиссии</w:t>
            </w:r>
          </w:p>
          <w:p w:rsidR="002A02E7" w:rsidRPr="00A2583A" w:rsidRDefault="002A02E7" w:rsidP="002A02E7">
            <w:pPr>
              <w:pStyle w:val="34"/>
              <w:shd w:val="clear" w:color="auto" w:fill="auto"/>
              <w:tabs>
                <w:tab w:val="left" w:pos="0"/>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2A02E7" w:rsidRPr="00A2583A" w:rsidRDefault="002A02E7" w:rsidP="002A02E7">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2A02E7" w:rsidRPr="00A2583A" w:rsidRDefault="002A02E7" w:rsidP="002A02E7">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2A02E7" w:rsidRPr="00A2583A" w:rsidRDefault="002A02E7" w:rsidP="002A02E7">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2A02E7" w:rsidRPr="00A2583A" w:rsidRDefault="002A02E7" w:rsidP="002A02E7">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2A02E7" w:rsidRPr="00A2583A" w:rsidRDefault="002A02E7" w:rsidP="002A02E7">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2A02E7" w:rsidRPr="00A2583A" w:rsidRDefault="002A02E7" w:rsidP="002A02E7">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2A02E7" w:rsidRPr="00A2583A" w:rsidRDefault="002A02E7" w:rsidP="002A02E7">
            <w:pPr>
              <w:pStyle w:val="a4"/>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2A02E7" w:rsidRPr="00A2583A" w:rsidRDefault="002A02E7" w:rsidP="002A02E7">
            <w:pPr>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lastRenderedPageBreak/>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2A02E7" w:rsidRPr="00A2583A" w:rsidRDefault="002A02E7" w:rsidP="002A02E7">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2A02E7" w:rsidRPr="00A2583A" w:rsidRDefault="002A02E7" w:rsidP="002A02E7">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2A02E7" w:rsidRPr="00A2583A" w:rsidRDefault="002A02E7" w:rsidP="002A02E7">
            <w:pPr>
              <w:shd w:val="clear" w:color="auto" w:fill="FFFFFF"/>
              <w:spacing w:after="0" w:line="360" w:lineRule="exact"/>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2A02E7" w:rsidRPr="00A2583A" w:rsidRDefault="002A02E7" w:rsidP="002A02E7">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2A02E7" w:rsidRPr="00A2583A" w:rsidRDefault="002A02E7" w:rsidP="002A02E7">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2A02E7" w:rsidRPr="00A2583A" w:rsidRDefault="002A02E7" w:rsidP="002A02E7">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2A02E7" w:rsidRPr="00A2583A" w:rsidRDefault="002A02E7" w:rsidP="002A02E7">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2A02E7" w:rsidRPr="00A2583A" w:rsidRDefault="002A02E7" w:rsidP="002A02E7">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2A02E7" w:rsidRPr="00A2583A" w:rsidRDefault="002A02E7" w:rsidP="002A02E7">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2A02E7" w:rsidRPr="00A2583A" w:rsidRDefault="002A02E7" w:rsidP="002A02E7">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2A02E7" w:rsidRPr="00A2583A" w:rsidRDefault="002A02E7" w:rsidP="002A02E7">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2A02E7" w:rsidRPr="00A2583A" w:rsidRDefault="002A02E7" w:rsidP="002A02E7">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2A02E7" w:rsidRPr="00A2583A" w:rsidRDefault="002A02E7" w:rsidP="002A02E7">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2A02E7" w:rsidRPr="00A2583A" w:rsidRDefault="002A02E7" w:rsidP="002A02E7">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2A02E7" w:rsidRPr="00A2583A" w:rsidRDefault="002A02E7" w:rsidP="002A02E7">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2A02E7" w:rsidRPr="00A2583A" w:rsidRDefault="002A02E7" w:rsidP="002A02E7">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2A02E7" w:rsidRPr="00A2583A" w:rsidRDefault="002A02E7" w:rsidP="002A02E7">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2A02E7" w:rsidRPr="00A2583A" w:rsidRDefault="002A02E7" w:rsidP="002A02E7">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2A02E7" w:rsidRPr="00A2583A" w:rsidRDefault="002A02E7" w:rsidP="002A02E7">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2A02E7" w:rsidRPr="00A2583A" w:rsidRDefault="002A02E7" w:rsidP="002A02E7">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2A02E7" w:rsidRPr="00A2583A" w:rsidRDefault="002A02E7" w:rsidP="002A02E7">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2A02E7" w:rsidRPr="00A2583A" w:rsidRDefault="002A02E7" w:rsidP="002A02E7">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2A02E7" w:rsidRPr="00A2583A" w:rsidRDefault="002A02E7" w:rsidP="002A02E7">
            <w:pPr>
              <w:spacing w:after="0"/>
              <w:jc w:val="both"/>
              <w:rPr>
                <w:rFonts w:ascii="Times New Roman" w:hAnsi="Times New Roman" w:cs="Times New Roman"/>
                <w:color w:val="000000" w:themeColor="text1"/>
                <w:sz w:val="16"/>
                <w:szCs w:val="16"/>
                <w:highlight w:val="white"/>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68">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69"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hAnsi="Times New Roman" w:cs="Times New Roman"/>
                <w:color w:val="000000" w:themeColor="text1"/>
                <w:sz w:val="16"/>
                <w:szCs w:val="16"/>
                <w:shd w:val="clear" w:color="auto" w:fill="FFFFFF"/>
              </w:rPr>
              <w:t xml:space="preserve"> внесении изменений в отдельные законы Новосибирской области</w:t>
            </w:r>
            <w:proofErr w:type="gramStart"/>
            <w:r w:rsidRPr="00A2583A">
              <w:rPr>
                <w:rFonts w:ascii="Times New Roman" w:hAnsi="Times New Roman" w:cs="Times New Roman"/>
                <w:color w:val="000000" w:themeColor="text1"/>
                <w:sz w:val="16"/>
                <w:szCs w:val="16"/>
                <w:shd w:val="clear" w:color="auto" w:fill="FFFFFF"/>
              </w:rPr>
              <w:t>"</w:t>
            </w:r>
            <w:r w:rsidRPr="00A2583A">
              <w:rPr>
                <w:rFonts w:ascii="Times New Roman" w:hAnsi="Times New Roman" w:cs="Times New Roman"/>
                <w:color w:val="000000" w:themeColor="text1"/>
                <w:sz w:val="16"/>
                <w:szCs w:val="16"/>
              </w:rPr>
              <w:t>п</w:t>
            </w:r>
            <w:proofErr w:type="gramEnd"/>
            <w:r w:rsidRPr="00A2583A">
              <w:rPr>
                <w:rFonts w:ascii="Times New Roman" w:hAnsi="Times New Roman" w:cs="Times New Roman"/>
                <w:color w:val="000000" w:themeColor="text1"/>
                <w:sz w:val="16"/>
                <w:szCs w:val="16"/>
              </w:rPr>
              <w:t>ереходят к администрации Доволенского муниципального округа Новосибирской области.</w:t>
            </w:r>
          </w:p>
          <w:p w:rsidR="002A02E7" w:rsidRPr="00A2583A" w:rsidRDefault="002A02E7" w:rsidP="002A02E7">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2A02E7" w:rsidRPr="00A2583A" w:rsidRDefault="002A02E7" w:rsidP="002A02E7">
            <w:pPr>
              <w:spacing w:after="0" w:line="240" w:lineRule="auto"/>
              <w:ind w:right="175"/>
              <w:rPr>
                <w:rFonts w:ascii="Times New Roman" w:hAnsi="Times New Roman" w:cs="Times New Roman"/>
                <w:b/>
                <w:sz w:val="16"/>
                <w:szCs w:val="16"/>
              </w:rPr>
            </w:pPr>
          </w:p>
          <w:p w:rsidR="002A02E7" w:rsidRPr="00A2583A" w:rsidRDefault="002A02E7" w:rsidP="002A02E7">
            <w:pPr>
              <w:spacing w:after="0" w:line="240" w:lineRule="auto"/>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2A02E7" w:rsidRPr="00A2583A" w:rsidRDefault="002A02E7" w:rsidP="002A02E7">
            <w:pPr>
              <w:spacing w:after="0" w:line="240" w:lineRule="auto"/>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2A02E7" w:rsidRPr="00A2583A" w:rsidRDefault="002A02E7" w:rsidP="002A02E7">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2A02E7" w:rsidRPr="00A2583A" w:rsidRDefault="002A02E7" w:rsidP="002A02E7">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2A02E7" w:rsidRPr="00A2583A" w:rsidRDefault="002A02E7" w:rsidP="002A02E7">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№33</w:t>
            </w:r>
          </w:p>
          <w:p w:rsidR="002A02E7" w:rsidRPr="00A2583A" w:rsidRDefault="002A02E7" w:rsidP="002A02E7">
            <w:pPr>
              <w:spacing w:after="0" w:line="240" w:lineRule="auto"/>
              <w:ind w:left="10490"/>
              <w:rPr>
                <w:rFonts w:ascii="Times New Roman" w:hAnsi="Times New Roman" w:cs="Times New Roman"/>
                <w:sz w:val="16"/>
                <w:szCs w:val="16"/>
              </w:rPr>
            </w:pPr>
          </w:p>
          <w:p w:rsidR="002A02E7" w:rsidRPr="00A2583A" w:rsidRDefault="002A02E7" w:rsidP="002A02E7">
            <w:pPr>
              <w:spacing w:after="0" w:line="240" w:lineRule="auto"/>
              <w:ind w:left="6237"/>
              <w:rPr>
                <w:rFonts w:ascii="Times New Roman" w:hAnsi="Times New Roman" w:cs="Times New Roman"/>
                <w:sz w:val="16"/>
                <w:szCs w:val="16"/>
              </w:rPr>
            </w:pPr>
          </w:p>
          <w:p w:rsidR="002A02E7" w:rsidRPr="00A2583A" w:rsidRDefault="002A02E7" w:rsidP="002A02E7">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2A02E7" w:rsidRPr="00A2583A" w:rsidRDefault="002A02E7" w:rsidP="002A02E7">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Травнинского сельсовета</w:t>
            </w:r>
          </w:p>
          <w:p w:rsidR="002A02E7" w:rsidRPr="00A2583A" w:rsidRDefault="002A02E7" w:rsidP="002A02E7">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11477" w:type="dxa"/>
              <w:tblLayout w:type="fixed"/>
              <w:tblLook w:val="04A0"/>
            </w:tblPr>
            <w:tblGrid>
              <w:gridCol w:w="1079"/>
              <w:gridCol w:w="3280"/>
              <w:gridCol w:w="2270"/>
              <w:gridCol w:w="2035"/>
              <w:gridCol w:w="2813"/>
            </w:tblGrid>
            <w:tr w:rsidR="002A02E7" w:rsidRPr="00A2583A" w:rsidTr="002A02E7">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0" w:type="dxa"/>
                  <w:vMerge w:val="restart"/>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5" w:type="dxa"/>
                  <w:gridSpan w:val="2"/>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813" w:type="dxa"/>
                  <w:vMerge w:val="restart"/>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2A02E7" w:rsidRPr="00A2583A" w:rsidTr="002A02E7">
              <w:tc>
                <w:tcPr>
                  <w:tcW w:w="1079" w:type="dxa"/>
                  <w:vMerge/>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framePr w:hSpace="180" w:wrap="around" w:vAnchor="text" w:hAnchor="margin" w:x="-975" w:y="-270"/>
                    <w:spacing w:line="240" w:lineRule="auto"/>
                    <w:rPr>
                      <w:rFonts w:ascii="Times New Roman" w:eastAsia="Calibri" w:hAnsi="Times New Roman" w:cs="Times New Roman"/>
                      <w:bCs/>
                      <w:sz w:val="16"/>
                      <w:szCs w:val="16"/>
                    </w:rPr>
                  </w:pPr>
                </w:p>
              </w:tc>
              <w:tc>
                <w:tcPr>
                  <w:tcW w:w="3280" w:type="dxa"/>
                  <w:vMerge/>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framePr w:hSpace="180" w:wrap="around" w:vAnchor="text" w:hAnchor="margin" w:x="-975" w:y="-270"/>
                    <w:spacing w:line="240" w:lineRule="auto"/>
                    <w:rPr>
                      <w:rFonts w:ascii="Times New Roman" w:eastAsia="Calibri" w:hAnsi="Times New Roman" w:cs="Times New Roman"/>
                      <w:bCs/>
                      <w:sz w:val="16"/>
                      <w:szCs w:val="16"/>
                    </w:rPr>
                  </w:pPr>
                </w:p>
              </w:tc>
              <w:tc>
                <w:tcPr>
                  <w:tcW w:w="2270" w:type="dxa"/>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5" w:type="dxa"/>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813" w:type="dxa"/>
                  <w:vMerge/>
                  <w:tcBorders>
                    <w:top w:val="single" w:sz="4" w:space="0" w:color="000000"/>
                    <w:left w:val="single" w:sz="4" w:space="0" w:color="000000"/>
                    <w:bottom w:val="single" w:sz="4" w:space="0" w:color="000000"/>
                    <w:right w:val="single" w:sz="4" w:space="0" w:color="000000"/>
                  </w:tcBorders>
                  <w:vAlign w:val="center"/>
                </w:tcPr>
                <w:p w:rsidR="002A02E7" w:rsidRPr="00A2583A" w:rsidRDefault="002A02E7" w:rsidP="002A02E7">
                  <w:pPr>
                    <w:framePr w:hSpace="180" w:wrap="around" w:vAnchor="text" w:hAnchor="margin" w:x="-975" w:y="-270"/>
                    <w:spacing w:line="240" w:lineRule="auto"/>
                    <w:rPr>
                      <w:rFonts w:ascii="Times New Roman" w:eastAsia="Calibri" w:hAnsi="Times New Roman" w:cs="Times New Roman"/>
                      <w:bCs/>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Травнинского сельсовета Доволенского</w:t>
                  </w:r>
                  <w:r w:rsidRPr="00A2583A">
                    <w:rPr>
                      <w:rFonts w:ascii="Times New Roman" w:hAnsi="Times New Roman" w:cs="Times New Roman"/>
                      <w:sz w:val="16"/>
                      <w:szCs w:val="16"/>
                    </w:rPr>
                    <w:t xml:space="preserve"> района Новосибирской област</w:t>
                  </w:r>
                  <w:proofErr w:type="gramStart"/>
                  <w:r w:rsidRPr="00A2583A">
                    <w:rPr>
                      <w:rFonts w:ascii="Times New Roman" w:hAnsi="Times New Roman" w:cs="Times New Roman"/>
                      <w:sz w:val="16"/>
                      <w:szCs w:val="16"/>
                    </w:rPr>
                    <w:t>и</w:t>
                  </w:r>
                  <w:r w:rsidRPr="00A2583A">
                    <w:rPr>
                      <w:rFonts w:ascii="Times New Roman" w:hAnsi="Times New Roman" w:cs="Times New Roman"/>
                      <w:iCs/>
                      <w:sz w:val="16"/>
                      <w:szCs w:val="16"/>
                    </w:rPr>
                    <w:t>(</w:t>
                  </w:r>
                  <w:proofErr w:type="gramEnd"/>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2A02E7" w:rsidRPr="00A2583A" w:rsidRDefault="002A02E7" w:rsidP="002A02E7">
                  <w:pPr>
                    <w:framePr w:hSpace="180" w:wrap="around" w:vAnchor="text" w:hAnchor="margin" w:x="-975" w:y="-270"/>
                    <w:spacing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2A02E7" w:rsidRPr="00A2583A" w:rsidRDefault="002A02E7" w:rsidP="002A02E7">
                  <w:pPr>
                    <w:framePr w:hSpace="180" w:wrap="around" w:vAnchor="text" w:hAnchor="margin" w:x="-975" w:y="-270"/>
                    <w:spacing w:line="240" w:lineRule="auto"/>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2A02E7" w:rsidRPr="00A2583A" w:rsidRDefault="00353861" w:rsidP="002A02E7">
                  <w:pPr>
                    <w:framePr w:hSpace="180" w:wrap="around" w:vAnchor="text" w:hAnchor="margin" w:x="-975" w:y="-270"/>
                    <w:spacing w:line="240" w:lineRule="auto"/>
                    <w:jc w:val="both"/>
                    <w:rPr>
                      <w:rFonts w:ascii="Times New Roman" w:hAnsi="Times New Roman" w:cs="Times New Roman"/>
                      <w:color w:val="000000" w:themeColor="text1"/>
                      <w:sz w:val="16"/>
                      <w:szCs w:val="16"/>
                      <w:highlight w:val="white"/>
                    </w:rPr>
                  </w:pPr>
                  <w:hyperlink r:id="rId70">
                    <w:r w:rsidR="002A02E7"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hyperlink r:id="rId71" w:anchor="/document/411801624/paragraph/1/doclist/753/1/0/0/JTVCJTdCJTIybmVlZF9jb3JyZWN0aW9uJTIyJTNBZmFsc2UlMkMlMjJjb250ZXh0JTIyJTNBJTIyJTVDdTA0MWUlNUN1MDQxNyUyMDU3NiUyMCU1Q3UwNDE0JTVDdTA0M2UlNUN1MDQzMiU1Q3UwNDNlJTVDdTA0M2IlNUN1MDQzNSU1Q3UwNDNkJTVDdTA0NDElNUN1MDQzY" w:history="1">
                    <w:r w:rsidR="002A02E7" w:rsidRPr="00A2583A">
                      <w:rPr>
                        <w:rFonts w:ascii="Times New Roman" w:hAnsi="Times New Roman" w:cs="Times New Roman"/>
                        <w:bCs/>
                        <w:color w:val="000000" w:themeColor="text1"/>
                        <w:sz w:val="16"/>
                        <w:szCs w:val="16"/>
                      </w:rPr>
                      <w:t xml:space="preserve">, </w:t>
                    </w:r>
                  </w:hyperlink>
                </w:p>
                <w:p w:rsidR="002A02E7" w:rsidRPr="00A2583A" w:rsidRDefault="00353861" w:rsidP="002A02E7">
                  <w:pPr>
                    <w:framePr w:hSpace="180" w:wrap="around" w:vAnchor="text" w:hAnchor="margin" w:x="-975" w:y="-270"/>
                    <w:spacing w:line="240" w:lineRule="auto"/>
                    <w:jc w:val="both"/>
                    <w:rPr>
                      <w:rFonts w:ascii="Times New Roman" w:hAnsi="Times New Roman" w:cs="Times New Roman"/>
                      <w:color w:val="000000" w:themeColor="text1"/>
                      <w:sz w:val="16"/>
                      <w:szCs w:val="16"/>
                    </w:rPr>
                  </w:pPr>
                  <w:hyperlink r:id="rId72" w:anchor="/document/411801624/paragraph/1/doclist/753/1/0/0/JTVCJTdCJTIybmVlZF9jb3JyZWN0aW9uJTIyJTNBZmFsc2UlMkMlMjJjb250ZXh0JTIyJTNBJTIyJTVDdTA0MWUlNUN1MDQxNyUyMDU3NiUyMCU1Q3UwNDE0JTVDdTA0M2UlNUN1MDQzMiU1Q3UwNDNlJTVDdTA0M2IlNUN1MDQzNSU1Q3UwNDNkJTVDdTA0NDElNUN1MDQzY" w:history="1">
                    <w:r w:rsidR="002A02E7"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002A02E7" w:rsidRPr="00A2583A">
                    <w:rPr>
                      <w:rFonts w:ascii="Times New Roman" w:hAnsi="Times New Roman" w:cs="Times New Roman"/>
                      <w:color w:val="000000" w:themeColor="text1"/>
                      <w:sz w:val="16"/>
                      <w:szCs w:val="16"/>
                      <w:shd w:val="clear" w:color="auto" w:fill="FFFFFF"/>
                    </w:rPr>
                    <w:t xml:space="preserve">"Об </w:t>
                  </w:r>
                  <w:r w:rsidR="002A02E7" w:rsidRPr="00A2583A">
                    <w:rPr>
                      <w:rFonts w:ascii="Times New Roman" w:hAnsi="Times New Roman" w:cs="Times New Roman"/>
                      <w:color w:val="000000" w:themeColor="text1"/>
                      <w:sz w:val="16"/>
                      <w:szCs w:val="16"/>
                      <w:shd w:val="clear" w:color="auto" w:fill="FFFFFF"/>
                    </w:rPr>
                    <w:lastRenderedPageBreak/>
                    <w:t>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2.</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i/>
                      <w:iCs/>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2A02E7" w:rsidRPr="00A2583A" w:rsidRDefault="002A02E7" w:rsidP="002A02E7">
                  <w:pPr>
                    <w:pStyle w:val="ConsPlusNormal"/>
                    <w:framePr w:hSpace="180" w:wrap="around" w:vAnchor="text" w:hAnchor="margin" w:x="-975" w:y="-270"/>
                    <w:jc w:val="both"/>
                    <w:rPr>
                      <w:rFonts w:eastAsia="Calibri"/>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2A02E7" w:rsidRPr="00A2583A" w:rsidRDefault="002A02E7" w:rsidP="002A02E7">
                  <w:pPr>
                    <w:framePr w:hSpace="180" w:wrap="around" w:vAnchor="text" w:hAnchor="margin" w:x="-975" w:y="-270"/>
                    <w:spacing w:line="240" w:lineRule="auto"/>
                    <w:ind w:firstLine="709"/>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line="240" w:lineRule="auto"/>
                    <w:ind w:firstLine="709"/>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line="240" w:lineRule="auto"/>
                    <w:ind w:firstLine="709"/>
                    <w:jc w:val="both"/>
                    <w:rPr>
                      <w:rFonts w:ascii="Times New Roman" w:hAnsi="Times New Roman" w:cs="Times New Roman"/>
                      <w:sz w:val="16"/>
                      <w:szCs w:val="16"/>
                    </w:rPr>
                  </w:pPr>
                </w:p>
                <w:p w:rsidR="002A02E7" w:rsidRPr="00A2583A" w:rsidRDefault="002A02E7" w:rsidP="002A02E7">
                  <w:pPr>
                    <w:framePr w:hSpace="180" w:wrap="around" w:vAnchor="text" w:hAnchor="margin" w:x="-975" w:y="-270"/>
                    <w:tabs>
                      <w:tab w:val="left" w:pos="1440"/>
                    </w:tabs>
                    <w:spacing w:line="240" w:lineRule="auto"/>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2A02E7" w:rsidRPr="00A2583A" w:rsidRDefault="002A02E7" w:rsidP="002A02E7">
                  <w:pPr>
                    <w:pStyle w:val="ConsPlusNormal"/>
                    <w:framePr w:hSpace="180" w:wrap="around" w:vAnchor="text" w:hAnchor="margin" w:x="-975" w:y="-270"/>
                    <w:jc w:val="both"/>
                    <w:rPr>
                      <w:rFonts w:eastAsia="Calibri"/>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jc w:val="both"/>
                    <w:rPr>
                      <w:rFonts w:eastAsia="Calibri"/>
                      <w:iCs/>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rPr>
                      <w:rFonts w:ascii="Times New Roman" w:hAnsi="Times New Roman" w:cs="Times New Roman"/>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2A02E7" w:rsidRPr="00A2583A" w:rsidTr="002A02E7">
              <w:trPr>
                <w:trHeight w:val="410"/>
              </w:trPr>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2A02E7" w:rsidRPr="00A2583A" w:rsidRDefault="002A02E7" w:rsidP="002A02E7">
                  <w:pPr>
                    <w:pStyle w:val="ConsPlusNormal"/>
                    <w:framePr w:hSpace="180" w:wrap="around" w:vAnchor="text" w:hAnchor="margin" w:x="-975" w:y="-270"/>
                    <w:tabs>
                      <w:tab w:val="left" w:pos="5735"/>
                    </w:tabs>
                    <w:ind w:firstLine="12"/>
                    <w:jc w:val="both"/>
                    <w:rPr>
                      <w:rFonts w:eastAsia="Calibri"/>
                      <w:sz w:val="16"/>
                      <w:szCs w:val="16"/>
                    </w:rPr>
                  </w:pPr>
                  <w:r w:rsidRPr="00A2583A">
                    <w:rPr>
                      <w:iCs/>
                      <w:sz w:val="16"/>
                      <w:szCs w:val="16"/>
                    </w:rPr>
                    <w:t xml:space="preserve">Показатели промежуточного ликвидационного баланса </w:t>
                  </w:r>
                  <w:r w:rsidRPr="00A2583A">
                    <w:rPr>
                      <w:iCs/>
                      <w:sz w:val="16"/>
                      <w:szCs w:val="16"/>
                    </w:rPr>
                    <w:lastRenderedPageBreak/>
                    <w:t>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8.</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iCs/>
                      <w:sz w:val="16"/>
                      <w:szCs w:val="16"/>
                    </w:rPr>
                  </w:pPr>
                </w:p>
              </w:tc>
            </w:tr>
            <w:tr w:rsidR="002A02E7" w:rsidRPr="00A2583A" w:rsidTr="002A02E7">
              <w:trPr>
                <w:trHeight w:val="410"/>
              </w:trPr>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2A02E7" w:rsidRPr="00A2583A" w:rsidRDefault="002A02E7" w:rsidP="002A02E7">
                  <w:pPr>
                    <w:pStyle w:val="ConsPlusNormal"/>
                    <w:framePr w:hSpace="180" w:wrap="around" w:vAnchor="text" w:hAnchor="margin" w:x="-975" w:y="-270"/>
                    <w:jc w:val="both"/>
                    <w:rPr>
                      <w:rFonts w:eastAsia="Calibri"/>
                      <w:iCs/>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iCs/>
                      <w:color w:val="000000"/>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ind w:firstLine="12"/>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sz w:val="16"/>
                      <w:szCs w:val="16"/>
                    </w:rPr>
                  </w:pPr>
                  <w:r w:rsidRPr="00A2583A">
                    <w:rPr>
                      <w:sz w:val="16"/>
                      <w:szCs w:val="16"/>
                    </w:rPr>
                    <w:t>11.</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jc w:val="both"/>
                    <w:rPr>
                      <w:iCs/>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2A02E7" w:rsidRPr="00A2583A" w:rsidRDefault="002A02E7" w:rsidP="002A02E7">
                  <w:pPr>
                    <w:pStyle w:val="ConsPlusNormal"/>
                    <w:framePr w:hSpace="180" w:wrap="around" w:vAnchor="text" w:hAnchor="margin" w:x="-975" w:y="-270"/>
                    <w:jc w:val="both"/>
                    <w:rPr>
                      <w:rFonts w:eastAsia="Calibri"/>
                      <w:iCs/>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rFonts w:eastAsia="Calibri"/>
                      <w:sz w:val="16"/>
                      <w:szCs w:val="16"/>
                    </w:rPr>
                  </w:pP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tabs>
                      <w:tab w:val="left" w:pos="5735"/>
                    </w:tabs>
                    <w:ind w:firstLine="709"/>
                    <w:jc w:val="both"/>
                    <w:rPr>
                      <w:rFonts w:eastAsia="Calibri"/>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sz w:val="16"/>
                      <w:szCs w:val="16"/>
                    </w:rPr>
                  </w:pPr>
                  <w:r w:rsidRPr="00A2583A">
                    <w:rPr>
                      <w:sz w:val="16"/>
                      <w:szCs w:val="16"/>
                    </w:rPr>
                    <w:t>14.</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4"/>
                    <w:jc w:val="center"/>
                    <w:rPr>
                      <w:sz w:val="16"/>
                      <w:szCs w:val="16"/>
                    </w:rPr>
                  </w:pP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w:t>
                  </w:r>
                  <w:r w:rsidRPr="00A2583A">
                    <w:rPr>
                      <w:rFonts w:ascii="Times New Roman" w:hAnsi="Times New Roman" w:cs="Times New Roman"/>
                      <w:iCs/>
                      <w:sz w:val="16"/>
                      <w:szCs w:val="16"/>
                    </w:rPr>
                    <w:lastRenderedPageBreak/>
                    <w:t>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16.</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Травнинского сельсовета Доволенского района Новосибирской области</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rPr>
                      <w:rFonts w:eastAsia="Calibri"/>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2A02E7" w:rsidRPr="00A2583A" w:rsidRDefault="002A02E7" w:rsidP="002A02E7">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2A02E7" w:rsidRPr="00A2583A" w:rsidTr="002A02E7">
              <w:tc>
                <w:tcPr>
                  <w:tcW w:w="1079"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2A02E7" w:rsidRPr="00A2583A" w:rsidRDefault="002A02E7" w:rsidP="002A02E7">
                  <w:pPr>
                    <w:framePr w:hSpace="180" w:wrap="around" w:vAnchor="text" w:hAnchor="margin" w:x="-975" w:y="-270"/>
                    <w:spacing w:line="240" w:lineRule="auto"/>
                    <w:jc w:val="both"/>
                    <w:rPr>
                      <w:rFonts w:ascii="Times New Roman" w:hAnsi="Times New Roman" w:cs="Times New Roman"/>
                      <w:sz w:val="16"/>
                      <w:szCs w:val="16"/>
                    </w:rPr>
                  </w:pPr>
                </w:p>
              </w:tc>
              <w:tc>
                <w:tcPr>
                  <w:tcW w:w="2270"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pStyle w:val="ConsPlusNormal"/>
                    <w:framePr w:hSpace="180" w:wrap="around" w:vAnchor="text" w:hAnchor="margin" w:x="-975" w:y="-270"/>
                    <w:rPr>
                      <w:rFonts w:eastAsia="Calibri"/>
                      <w:sz w:val="16"/>
                      <w:szCs w:val="16"/>
                    </w:rPr>
                  </w:pPr>
                </w:p>
              </w:tc>
              <w:tc>
                <w:tcPr>
                  <w:tcW w:w="2035"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spacing w:line="240" w:lineRule="auto"/>
                    <w:jc w:val="center"/>
                    <w:rPr>
                      <w:rFonts w:ascii="Times New Roman" w:hAnsi="Times New Roman" w:cs="Times New Roman"/>
                      <w:sz w:val="16"/>
                      <w:szCs w:val="16"/>
                    </w:rPr>
                  </w:pPr>
                </w:p>
              </w:tc>
              <w:tc>
                <w:tcPr>
                  <w:tcW w:w="2813" w:type="dxa"/>
                  <w:tcBorders>
                    <w:top w:val="single" w:sz="4" w:space="0" w:color="000000"/>
                    <w:left w:val="single" w:sz="4" w:space="0" w:color="000000"/>
                    <w:bottom w:val="single" w:sz="4" w:space="0" w:color="000000"/>
                    <w:right w:val="single" w:sz="4" w:space="0" w:color="000000"/>
                  </w:tcBorders>
                </w:tcPr>
                <w:p w:rsidR="002A02E7" w:rsidRPr="00A2583A" w:rsidRDefault="002A02E7" w:rsidP="002A02E7">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2A02E7" w:rsidRPr="00A2583A" w:rsidRDefault="002A02E7" w:rsidP="002A02E7">
            <w:pPr>
              <w:spacing w:after="0" w:line="240" w:lineRule="auto"/>
              <w:jc w:val="center"/>
              <w:rPr>
                <w:rFonts w:ascii="Times New Roman" w:hAnsi="Times New Roman" w:cs="Times New Roman"/>
                <w:b/>
                <w:sz w:val="16"/>
                <w:szCs w:val="16"/>
              </w:rPr>
            </w:pPr>
          </w:p>
          <w:p w:rsidR="002A02E7" w:rsidRPr="00A2583A" w:rsidRDefault="002A02E7" w:rsidP="002A02E7">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2A02E7" w:rsidRPr="00A2583A" w:rsidRDefault="002A02E7" w:rsidP="002A02E7">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2A02E7" w:rsidRPr="00A2583A" w:rsidRDefault="002A02E7" w:rsidP="002A02E7">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2A02E7" w:rsidRPr="00A2583A" w:rsidRDefault="002A02E7" w:rsidP="002A02E7">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№33</w:t>
            </w:r>
          </w:p>
          <w:p w:rsidR="002A02E7" w:rsidRPr="00A2583A" w:rsidRDefault="002A02E7" w:rsidP="002A02E7">
            <w:pPr>
              <w:spacing w:after="0"/>
              <w:ind w:left="6237"/>
              <w:rPr>
                <w:rFonts w:ascii="Times New Roman" w:hAnsi="Times New Roman" w:cs="Times New Roman"/>
                <w:sz w:val="16"/>
                <w:szCs w:val="16"/>
              </w:rPr>
            </w:pP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Травнинского сельсовета </w:t>
            </w:r>
          </w:p>
          <w:p w:rsidR="002A02E7" w:rsidRPr="00A2583A" w:rsidRDefault="002A02E7" w:rsidP="002A02E7">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2A02E7" w:rsidRPr="00A2583A" w:rsidRDefault="002A02E7" w:rsidP="002A02E7">
            <w:pPr>
              <w:spacing w:after="0"/>
              <w:rPr>
                <w:rFonts w:ascii="Times New Roman" w:hAnsi="Times New Roman" w:cs="Times New Roman"/>
                <w:sz w:val="16"/>
                <w:szCs w:val="16"/>
              </w:rPr>
            </w:pPr>
          </w:p>
          <w:p w:rsidR="002A02E7" w:rsidRPr="00A2583A" w:rsidRDefault="002A02E7" w:rsidP="002A02E7">
            <w:pPr>
              <w:spacing w:after="0"/>
              <w:jc w:val="center"/>
              <w:rPr>
                <w:rFonts w:ascii="Times New Roman" w:hAnsi="Times New Roman" w:cs="Times New Roman"/>
                <w:sz w:val="16"/>
                <w:szCs w:val="16"/>
              </w:rPr>
            </w:pPr>
          </w:p>
          <w:tbl>
            <w:tblPr>
              <w:tblW w:w="9854" w:type="dxa"/>
              <w:tblLayout w:type="fixed"/>
              <w:tblLook w:val="00A0"/>
            </w:tblPr>
            <w:tblGrid>
              <w:gridCol w:w="3935"/>
              <w:gridCol w:w="5919"/>
            </w:tblGrid>
            <w:tr w:rsidR="002A02E7" w:rsidRPr="00A2583A" w:rsidTr="00FB5EF2">
              <w:tc>
                <w:tcPr>
                  <w:tcW w:w="3935"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2A02E7" w:rsidRPr="00A2583A" w:rsidRDefault="002A02E7" w:rsidP="002A02E7">
                  <w:pPr>
                    <w:framePr w:hSpace="180" w:wrap="around" w:vAnchor="text" w:hAnchor="margin" w:x="-975" w:y="-270"/>
                    <w:spacing w:after="0"/>
                    <w:rPr>
                      <w:rFonts w:ascii="Times New Roman" w:hAnsi="Times New Roman" w:cs="Times New Roman"/>
                      <w:sz w:val="16"/>
                      <w:szCs w:val="16"/>
                    </w:rPr>
                  </w:pPr>
                </w:p>
              </w:tc>
              <w:tc>
                <w:tcPr>
                  <w:tcW w:w="5918"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color w:val="000000"/>
                      <w:sz w:val="16"/>
                      <w:szCs w:val="16"/>
                    </w:rPr>
                    <w:t>Кривоносова Ольга Григорьевна</w:t>
                  </w:r>
                  <w:r w:rsidRPr="00A2583A">
                    <w:rPr>
                      <w:rFonts w:ascii="Times New Roman" w:hAnsi="Times New Roman" w:cs="Times New Roman"/>
                      <w:sz w:val="16"/>
                      <w:szCs w:val="16"/>
                    </w:rPr>
                    <w:t xml:space="preserve"> – заместитель Главы администрацииТравнинского сельсовета Доволенского района Новосибирской области;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r>
            <w:tr w:rsidR="002A02E7" w:rsidRPr="00A2583A" w:rsidTr="00FB5EF2">
              <w:tc>
                <w:tcPr>
                  <w:tcW w:w="3935"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c>
                <w:tcPr>
                  <w:tcW w:w="5918"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color w:val="000000"/>
                      <w:sz w:val="16"/>
                      <w:szCs w:val="16"/>
                    </w:rPr>
                    <w:t>Богданова Тамара Андреевна</w:t>
                  </w:r>
                  <w:r w:rsidRPr="00A2583A">
                    <w:rPr>
                      <w:rFonts w:ascii="Times New Roman" w:hAnsi="Times New Roman" w:cs="Times New Roman"/>
                      <w:sz w:val="16"/>
                      <w:szCs w:val="16"/>
                    </w:rPr>
                    <w:t xml:space="preserve"> – специалист первого разряда администрации Травнинского сельсовета Доволенского района Новосибирской области;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r>
            <w:tr w:rsidR="002A02E7" w:rsidRPr="00A2583A" w:rsidTr="00FB5EF2">
              <w:tc>
                <w:tcPr>
                  <w:tcW w:w="3935"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color w:val="000000"/>
                      <w:sz w:val="16"/>
                      <w:szCs w:val="16"/>
                    </w:rPr>
                    <w:t>Жунусова КумусайСагадатовна</w:t>
                  </w:r>
                  <w:r w:rsidRPr="00A2583A">
                    <w:rPr>
                      <w:rFonts w:ascii="Times New Roman" w:hAnsi="Times New Roman" w:cs="Times New Roman"/>
                      <w:sz w:val="16"/>
                      <w:szCs w:val="16"/>
                    </w:rPr>
                    <w:t xml:space="preserve"> – специалист первого разряда администрацииТравнинского сельсовета Доволенского района Новосибирской области;</w:t>
                  </w:r>
                </w:p>
                <w:p w:rsidR="002A02E7" w:rsidRPr="00A2583A" w:rsidRDefault="002A02E7" w:rsidP="002A02E7">
                  <w:pPr>
                    <w:framePr w:hSpace="180" w:wrap="around" w:vAnchor="text" w:hAnchor="margin" w:x="-975" w:y="-270"/>
                    <w:spacing w:after="0"/>
                    <w:jc w:val="both"/>
                    <w:rPr>
                      <w:rFonts w:ascii="Times New Roman" w:hAnsi="Times New Roman" w:cs="Times New Roman"/>
                      <w:sz w:val="16"/>
                      <w:szCs w:val="16"/>
                    </w:rPr>
                  </w:pPr>
                </w:p>
              </w:tc>
            </w:tr>
          </w:tbl>
          <w:p w:rsidR="002A02E7" w:rsidRPr="00A2583A" w:rsidRDefault="002A02E7" w:rsidP="002A02E7">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2A02E7" w:rsidRPr="00A2583A" w:rsidRDefault="002A02E7" w:rsidP="002A02E7">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2A02E7" w:rsidRPr="00A2583A" w:rsidRDefault="002A02E7" w:rsidP="002A02E7">
            <w:pPr>
              <w:spacing w:after="0" w:line="240" w:lineRule="auto"/>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№34</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w:t>
            </w:r>
            <w:proofErr w:type="gramStart"/>
            <w:r w:rsidRPr="00A2583A">
              <w:rPr>
                <w:rFonts w:ascii="Times New Roman" w:eastAsiaTheme="minorEastAsia" w:hAnsi="Times New Roman" w:cs="Times New Roman"/>
                <w:sz w:val="16"/>
                <w:szCs w:val="16"/>
              </w:rPr>
              <w:t>.Д</w:t>
            </w:r>
            <w:proofErr w:type="gramEnd"/>
            <w:r w:rsidRPr="00A2583A">
              <w:rPr>
                <w:rFonts w:ascii="Times New Roman" w:eastAsiaTheme="minorEastAsia" w:hAnsi="Times New Roman" w:cs="Times New Roman"/>
                <w:sz w:val="16"/>
                <w:szCs w:val="16"/>
              </w:rPr>
              <w:t>овольное</w:t>
            </w:r>
          </w:p>
          <w:p w:rsidR="002A02E7" w:rsidRPr="00A2583A" w:rsidRDefault="002A02E7" w:rsidP="002A02E7">
            <w:pPr>
              <w:spacing w:after="0" w:line="240" w:lineRule="auto"/>
              <w:jc w:val="center"/>
              <w:rPr>
                <w:rFonts w:ascii="Times New Roman" w:eastAsiaTheme="minorEastAsia" w:hAnsi="Times New Roman" w:cs="Times New Roman"/>
                <w:sz w:val="16"/>
                <w:szCs w:val="16"/>
              </w:rPr>
            </w:pPr>
          </w:p>
          <w:p w:rsidR="002A02E7" w:rsidRPr="00A2583A" w:rsidRDefault="002A02E7" w:rsidP="002A02E7">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Утянского сельсовета Доволенского района Новосибирской области как юридического лица</w:t>
            </w:r>
          </w:p>
          <w:p w:rsidR="002A02E7" w:rsidRPr="00A2583A" w:rsidRDefault="002A02E7" w:rsidP="002A02E7">
            <w:pPr>
              <w:shd w:val="clear" w:color="auto" w:fill="FFFFFF"/>
              <w:spacing w:after="0" w:line="240" w:lineRule="auto"/>
              <w:jc w:val="both"/>
              <w:rPr>
                <w:rFonts w:ascii="Times New Roman" w:hAnsi="Times New Roman" w:cs="Times New Roman"/>
                <w:b/>
                <w:bCs/>
                <w:color w:val="000000" w:themeColor="text1"/>
                <w:sz w:val="16"/>
                <w:szCs w:val="16"/>
              </w:rPr>
            </w:pPr>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73">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74"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2A02E7" w:rsidRPr="00A2583A" w:rsidRDefault="002A02E7" w:rsidP="002A02E7">
            <w:pPr>
              <w:shd w:val="clear" w:color="auto" w:fill="FFFFFF"/>
              <w:spacing w:after="0" w:line="240" w:lineRule="auto"/>
              <w:jc w:val="both"/>
              <w:rPr>
                <w:rFonts w:ascii="Times New Roman" w:hAnsi="Times New Roman" w:cs="Times New Roman"/>
                <w:sz w:val="16"/>
                <w:szCs w:val="16"/>
              </w:rPr>
            </w:pPr>
            <w:r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 решил:</w:t>
            </w:r>
          </w:p>
          <w:p w:rsidR="002A02E7" w:rsidRPr="00A2583A" w:rsidRDefault="002A02E7" w:rsidP="002A02E7">
            <w:pPr>
              <w:spacing w:after="0" w:line="240" w:lineRule="auto"/>
              <w:ind w:firstLine="708"/>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Утянского сельсовета Доволенского района Новосибирской области (ИНН5420100536, юридический и фактический адрес: 632470, Новосибирская область, Доволенский район, с</w:t>
            </w:r>
            <w:proofErr w:type="gramStart"/>
            <w:r w:rsidRPr="00A2583A">
              <w:rPr>
                <w:rFonts w:ascii="Times New Roman" w:hAnsi="Times New Roman" w:cs="Times New Roman"/>
                <w:sz w:val="16"/>
                <w:szCs w:val="16"/>
              </w:rPr>
              <w:t>.У</w:t>
            </w:r>
            <w:proofErr w:type="gramEnd"/>
            <w:r w:rsidRPr="00A2583A">
              <w:rPr>
                <w:rFonts w:ascii="Times New Roman" w:hAnsi="Times New Roman" w:cs="Times New Roman"/>
                <w:sz w:val="16"/>
                <w:szCs w:val="16"/>
              </w:rPr>
              <w:t>тянка, ул. Центральная, д.38а).</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Утянского сельсовета Доволенского района Новосибирской области согласно приложению 1 к настоящему решению;</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Утянского сельсовета Доволенского района Новосибирской области согласно приложению 2 к настоящему решению;</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Утянского сельсовета Доволенского района Новосибирской области приложению 3 к настоящему решению. </w:t>
            </w:r>
          </w:p>
          <w:p w:rsidR="002A02E7" w:rsidRPr="00A2583A" w:rsidRDefault="002A02E7" w:rsidP="002A02E7">
            <w:pPr>
              <w:spacing w:after="0" w:line="240" w:lineRule="auto"/>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Ликвидационной комиссии осуществить в соответствии с законодательством Российской Федерации юридические и организационные мероприятия, </w:t>
            </w:r>
            <w:r w:rsidRPr="00A2583A">
              <w:rPr>
                <w:rFonts w:ascii="Times New Roman" w:hAnsi="Times New Roman" w:cs="Times New Roman"/>
                <w:sz w:val="16"/>
                <w:szCs w:val="16"/>
              </w:rPr>
              <w:lastRenderedPageBreak/>
              <w:t>связанные с ликвидацией администрации Утянскогосельсовета Доволенского района Новосибирской области в порядке и сроки, установленные планом ликвидационных мероприятий.</w:t>
            </w:r>
          </w:p>
          <w:p w:rsidR="002A02E7" w:rsidRPr="00A2583A" w:rsidRDefault="002A02E7" w:rsidP="002A02E7">
            <w:pPr>
              <w:spacing w:after="0" w:line="240" w:lineRule="auto"/>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2A02E7" w:rsidRPr="00A2583A" w:rsidRDefault="002A02E7" w:rsidP="002A02E7">
            <w:pPr>
              <w:spacing w:after="0" w:line="240" w:lineRule="auto"/>
              <w:jc w:val="both"/>
              <w:rPr>
                <w:rFonts w:ascii="Times New Roman" w:hAnsi="Times New Roman" w:cs="Times New Roman"/>
                <w:sz w:val="16"/>
                <w:szCs w:val="16"/>
              </w:rPr>
            </w:pPr>
          </w:p>
          <w:p w:rsidR="002A02E7" w:rsidRPr="00A2583A" w:rsidRDefault="002A02E7" w:rsidP="002A02E7">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2A02E7" w:rsidRPr="00A2583A" w:rsidRDefault="002A02E7" w:rsidP="002A02E7">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2A02E7" w:rsidRPr="00A2583A" w:rsidRDefault="002A02E7" w:rsidP="002A02E7">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Новосибирской области                                                                      О.П.Черныш</w:t>
            </w:r>
          </w:p>
          <w:p w:rsidR="002A02E7" w:rsidRPr="00A2583A" w:rsidRDefault="002A02E7" w:rsidP="002A02E7">
            <w:pPr>
              <w:spacing w:after="0" w:line="240" w:lineRule="auto"/>
              <w:jc w:val="both"/>
              <w:rPr>
                <w:rFonts w:ascii="Times New Roman" w:hAnsi="Times New Roman" w:cs="Times New Roman"/>
                <w:sz w:val="16"/>
                <w:szCs w:val="16"/>
              </w:rPr>
            </w:pPr>
          </w:p>
          <w:p w:rsidR="002A02E7" w:rsidRPr="00A2583A" w:rsidRDefault="002A02E7" w:rsidP="002A02E7">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Глава Доволенского района </w:t>
            </w:r>
          </w:p>
          <w:p w:rsidR="002A02E7" w:rsidRPr="00A2583A" w:rsidRDefault="002A02E7" w:rsidP="002A02E7">
            <w:pPr>
              <w:spacing w:after="0" w:line="240" w:lineRule="auto"/>
              <w:jc w:val="both"/>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2A02E7" w:rsidRPr="00A2583A" w:rsidRDefault="002A02E7" w:rsidP="002A02E7">
            <w:pPr>
              <w:spacing w:after="0" w:line="240" w:lineRule="auto"/>
              <w:jc w:val="center"/>
              <w:rPr>
                <w:rFonts w:ascii="Times New Roman" w:hAnsi="Times New Roman" w:cs="Times New Roman"/>
                <w:b/>
                <w:sz w:val="16"/>
                <w:szCs w:val="16"/>
              </w:rPr>
            </w:pPr>
          </w:p>
          <w:p w:rsidR="00FB5EF2" w:rsidRPr="00A2583A" w:rsidRDefault="00FB5EF2" w:rsidP="00FB5EF2">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Утверждено решением второй сессииСовета депутатов Доволенского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муниципального округа Новосибирской области</w:t>
            </w:r>
          </w:p>
          <w:p w:rsidR="00FB5EF2" w:rsidRPr="00A2583A" w:rsidRDefault="00FB5EF2" w:rsidP="00FB5EF2">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№34</w:t>
            </w:r>
          </w:p>
          <w:p w:rsidR="00FB5EF2" w:rsidRPr="00A2583A" w:rsidRDefault="00FB5EF2" w:rsidP="00FB5EF2">
            <w:pPr>
              <w:pStyle w:val="chapter"/>
              <w:ind w:firstLine="709"/>
              <w:rPr>
                <w:rFonts w:ascii="Times New Roman" w:hAnsi="Times New Roman" w:cs="Times New Roman"/>
                <w:b/>
                <w:bCs/>
                <w:sz w:val="16"/>
                <w:szCs w:val="16"/>
              </w:rPr>
            </w:pPr>
          </w:p>
          <w:p w:rsidR="00FB5EF2" w:rsidRPr="00A2583A" w:rsidRDefault="00FB5EF2" w:rsidP="00FB5EF2">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FB5EF2" w:rsidRPr="00A2583A" w:rsidRDefault="00FB5EF2" w:rsidP="00FB5EF2">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Утянского сельсовета Доволенского района Новосибирской области</w:t>
            </w:r>
          </w:p>
          <w:p w:rsidR="00FB5EF2" w:rsidRPr="00A2583A" w:rsidRDefault="00FB5EF2" w:rsidP="00FB5EF2">
            <w:pPr>
              <w:shd w:val="clear" w:color="auto" w:fill="FFFFFF"/>
              <w:spacing w:after="0"/>
              <w:jc w:val="center"/>
              <w:textAlignment w:val="baseline"/>
              <w:outlineLvl w:val="2"/>
              <w:rPr>
                <w:rFonts w:ascii="Times New Roman" w:hAnsi="Times New Roman" w:cs="Times New Roman"/>
                <w:b/>
                <w:color w:val="4C4C4C"/>
                <w:sz w:val="16"/>
                <w:szCs w:val="16"/>
              </w:rPr>
            </w:pPr>
          </w:p>
          <w:p w:rsidR="00FB5EF2" w:rsidRPr="00A2583A" w:rsidRDefault="00FB5EF2" w:rsidP="00FB5EF2">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FB5EF2" w:rsidRPr="00A2583A" w:rsidRDefault="00FB5EF2" w:rsidP="00FB5EF2">
            <w:pPr>
              <w:pStyle w:val="a4"/>
              <w:spacing w:after="0" w:line="360" w:lineRule="exact"/>
              <w:ind w:left="0"/>
              <w:jc w:val="both"/>
              <w:rPr>
                <w:rFonts w:ascii="Times New Roman" w:hAnsi="Times New Roman" w:cs="Times New Roman"/>
                <w:color w:val="2D2D2D"/>
                <w:sz w:val="16"/>
                <w:szCs w:val="16"/>
              </w:rPr>
            </w:pPr>
          </w:p>
          <w:p w:rsidR="00FB5EF2" w:rsidRPr="00A2583A" w:rsidRDefault="00FB5EF2" w:rsidP="00FB5EF2">
            <w:pPr>
              <w:spacing w:after="0"/>
              <w:jc w:val="both"/>
              <w:rPr>
                <w:rStyle w:val="130"/>
                <w:rFonts w:ascii="Times New Roman" w:hAnsi="Times New Roman" w:cs="Times New Roman"/>
                <w:color w:val="000000" w:themeColor="text1"/>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75">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76"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Законом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w:t>
            </w:r>
            <w:proofErr w:type="gramEnd"/>
            <w:r w:rsidRPr="00A2583A">
              <w:rPr>
                <w:rFonts w:ascii="Times New Roman" w:hAnsi="Times New Roman" w:cs="Times New Roman"/>
                <w:color w:val="000000" w:themeColor="text1"/>
                <w:sz w:val="16"/>
                <w:szCs w:val="16"/>
                <w:shd w:val="clear" w:color="auto" w:fill="FFFFFF"/>
              </w:rPr>
              <w:t xml:space="preserve"> области"</w:t>
            </w:r>
            <w:hyperlink r:id="rId77"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rPr>
                <w:t>(</w:t>
              </w:r>
            </w:hyperlink>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FB5EF2" w:rsidRPr="00A2583A" w:rsidRDefault="00FB5EF2" w:rsidP="00FB5EF2">
            <w:pPr>
              <w:pStyle w:val="34"/>
              <w:shd w:val="clear" w:color="auto" w:fill="auto"/>
              <w:tabs>
                <w:tab w:val="left" w:pos="1101"/>
              </w:tabs>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FB5EF2" w:rsidRPr="00A2583A" w:rsidRDefault="00FB5EF2" w:rsidP="00FB5EF2">
            <w:pPr>
              <w:pStyle w:val="34"/>
              <w:shd w:val="clear" w:color="auto" w:fill="auto"/>
              <w:tabs>
                <w:tab w:val="left" w:pos="1101"/>
              </w:tabs>
              <w:spacing w:before="0" w:line="240" w:lineRule="auto"/>
              <w:ind w:firstLine="709"/>
              <w:rPr>
                <w:rFonts w:ascii="Times New Roman" w:hAnsi="Times New Roman" w:cs="Times New Roman"/>
                <w:color w:val="000000"/>
                <w:spacing w:val="10"/>
                <w:sz w:val="16"/>
                <w:szCs w:val="16"/>
                <w:highlight w:val="white"/>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администрации Утянского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FB5EF2" w:rsidRPr="00A2583A" w:rsidRDefault="00FB5EF2" w:rsidP="00FB5EF2">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FB5EF2" w:rsidRPr="00A2583A" w:rsidRDefault="00FB5EF2" w:rsidP="00FB5EF2">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FB5EF2" w:rsidRPr="00A2583A" w:rsidRDefault="00FB5EF2" w:rsidP="00FB5EF2">
            <w:pPr>
              <w:pStyle w:val="34"/>
              <w:shd w:val="clear" w:color="auto" w:fill="auto"/>
              <w:tabs>
                <w:tab w:val="left" w:pos="0"/>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FB5EF2" w:rsidRPr="00A2583A" w:rsidRDefault="00FB5EF2" w:rsidP="00FB5EF2">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FB5EF2" w:rsidRPr="00A2583A" w:rsidRDefault="00FB5EF2" w:rsidP="00FB5EF2">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FB5EF2" w:rsidRPr="00A2583A" w:rsidRDefault="00FB5EF2" w:rsidP="00FB5EF2">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FB5EF2" w:rsidRPr="00A2583A" w:rsidRDefault="00FB5EF2" w:rsidP="00FB5EF2">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FB5EF2" w:rsidRPr="00A2583A" w:rsidRDefault="00FB5EF2" w:rsidP="00FB5EF2">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FB5EF2" w:rsidRPr="00A2583A" w:rsidRDefault="00FB5EF2" w:rsidP="00FB5EF2">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FB5EF2" w:rsidRPr="00A2583A" w:rsidRDefault="00FB5EF2" w:rsidP="00FB5EF2">
            <w:pPr>
              <w:pStyle w:val="a4"/>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FB5EF2" w:rsidRPr="00A2583A" w:rsidRDefault="00FB5EF2" w:rsidP="00FB5EF2">
            <w:pPr>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FB5EF2" w:rsidRPr="00A2583A" w:rsidRDefault="00FB5EF2" w:rsidP="00FB5EF2">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FB5EF2" w:rsidRPr="00A2583A" w:rsidRDefault="00FB5EF2" w:rsidP="00FB5EF2">
            <w:pPr>
              <w:pStyle w:val="34"/>
              <w:shd w:val="clear" w:color="auto" w:fill="auto"/>
              <w:tabs>
                <w:tab w:val="left" w:pos="1101"/>
              </w:tabs>
              <w:spacing w:before="0" w:line="240" w:lineRule="auto"/>
              <w:ind w:firstLine="709"/>
              <w:jc w:val="center"/>
              <w:rPr>
                <w:rFonts w:ascii="Times New Roman" w:hAnsi="Times New Roman" w:cs="Times New Roman"/>
                <w:b/>
                <w:sz w:val="16"/>
                <w:szCs w:val="16"/>
              </w:rPr>
            </w:pPr>
          </w:p>
          <w:p w:rsidR="00FB5EF2" w:rsidRPr="00A2583A" w:rsidRDefault="00FB5EF2" w:rsidP="00FB5EF2">
            <w:pPr>
              <w:pStyle w:val="34"/>
              <w:shd w:val="clear" w:color="auto" w:fill="auto"/>
              <w:tabs>
                <w:tab w:val="left" w:pos="1101"/>
              </w:tabs>
              <w:spacing w:before="0" w:line="240" w:lineRule="auto"/>
              <w:ind w:firstLine="709"/>
              <w:jc w:val="center"/>
              <w:rPr>
                <w:rFonts w:ascii="Times New Roman" w:hAnsi="Times New Roman" w:cs="Times New Roman"/>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FB5EF2" w:rsidRPr="00A2583A" w:rsidRDefault="00FB5EF2" w:rsidP="00FB5EF2">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FB5EF2" w:rsidRPr="00A2583A" w:rsidRDefault="00FB5EF2" w:rsidP="00FB5EF2">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FB5EF2" w:rsidRPr="00A2583A" w:rsidRDefault="00FB5EF2" w:rsidP="00FB5EF2">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FB5EF2" w:rsidRPr="00A2583A" w:rsidRDefault="00FB5EF2" w:rsidP="00FB5EF2">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lastRenderedPageBreak/>
              <w:t>3) действует без доверенности от имени учреждения;</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FB5EF2" w:rsidRPr="00A2583A" w:rsidRDefault="00FB5EF2" w:rsidP="00FB5EF2">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FB5EF2" w:rsidRPr="00A2583A" w:rsidRDefault="00FB5EF2" w:rsidP="00FB5EF2">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FB5EF2" w:rsidRPr="00A2583A" w:rsidRDefault="00FB5EF2" w:rsidP="00FB5EF2">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FB5EF2" w:rsidRPr="00A2583A" w:rsidRDefault="00FB5EF2" w:rsidP="00FB5EF2">
            <w:pPr>
              <w:spacing w:after="0"/>
              <w:jc w:val="both"/>
              <w:rPr>
                <w:rFonts w:ascii="Times New Roman" w:hAnsi="Times New Roman" w:cs="Times New Roman"/>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78">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79"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hAnsi="Times New Roman" w:cs="Times New Roman"/>
                <w:color w:val="000000" w:themeColor="text1"/>
                <w:sz w:val="16"/>
                <w:szCs w:val="16"/>
                <w:shd w:val="clear" w:color="auto" w:fill="FFFFFF"/>
              </w:rPr>
              <w:t xml:space="preserve"> </w:t>
            </w:r>
            <w:proofErr w:type="gramStart"/>
            <w:r w:rsidRPr="00A2583A">
              <w:rPr>
                <w:rFonts w:ascii="Times New Roman" w:hAnsi="Times New Roman" w:cs="Times New Roman"/>
                <w:color w:val="000000" w:themeColor="text1"/>
                <w:sz w:val="16"/>
                <w:szCs w:val="16"/>
                <w:shd w:val="clear" w:color="auto" w:fill="FFFFFF"/>
              </w:rPr>
              <w:t>внесении</w:t>
            </w:r>
            <w:proofErr w:type="gramEnd"/>
            <w:r w:rsidRPr="00A2583A">
              <w:rPr>
                <w:rFonts w:ascii="Times New Roman" w:hAnsi="Times New Roman" w:cs="Times New Roman"/>
                <w:color w:val="000000" w:themeColor="text1"/>
                <w:sz w:val="16"/>
                <w:szCs w:val="16"/>
                <w:shd w:val="clear" w:color="auto" w:fill="FFFFFF"/>
              </w:rPr>
              <w:t xml:space="preserve"> изменений в отдельные законы Новосибирской области"</w:t>
            </w:r>
          </w:p>
          <w:p w:rsidR="00FB5EF2" w:rsidRPr="00A2583A" w:rsidRDefault="00353861" w:rsidP="00FB5EF2">
            <w:pPr>
              <w:shd w:val="clear" w:color="auto" w:fill="FFFFFF"/>
              <w:spacing w:after="0"/>
              <w:jc w:val="both"/>
              <w:rPr>
                <w:rFonts w:ascii="Times New Roman" w:hAnsi="Times New Roman" w:cs="Times New Roman"/>
                <w:sz w:val="16"/>
                <w:szCs w:val="16"/>
              </w:rPr>
            </w:pPr>
            <w:hyperlink r:id="rId80" w:anchor="/document/411801624/paragraph/1/doclist/753/1/0/0/JTVCJTdCJTIybmVlZF9jb3JyZWN0aW9uJTIyJTNBZmFsc2UlMkMlMjJjb250ZXh0JTIyJTNBJTIyJTVDdTA0MWUlNUN1MDQxNyUyMDU3NiUyMCU1Q3UwNDE0JTVDdTA0M2UlNUN1MDQzMiU1Q3UwNDNlJTVDdTA0M2IlNUN1MDQzNSU1Q3UwNDNkJTVDdTA0NDElNUN1MDQzY" w:history="1"/>
            <w:r w:rsidR="00FB5EF2" w:rsidRPr="00A2583A">
              <w:rPr>
                <w:rFonts w:ascii="Times New Roman" w:hAnsi="Times New Roman" w:cs="Times New Roman"/>
                <w:color w:val="000000" w:themeColor="text1"/>
                <w:sz w:val="16"/>
                <w:szCs w:val="16"/>
              </w:rPr>
              <w:t>переходят к администрации Доволенского муниципального округа Новосибирской области.</w:t>
            </w:r>
          </w:p>
          <w:p w:rsidR="00FB5EF2" w:rsidRPr="00A2583A" w:rsidRDefault="00FB5EF2" w:rsidP="00FB5EF2">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2A02E7" w:rsidRPr="00A2583A" w:rsidRDefault="002A02E7" w:rsidP="00FB5EF2">
            <w:pPr>
              <w:spacing w:after="0" w:line="240" w:lineRule="auto"/>
              <w:ind w:right="175"/>
              <w:rPr>
                <w:rFonts w:ascii="Times New Roman" w:hAnsi="Times New Roman" w:cs="Times New Roman"/>
                <w:b/>
                <w:sz w:val="16"/>
                <w:szCs w:val="16"/>
              </w:rPr>
            </w:pPr>
          </w:p>
          <w:p w:rsidR="00FB5EF2" w:rsidRPr="00A2583A" w:rsidRDefault="00FB5EF2" w:rsidP="00FB5EF2">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FB5EF2" w:rsidRPr="00A2583A" w:rsidRDefault="00FB5EF2" w:rsidP="00FB5EF2">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№34</w:t>
            </w:r>
          </w:p>
          <w:p w:rsidR="00FB5EF2" w:rsidRPr="00A2583A" w:rsidRDefault="00FB5EF2" w:rsidP="00FB5EF2">
            <w:pPr>
              <w:spacing w:after="0"/>
              <w:rPr>
                <w:rFonts w:ascii="Times New Roman" w:hAnsi="Times New Roman" w:cs="Times New Roman"/>
                <w:sz w:val="16"/>
                <w:szCs w:val="16"/>
              </w:rPr>
            </w:pP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Утянского сельсовета</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FB5EF2" w:rsidRPr="00A2583A" w:rsidRDefault="00FB5EF2" w:rsidP="00FB5EF2">
            <w:pPr>
              <w:spacing w:after="0" w:line="240" w:lineRule="auto"/>
              <w:ind w:right="175"/>
              <w:rPr>
                <w:rFonts w:ascii="Times New Roman" w:hAnsi="Times New Roman" w:cs="Times New Roman"/>
                <w:b/>
                <w:sz w:val="16"/>
                <w:szCs w:val="16"/>
              </w:rPr>
            </w:pPr>
          </w:p>
          <w:tbl>
            <w:tblPr>
              <w:tblW w:w="11477" w:type="dxa"/>
              <w:tblLayout w:type="fixed"/>
              <w:tblLook w:val="04A0"/>
            </w:tblPr>
            <w:tblGrid>
              <w:gridCol w:w="1079"/>
              <w:gridCol w:w="3281"/>
              <w:gridCol w:w="2269"/>
              <w:gridCol w:w="2036"/>
              <w:gridCol w:w="2812"/>
            </w:tblGrid>
            <w:tr w:rsidR="00FB5EF2" w:rsidRPr="00A2583A" w:rsidTr="00FB5EF2">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5" w:type="dxa"/>
                  <w:gridSpan w:val="2"/>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812" w:type="dxa"/>
                  <w:vMerge w:val="restart"/>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FB5EF2" w:rsidRPr="00A2583A" w:rsidTr="00FB5EF2">
              <w:tc>
                <w:tcPr>
                  <w:tcW w:w="1079" w:type="dxa"/>
                  <w:vMerge/>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framePr w:hSpace="180" w:wrap="around" w:vAnchor="text" w:hAnchor="margin" w:x="-975" w:y="-270"/>
                    <w:spacing w:line="240" w:lineRule="auto"/>
                    <w:rPr>
                      <w:rFonts w:ascii="Times New Roman" w:eastAsia="Calibri" w:hAnsi="Times New Roman" w:cs="Times New Roman"/>
                      <w:bCs/>
                      <w:sz w:val="16"/>
                      <w:szCs w:val="16"/>
                    </w:rPr>
                  </w:pPr>
                </w:p>
              </w:tc>
              <w:tc>
                <w:tcPr>
                  <w:tcW w:w="3281" w:type="dxa"/>
                  <w:vMerge/>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framePr w:hSpace="180" w:wrap="around" w:vAnchor="text" w:hAnchor="margin" w:x="-975" w:y="-270"/>
                    <w:spacing w:line="240" w:lineRule="auto"/>
                    <w:rPr>
                      <w:rFonts w:ascii="Times New Roman" w:eastAsia="Calibri" w:hAnsi="Times New Roman" w:cs="Times New Roman"/>
                      <w:bCs/>
                      <w:sz w:val="16"/>
                      <w:szCs w:val="16"/>
                    </w:rPr>
                  </w:pPr>
                </w:p>
              </w:tc>
              <w:tc>
                <w:tcPr>
                  <w:tcW w:w="2269" w:type="dxa"/>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812" w:type="dxa"/>
                  <w:vMerge/>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framePr w:hSpace="180" w:wrap="around" w:vAnchor="text" w:hAnchor="margin" w:x="-975" w:y="-270"/>
                    <w:spacing w:line="240" w:lineRule="auto"/>
                    <w:rPr>
                      <w:rFonts w:ascii="Times New Roman" w:eastAsia="Calibri" w:hAnsi="Times New Roman" w:cs="Times New Roman"/>
                      <w:bCs/>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Утянского сельсовета Доволенского</w:t>
                  </w:r>
                  <w:r w:rsidRPr="00A2583A">
                    <w:rPr>
                      <w:rFonts w:ascii="Times New Roman" w:hAnsi="Times New Roman" w:cs="Times New Roman"/>
                      <w:sz w:val="16"/>
                      <w:szCs w:val="16"/>
                    </w:rPr>
                    <w:t xml:space="preserve"> района Новосибирской област</w:t>
                  </w:r>
                  <w:proofErr w:type="gramStart"/>
                  <w:r w:rsidRPr="00A2583A">
                    <w:rPr>
                      <w:rFonts w:ascii="Times New Roman" w:hAnsi="Times New Roman" w:cs="Times New Roman"/>
                      <w:sz w:val="16"/>
                      <w:szCs w:val="16"/>
                    </w:rPr>
                    <w:t>и</w:t>
                  </w:r>
                  <w:r w:rsidRPr="00A2583A">
                    <w:rPr>
                      <w:rFonts w:ascii="Times New Roman" w:hAnsi="Times New Roman" w:cs="Times New Roman"/>
                      <w:iCs/>
                      <w:sz w:val="16"/>
                      <w:szCs w:val="16"/>
                    </w:rPr>
                    <w:t>(</w:t>
                  </w:r>
                  <w:proofErr w:type="gramEnd"/>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FB5EF2" w:rsidRPr="00A2583A" w:rsidRDefault="00FB5EF2" w:rsidP="00FB5EF2">
                  <w:pPr>
                    <w:framePr w:hSpace="180" w:wrap="around" w:vAnchor="text" w:hAnchor="margin" w:x="-975" w:y="-270"/>
                    <w:spacing w:line="240" w:lineRule="auto"/>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FB5EF2" w:rsidRPr="00A2583A" w:rsidRDefault="00FB5EF2" w:rsidP="00FB5EF2">
                  <w:pPr>
                    <w:framePr w:hSpace="180" w:wrap="around" w:vAnchor="text" w:hAnchor="margin" w:x="-975" w:y="-270"/>
                    <w:spacing w:line="240" w:lineRule="auto"/>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FB5EF2" w:rsidRPr="00A2583A" w:rsidRDefault="00353861" w:rsidP="00FB5EF2">
                  <w:pPr>
                    <w:framePr w:hSpace="180" w:wrap="around" w:vAnchor="text" w:hAnchor="margin" w:x="-975" w:y="-270"/>
                    <w:spacing w:line="240" w:lineRule="auto"/>
                    <w:jc w:val="both"/>
                    <w:rPr>
                      <w:rFonts w:ascii="Times New Roman" w:hAnsi="Times New Roman" w:cs="Times New Roman"/>
                      <w:color w:val="000000" w:themeColor="text1"/>
                      <w:sz w:val="16"/>
                      <w:szCs w:val="16"/>
                      <w:highlight w:val="white"/>
                    </w:rPr>
                  </w:pPr>
                  <w:hyperlink r:id="rId81">
                    <w:r w:rsidR="00FB5EF2"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hyperlink r:id="rId82" w:anchor="/document/411801624/paragraph/1/doclist/753/1/0/0/JTVCJTdCJTIybmVlZF9jb3JyZWN0aW9uJTIyJTNBZmFsc2UlMkMlMjJjb250ZXh0JTIyJTNBJTIyJTVDdTA0MWUlNUN1MDQxNyUyMDU3NiUyMCU1Q3UwNDE0JTVDdTA0M2UlNUN1MDQzMiU1Q3UwNDNlJTVDdTA0M2IlNUN1MDQzNSU1Q3UwNDNkJTVDdTA0NDElNUN1MDQzY" w:history="1">
                    <w:r w:rsidR="00FB5EF2" w:rsidRPr="00A2583A">
                      <w:rPr>
                        <w:rFonts w:ascii="Times New Roman" w:hAnsi="Times New Roman" w:cs="Times New Roman"/>
                        <w:bCs/>
                        <w:color w:val="000000" w:themeColor="text1"/>
                        <w:sz w:val="16"/>
                        <w:szCs w:val="16"/>
                      </w:rPr>
                      <w:t xml:space="preserve">, </w:t>
                    </w:r>
                  </w:hyperlink>
                </w:p>
                <w:p w:rsidR="00FB5EF2" w:rsidRPr="00A2583A" w:rsidRDefault="00353861" w:rsidP="00FB5EF2">
                  <w:pPr>
                    <w:framePr w:hSpace="180" w:wrap="around" w:vAnchor="text" w:hAnchor="margin" w:x="-975" w:y="-270"/>
                    <w:spacing w:line="240" w:lineRule="auto"/>
                    <w:jc w:val="both"/>
                    <w:rPr>
                      <w:rFonts w:ascii="Times New Roman" w:hAnsi="Times New Roman" w:cs="Times New Roman"/>
                      <w:color w:val="000000" w:themeColor="text1"/>
                      <w:sz w:val="16"/>
                      <w:szCs w:val="16"/>
                    </w:rPr>
                  </w:pPr>
                  <w:hyperlink r:id="rId83" w:anchor="/document/411801624/paragraph/1/doclist/753/1/0/0/JTVCJTdCJTIybmVlZF9jb3JyZWN0aW9uJTIyJTNBZmFsc2UlMkMlMjJjb250ZXh0JTIyJTNBJTIyJTVDdTA0MWUlNUN1MDQxNyUyMDU3NiUyMCU1Q3UwNDE0JTVDdTA0M2UlNUN1MDQzMiU1Q3UwNDNlJTVDdTA0M2IlNUN1MDQzNSU1Q3UwNDNkJTVDdTA0NDElNUN1MDQzY" w:history="1">
                    <w:r w:rsidR="00FB5EF2"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00FB5EF2"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FB5EF2" w:rsidRPr="00A2583A" w:rsidRDefault="00353861" w:rsidP="00FB5EF2">
                  <w:pPr>
                    <w:pStyle w:val="ConsPlusNormal"/>
                    <w:framePr w:hSpace="180" w:wrap="around" w:vAnchor="text" w:hAnchor="margin" w:x="-975" w:y="-270"/>
                    <w:tabs>
                      <w:tab w:val="left" w:pos="5735"/>
                    </w:tabs>
                    <w:ind w:firstLine="709"/>
                    <w:jc w:val="both"/>
                    <w:rPr>
                      <w:rFonts w:eastAsia="Calibri"/>
                      <w:sz w:val="16"/>
                      <w:szCs w:val="16"/>
                    </w:rPr>
                  </w:pPr>
                  <w:hyperlink r:id="rId84" w:anchor="/document/411801624/paragraph/1/doclist/753/1/0/0/JTVCJTdCJTIybmVlZF9jb3JyZWN0aW9uJTIyJTNBZmFsc2UlMkMlMjJjb250ZXh0JTIyJTNBJTIyJTVDdTA0MWUlNUN1MDQxNyUyMDU3NiUyMCU1Q3UwNDE0JTVDdTA0M2UlNUN1MDQzMiU1Q3UwNDNlJTVDdTA0M2IlNUN1MDQzNSU1Q3UwNDNkJTVDdTA0NDElNUN1MDQzY" w:history="1"/>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2.</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w:t>
                  </w:r>
                  <w:r w:rsidRPr="00A2583A">
                    <w:rPr>
                      <w:rFonts w:ascii="Times New Roman" w:hAnsi="Times New Roman" w:cs="Times New Roman"/>
                      <w:iCs/>
                      <w:sz w:val="16"/>
                      <w:szCs w:val="16"/>
                    </w:rPr>
                    <w:lastRenderedPageBreak/>
                    <w:t xml:space="preserve">процессе ликвидации. </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3.</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FB5EF2" w:rsidRPr="00A2583A" w:rsidRDefault="00FB5EF2" w:rsidP="00FB5EF2">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FB5EF2" w:rsidRPr="00A2583A" w:rsidRDefault="00FB5EF2" w:rsidP="00FB5EF2">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FB5EF2" w:rsidRPr="00A2583A" w:rsidRDefault="00FB5EF2" w:rsidP="00FB5EF2">
                  <w:pPr>
                    <w:framePr w:hSpace="180" w:wrap="around" w:vAnchor="text" w:hAnchor="margin" w:x="-975" w:y="-270"/>
                    <w:spacing w:line="240" w:lineRule="auto"/>
                    <w:ind w:firstLine="709"/>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line="240" w:lineRule="auto"/>
                    <w:ind w:firstLine="709"/>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line="240" w:lineRule="auto"/>
                    <w:ind w:firstLine="709"/>
                    <w:jc w:val="both"/>
                    <w:rPr>
                      <w:rFonts w:ascii="Times New Roman" w:hAnsi="Times New Roman" w:cs="Times New Roman"/>
                      <w:sz w:val="16"/>
                      <w:szCs w:val="16"/>
                    </w:rPr>
                  </w:pPr>
                </w:p>
                <w:p w:rsidR="00FB5EF2" w:rsidRPr="00A2583A" w:rsidRDefault="00FB5EF2" w:rsidP="00FB5EF2">
                  <w:pPr>
                    <w:framePr w:hSpace="180" w:wrap="around" w:vAnchor="text" w:hAnchor="margin" w:x="-975" w:y="-270"/>
                    <w:tabs>
                      <w:tab w:val="left" w:pos="1440"/>
                    </w:tabs>
                    <w:spacing w:line="240" w:lineRule="auto"/>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FB5EF2" w:rsidRPr="00A2583A" w:rsidRDefault="00FB5EF2" w:rsidP="00FB5EF2">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jc w:val="both"/>
                    <w:rPr>
                      <w:rFonts w:eastAsia="Calibr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ind w:firstLine="709"/>
                    <w:jc w:val="both"/>
                    <w:rPr>
                      <w:rFonts w:eastAsia="Calibri"/>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FB5EF2" w:rsidRPr="00A2583A" w:rsidTr="00FB5EF2">
              <w:trPr>
                <w:trHeight w:val="410"/>
              </w:trPr>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FB5EF2" w:rsidRPr="00A2583A" w:rsidRDefault="00FB5EF2" w:rsidP="00FB5EF2">
                  <w:pPr>
                    <w:pStyle w:val="ConsPlusNormal"/>
                    <w:framePr w:hSpace="180" w:wrap="around" w:vAnchor="text" w:hAnchor="margin" w:x="-975" w:y="-270"/>
                    <w:tabs>
                      <w:tab w:val="left" w:pos="5735"/>
                    </w:tabs>
                    <w:ind w:firstLine="11"/>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ind w:firstLine="709"/>
                    <w:jc w:val="both"/>
                    <w:rPr>
                      <w:rFonts w:ascii="Times New Roman" w:hAnsi="Times New Roman" w:cs="Times New Roman"/>
                      <w:iCs/>
                      <w:sz w:val="16"/>
                      <w:szCs w:val="16"/>
                    </w:rPr>
                  </w:pPr>
                </w:p>
              </w:tc>
            </w:tr>
            <w:tr w:rsidR="00FB5EF2" w:rsidRPr="00A2583A" w:rsidTr="00FB5EF2">
              <w:trPr>
                <w:trHeight w:val="410"/>
              </w:trPr>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FB5EF2" w:rsidRPr="00A2583A" w:rsidRDefault="00FB5EF2" w:rsidP="00FB5EF2">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 xml:space="preserve">Приказ ФНС России от 31.08.2020 N ЕД-7-14/617@ «Об утверждении форм и требований к </w:t>
                  </w:r>
                  <w:r w:rsidRPr="00A2583A">
                    <w:rPr>
                      <w:rFonts w:ascii="Times New Roman" w:hAnsi="Times New Roman" w:cs="Times New Roman"/>
                      <w:iCs/>
                      <w:sz w:val="16"/>
                      <w:szCs w:val="16"/>
                    </w:rPr>
                    <w:lastRenderedPageBreak/>
                    <w:t>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FB5EF2" w:rsidRPr="00A2583A" w:rsidRDefault="00FB5EF2" w:rsidP="00FB5EF2">
                  <w:pPr>
                    <w:framePr w:hSpace="180" w:wrap="around" w:vAnchor="text" w:hAnchor="margin" w:x="-975" w:y="-270"/>
                    <w:tabs>
                      <w:tab w:val="left" w:pos="5735"/>
                    </w:tabs>
                    <w:spacing w:line="240" w:lineRule="auto"/>
                    <w:ind w:firstLine="709"/>
                    <w:jc w:val="both"/>
                    <w:rPr>
                      <w:rFonts w:ascii="Times New Roman" w:hAnsi="Times New Roman" w:cs="Times New Roman"/>
                      <w:iCs/>
                      <w:color w:val="000000"/>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10.</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ind w:firstLine="11"/>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FB5EF2" w:rsidRPr="00A2583A" w:rsidRDefault="00FB5EF2" w:rsidP="00FB5EF2">
                  <w:pPr>
                    <w:pStyle w:val="ConsPlusNormal"/>
                    <w:framePr w:hSpace="180" w:wrap="around" w:vAnchor="text" w:hAnchor="margin" w:x="-975" w:y="-270"/>
                    <w:tabs>
                      <w:tab w:val="left" w:pos="5735"/>
                    </w:tabs>
                    <w:ind w:firstLine="709"/>
                    <w:jc w:val="both"/>
                    <w:rPr>
                      <w:rFonts w:eastAsia="Calibri"/>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jc w:val="both"/>
                    <w:rPr>
                      <w:iCs/>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FB5EF2" w:rsidRPr="00A2583A" w:rsidRDefault="00FB5EF2" w:rsidP="00FB5EF2">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ind w:firstLine="709"/>
                    <w:jc w:val="both"/>
                    <w:rPr>
                      <w:rFonts w:eastAsia="Calibri"/>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B5EF2" w:rsidRPr="00A2583A" w:rsidRDefault="00FB5EF2" w:rsidP="00FB5EF2">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Утянского сельсовета Доволенского района Новосибирской области</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FB5EF2" w:rsidRPr="00A2583A" w:rsidRDefault="00FB5EF2" w:rsidP="00FB5EF2">
                  <w:pPr>
                    <w:framePr w:hSpace="180" w:wrap="around" w:vAnchor="text" w:hAnchor="margin" w:x="-975" w:y="-270"/>
                    <w:tabs>
                      <w:tab w:val="left" w:pos="5735"/>
                    </w:tabs>
                    <w:spacing w:line="240" w:lineRule="auto"/>
                    <w:ind w:firstLine="709"/>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FB5EF2" w:rsidRPr="00A2583A" w:rsidRDefault="00FB5EF2" w:rsidP="00FB5EF2">
                  <w:pPr>
                    <w:framePr w:hSpace="180" w:wrap="around" w:vAnchor="text" w:hAnchor="margin" w:x="-975" w:y="-270"/>
                    <w:spacing w:line="240" w:lineRule="auto"/>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spacing w:line="240" w:lineRule="auto"/>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spacing w:line="240" w:lineRule="auto"/>
                    <w:ind w:firstLine="11"/>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FB5EF2" w:rsidRPr="00A2583A" w:rsidRDefault="00FB5EF2" w:rsidP="00FB5EF2">
            <w:pPr>
              <w:spacing w:after="0" w:line="240" w:lineRule="auto"/>
              <w:ind w:right="175"/>
              <w:rPr>
                <w:rFonts w:ascii="Times New Roman" w:hAnsi="Times New Roman" w:cs="Times New Roman"/>
                <w:b/>
                <w:sz w:val="16"/>
                <w:szCs w:val="16"/>
              </w:rPr>
            </w:pPr>
          </w:p>
          <w:p w:rsidR="00FB5EF2" w:rsidRPr="00A2583A" w:rsidRDefault="00FB5EF2" w:rsidP="00FB5EF2">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lastRenderedPageBreak/>
              <w:t>Совета депутатов Доволенского муниципального округа</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FB5EF2" w:rsidRPr="00A2583A" w:rsidRDefault="00FB5EF2" w:rsidP="00FB5EF2">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№34</w:t>
            </w:r>
          </w:p>
          <w:p w:rsidR="00FB5EF2" w:rsidRPr="00A2583A" w:rsidRDefault="00FB5EF2" w:rsidP="00FB5EF2">
            <w:pPr>
              <w:spacing w:after="0"/>
              <w:ind w:left="6237"/>
              <w:rPr>
                <w:rFonts w:ascii="Times New Roman" w:hAnsi="Times New Roman" w:cs="Times New Roman"/>
                <w:sz w:val="16"/>
                <w:szCs w:val="16"/>
              </w:rPr>
            </w:pP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Утянского сельсовета </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FB5EF2" w:rsidRPr="00A2583A" w:rsidRDefault="00FB5EF2" w:rsidP="00FB5EF2">
            <w:pPr>
              <w:spacing w:after="0"/>
              <w:jc w:val="both"/>
              <w:rPr>
                <w:rFonts w:ascii="Times New Roman" w:hAnsi="Times New Roman" w:cs="Times New Roman"/>
                <w:sz w:val="16"/>
                <w:szCs w:val="16"/>
              </w:rPr>
            </w:pPr>
          </w:p>
          <w:p w:rsidR="00FB5EF2" w:rsidRPr="00A2583A" w:rsidRDefault="00FB5EF2" w:rsidP="00FB5EF2">
            <w:pPr>
              <w:spacing w:after="0"/>
              <w:jc w:val="right"/>
              <w:rPr>
                <w:rFonts w:ascii="Times New Roman" w:hAnsi="Times New Roman" w:cs="Times New Roman"/>
                <w:sz w:val="16"/>
                <w:szCs w:val="16"/>
              </w:rPr>
            </w:pPr>
          </w:p>
          <w:tbl>
            <w:tblPr>
              <w:tblW w:w="9854" w:type="dxa"/>
              <w:tblLayout w:type="fixed"/>
              <w:tblLook w:val="00A0"/>
            </w:tblPr>
            <w:tblGrid>
              <w:gridCol w:w="3935"/>
              <w:gridCol w:w="5919"/>
            </w:tblGrid>
            <w:tr w:rsidR="00FB5EF2" w:rsidRPr="00A2583A" w:rsidTr="00FB5EF2">
              <w:tc>
                <w:tcPr>
                  <w:tcW w:w="3935"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FB5EF2" w:rsidRPr="00A2583A" w:rsidRDefault="00FB5EF2" w:rsidP="00FB5EF2">
                  <w:pPr>
                    <w:framePr w:hSpace="180" w:wrap="around" w:vAnchor="text" w:hAnchor="margin" w:x="-975" w:y="-270"/>
                    <w:spacing w:after="0"/>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rPr>
                      <w:rFonts w:ascii="Times New Roman" w:hAnsi="Times New Roman" w:cs="Times New Roman"/>
                      <w:sz w:val="16"/>
                      <w:szCs w:val="16"/>
                    </w:rPr>
                  </w:pPr>
                </w:p>
              </w:tc>
              <w:tc>
                <w:tcPr>
                  <w:tcW w:w="5918"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Чуб Светлана Васильевна – специалист первого</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разряда администрации Утянского сельсовета Доволенского района Новосибирской области;</w:t>
                  </w:r>
                </w:p>
              </w:tc>
            </w:tr>
            <w:tr w:rsidR="00FB5EF2" w:rsidRPr="00A2583A" w:rsidTr="00FB5EF2">
              <w:tc>
                <w:tcPr>
                  <w:tcW w:w="3935"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tc>
              <w:tc>
                <w:tcPr>
                  <w:tcW w:w="5918"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Полякова Ирина Анатольевна – специалист</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первого разряда администрации Утянского сельсовета Доволенского района Новосибирской области;</w:t>
                  </w:r>
                </w:p>
              </w:tc>
            </w:tr>
            <w:tr w:rsidR="00FB5EF2" w:rsidRPr="00A2583A" w:rsidTr="00FB5EF2">
              <w:tc>
                <w:tcPr>
                  <w:tcW w:w="3935"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Болотова Марина Васильевна – специалист</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Первого разряда администрации Утянского сельсовета Доволенского района Новосибирской области;</w:t>
                  </w:r>
                </w:p>
              </w:tc>
            </w:tr>
          </w:tbl>
          <w:p w:rsidR="00FB5EF2" w:rsidRPr="00A2583A" w:rsidRDefault="00FB5EF2" w:rsidP="00FB5EF2">
            <w:pPr>
              <w:spacing w:after="0" w:line="240" w:lineRule="auto"/>
              <w:ind w:right="175"/>
              <w:rPr>
                <w:rFonts w:ascii="Times New Roman" w:hAnsi="Times New Roman" w:cs="Times New Roman"/>
                <w:b/>
                <w:sz w:val="16"/>
                <w:szCs w:val="16"/>
              </w:rPr>
            </w:pPr>
          </w:p>
          <w:p w:rsidR="00FB5EF2" w:rsidRPr="00A2583A" w:rsidRDefault="00FB5EF2" w:rsidP="00FB5EF2">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FB5EF2" w:rsidRPr="00A2583A" w:rsidRDefault="00FB5EF2" w:rsidP="00FB5EF2">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FB5EF2" w:rsidRPr="00A2583A" w:rsidRDefault="00FB5EF2" w:rsidP="00FB5EF2">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FB5EF2" w:rsidRPr="00A2583A" w:rsidRDefault="00FB5EF2" w:rsidP="00FB5EF2">
            <w:pPr>
              <w:spacing w:after="0"/>
              <w:jc w:val="center"/>
              <w:rPr>
                <w:rFonts w:ascii="Times New Roman" w:eastAsiaTheme="minorEastAsia" w:hAnsi="Times New Roman" w:cs="Times New Roman"/>
                <w:sz w:val="16"/>
                <w:szCs w:val="16"/>
              </w:rPr>
            </w:pPr>
          </w:p>
          <w:p w:rsidR="00FB5EF2" w:rsidRPr="00A2583A" w:rsidRDefault="00FB5EF2" w:rsidP="00FB5EF2">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FB5EF2" w:rsidRPr="00A2583A" w:rsidRDefault="00FB5EF2" w:rsidP="00FB5EF2">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FB5EF2" w:rsidRPr="00A2583A" w:rsidRDefault="00FB5EF2" w:rsidP="00FB5EF2">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№35</w:t>
            </w:r>
          </w:p>
          <w:p w:rsidR="00FB5EF2" w:rsidRPr="00A2583A" w:rsidRDefault="00FB5EF2" w:rsidP="00FB5EF2">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w:t>
            </w:r>
            <w:proofErr w:type="gramStart"/>
            <w:r w:rsidRPr="00A2583A">
              <w:rPr>
                <w:rFonts w:ascii="Times New Roman" w:eastAsiaTheme="minorEastAsia" w:hAnsi="Times New Roman" w:cs="Times New Roman"/>
                <w:sz w:val="16"/>
                <w:szCs w:val="16"/>
              </w:rPr>
              <w:t>.Д</w:t>
            </w:r>
            <w:proofErr w:type="gramEnd"/>
            <w:r w:rsidRPr="00A2583A">
              <w:rPr>
                <w:rFonts w:ascii="Times New Roman" w:eastAsiaTheme="minorEastAsia" w:hAnsi="Times New Roman" w:cs="Times New Roman"/>
                <w:sz w:val="16"/>
                <w:szCs w:val="16"/>
              </w:rPr>
              <w:t>овольное</w:t>
            </w:r>
          </w:p>
          <w:p w:rsidR="00FB5EF2" w:rsidRPr="00A2583A" w:rsidRDefault="00FB5EF2" w:rsidP="00FB5EF2">
            <w:pPr>
              <w:spacing w:after="0"/>
              <w:jc w:val="center"/>
              <w:rPr>
                <w:rFonts w:ascii="Times New Roman" w:eastAsiaTheme="minorEastAsia" w:hAnsi="Times New Roman" w:cs="Times New Roman"/>
                <w:sz w:val="16"/>
                <w:szCs w:val="16"/>
              </w:rPr>
            </w:pP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Шагальского сельсовета Доволенского района Новосибирской области как юридического лица</w:t>
            </w:r>
          </w:p>
          <w:p w:rsidR="00FB5EF2" w:rsidRPr="00A2583A" w:rsidRDefault="00FB5EF2" w:rsidP="00FB5EF2">
            <w:pPr>
              <w:spacing w:after="0"/>
              <w:jc w:val="center"/>
              <w:rPr>
                <w:rFonts w:ascii="Times New Roman" w:hAnsi="Times New Roman" w:cs="Times New Roman"/>
                <w:b/>
                <w:sz w:val="16"/>
                <w:szCs w:val="16"/>
              </w:rPr>
            </w:pPr>
          </w:p>
          <w:p w:rsidR="00FB5EF2" w:rsidRPr="00A2583A" w:rsidRDefault="00FB5EF2" w:rsidP="00FB5EF2">
            <w:pPr>
              <w:shd w:val="clear" w:color="auto" w:fill="FFFFFF"/>
              <w:spacing w:after="0"/>
              <w:jc w:val="both"/>
              <w:rPr>
                <w:rFonts w:ascii="Times New Roman" w:hAnsi="Times New Roman" w:cs="Times New Roman"/>
                <w:b/>
                <w:bCs/>
                <w:color w:val="000000" w:themeColor="text1"/>
                <w:sz w:val="16"/>
                <w:szCs w:val="16"/>
              </w:rPr>
            </w:pPr>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85">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86"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FB5EF2" w:rsidRPr="00A2583A" w:rsidRDefault="00353861" w:rsidP="00FB5EF2">
            <w:pPr>
              <w:shd w:val="clear" w:color="auto" w:fill="FFFFFF"/>
              <w:spacing w:after="0"/>
              <w:jc w:val="both"/>
              <w:rPr>
                <w:rFonts w:ascii="Times New Roman" w:hAnsi="Times New Roman" w:cs="Times New Roman"/>
                <w:bCs/>
                <w:color w:val="000000" w:themeColor="text1"/>
                <w:sz w:val="16"/>
                <w:szCs w:val="16"/>
              </w:rPr>
            </w:pPr>
            <w:hyperlink r:id="rId87" w:anchor="/document/411801624/paragraph/1/doclist/753/1/0/0/JTVCJTdCJTIybmVlZF9jb3JyZWN0aW9uJTIyJTNBZmFsc2UlMkMlMjJjb250ZXh0JTIyJTNBJTIyJTVDdTA0MWUlNUN1MDQxNyUyMDU3NiUyMCU1Q3UwNDE0JTVDdTA0M2UlNUN1MDQzMiU1Q3UwNDNlJTVDdTA0M2IlNUN1MDQzNSU1Q3UwNDNkJTVDdTA0NDElNUN1MDQzY" w:history="1">
              <w:r w:rsidR="00FB5EF2"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w:t>
              </w:r>
            </w:hyperlink>
            <w:r w:rsidR="00FB5EF2" w:rsidRPr="00A2583A">
              <w:rPr>
                <w:rFonts w:ascii="Times New Roman" w:hAnsi="Times New Roman" w:cs="Times New Roman"/>
                <w:color w:val="212529"/>
                <w:sz w:val="16"/>
                <w:szCs w:val="16"/>
              </w:rPr>
              <w:t>решил:</w:t>
            </w:r>
          </w:p>
          <w:p w:rsidR="00FB5EF2" w:rsidRPr="00A2583A" w:rsidRDefault="00FB5EF2" w:rsidP="00FB5EF2">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Шагальского сельсовета Доволенского района Новосибирской области (ИНН5420100511, юридический и фактический адрес: 632452, Новосибирская область, Доволенский район, с. Шагалка, ул. Шилова, д.1).</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Шагальского сельсовета Доволенского района Новосибирской области согласно приложению 1 к настоящему решению;</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Шагальского сельсовета Доволенского района Новосибирской области согласно приложению 2 к настоящему решению;</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Шагальского сельсовета Доволенского района Новосибирской области приложению 3 к настоящему решению. </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Шагальскогосельсовета Доволенского района Новосибирской области в порядке и сроки, установленные планом ликвидационных мероприятий.</w:t>
            </w:r>
          </w:p>
          <w:p w:rsidR="00FB5EF2" w:rsidRPr="00A2583A" w:rsidRDefault="00FB5EF2" w:rsidP="00FB5EF2">
            <w:pPr>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FB5EF2" w:rsidRPr="00A2583A" w:rsidRDefault="00FB5EF2" w:rsidP="00FB5EF2">
            <w:pPr>
              <w:spacing w:after="0"/>
              <w:jc w:val="both"/>
              <w:rPr>
                <w:rFonts w:ascii="Times New Roman" w:hAnsi="Times New Roman" w:cs="Times New Roman"/>
                <w:sz w:val="16"/>
                <w:szCs w:val="16"/>
              </w:rPr>
            </w:pPr>
          </w:p>
          <w:p w:rsidR="00FB5EF2" w:rsidRPr="00A2583A" w:rsidRDefault="00FB5EF2" w:rsidP="00FB5EF2">
            <w:pPr>
              <w:spacing w:after="0"/>
              <w:jc w:val="both"/>
              <w:rPr>
                <w:rFonts w:ascii="Times New Roman" w:hAnsi="Times New Roman" w:cs="Times New Roman"/>
                <w:sz w:val="16"/>
                <w:szCs w:val="16"/>
              </w:rPr>
            </w:pPr>
            <w:r w:rsidRPr="00A2583A">
              <w:rPr>
                <w:rFonts w:ascii="Times New Roman" w:hAnsi="Times New Roman" w:cs="Times New Roman"/>
                <w:sz w:val="16"/>
                <w:szCs w:val="16"/>
              </w:rPr>
              <w:t>Председатель Совета депутатов</w:t>
            </w:r>
          </w:p>
          <w:p w:rsidR="00FB5EF2" w:rsidRPr="00A2583A" w:rsidRDefault="00FB5EF2" w:rsidP="00FB5EF2">
            <w:pPr>
              <w:spacing w:after="0"/>
              <w:jc w:val="both"/>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                                            О.П. Черныш</w:t>
            </w:r>
          </w:p>
          <w:p w:rsidR="00FB5EF2" w:rsidRPr="00A2583A" w:rsidRDefault="00FB5EF2" w:rsidP="00FB5EF2">
            <w:pPr>
              <w:spacing w:after="0"/>
              <w:jc w:val="both"/>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FB5EF2" w:rsidRPr="00A2583A" w:rsidRDefault="00FB5EF2" w:rsidP="00FB5EF2">
            <w:pPr>
              <w:spacing w:after="0"/>
              <w:jc w:val="both"/>
              <w:rPr>
                <w:rFonts w:ascii="Times New Roman" w:hAnsi="Times New Roman" w:cs="Times New Roman"/>
                <w:sz w:val="16"/>
                <w:szCs w:val="16"/>
              </w:rPr>
            </w:pPr>
          </w:p>
          <w:p w:rsidR="00FB5EF2" w:rsidRPr="00A2583A" w:rsidRDefault="00FB5EF2" w:rsidP="00FB5EF2">
            <w:pPr>
              <w:spacing w:after="0"/>
              <w:jc w:val="both"/>
              <w:rPr>
                <w:rFonts w:ascii="Times New Roman" w:hAnsi="Times New Roman" w:cs="Times New Roman"/>
                <w:sz w:val="16"/>
                <w:szCs w:val="16"/>
              </w:rPr>
            </w:pPr>
            <w:r w:rsidRPr="00A2583A">
              <w:rPr>
                <w:rFonts w:ascii="Times New Roman" w:hAnsi="Times New Roman" w:cs="Times New Roman"/>
                <w:sz w:val="16"/>
                <w:szCs w:val="16"/>
              </w:rPr>
              <w:t>Глава Доволенского района</w:t>
            </w:r>
          </w:p>
          <w:p w:rsidR="00FB5EF2" w:rsidRPr="00A2583A" w:rsidRDefault="00FB5EF2" w:rsidP="00FB5EF2">
            <w:pPr>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Новосибирской области                                           Б.В. </w:t>
            </w:r>
            <w:proofErr w:type="gramStart"/>
            <w:r w:rsidRPr="00A2583A">
              <w:rPr>
                <w:rFonts w:ascii="Times New Roman" w:hAnsi="Times New Roman" w:cs="Times New Roman"/>
                <w:sz w:val="16"/>
                <w:szCs w:val="16"/>
              </w:rPr>
              <w:t>Луцкий</w:t>
            </w:r>
            <w:proofErr w:type="gramEnd"/>
          </w:p>
          <w:p w:rsidR="00FB5EF2" w:rsidRPr="00A2583A" w:rsidRDefault="00FB5EF2" w:rsidP="00FB5EF2">
            <w:pPr>
              <w:spacing w:after="0"/>
              <w:jc w:val="both"/>
              <w:rPr>
                <w:rFonts w:ascii="Times New Roman" w:hAnsi="Times New Roman" w:cs="Times New Roman"/>
                <w:sz w:val="16"/>
                <w:szCs w:val="16"/>
              </w:rPr>
            </w:pPr>
          </w:p>
          <w:p w:rsidR="00FB5EF2" w:rsidRPr="00A2583A" w:rsidRDefault="00FB5EF2" w:rsidP="00FB5EF2">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сессииСовета депутатов Доволенского</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 xml:space="preserve"> муниципального округа Новосибирской области</w:t>
            </w:r>
          </w:p>
          <w:p w:rsidR="00FB5EF2" w:rsidRPr="00A2583A" w:rsidRDefault="00FB5EF2" w:rsidP="00FB5EF2">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№35</w:t>
            </w:r>
          </w:p>
          <w:p w:rsidR="00FB5EF2" w:rsidRPr="00A2583A" w:rsidRDefault="00FB5EF2" w:rsidP="00FB5EF2">
            <w:pPr>
              <w:pStyle w:val="chapter"/>
              <w:ind w:firstLine="709"/>
              <w:rPr>
                <w:rFonts w:ascii="Times New Roman" w:hAnsi="Times New Roman" w:cs="Times New Roman"/>
                <w:b/>
                <w:bCs/>
                <w:sz w:val="16"/>
                <w:szCs w:val="16"/>
              </w:rPr>
            </w:pPr>
          </w:p>
          <w:p w:rsidR="00FB5EF2" w:rsidRPr="00A2583A" w:rsidRDefault="00FB5EF2" w:rsidP="00FB5EF2">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FB5EF2" w:rsidRPr="00A2583A" w:rsidRDefault="00FB5EF2" w:rsidP="00FB5EF2">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Шагальского сельсовета Доволенского района Новосибирской области</w:t>
            </w:r>
          </w:p>
          <w:p w:rsidR="00FB5EF2" w:rsidRPr="00A2583A" w:rsidRDefault="00FB5EF2" w:rsidP="00FB5EF2">
            <w:pPr>
              <w:shd w:val="clear" w:color="auto" w:fill="FFFFFF"/>
              <w:spacing w:after="0"/>
              <w:jc w:val="center"/>
              <w:textAlignment w:val="baseline"/>
              <w:outlineLvl w:val="2"/>
              <w:rPr>
                <w:rFonts w:ascii="Times New Roman" w:hAnsi="Times New Roman" w:cs="Times New Roman"/>
                <w:b/>
                <w:color w:val="4C4C4C"/>
                <w:sz w:val="16"/>
                <w:szCs w:val="16"/>
              </w:rPr>
            </w:pPr>
          </w:p>
          <w:p w:rsidR="00FB5EF2" w:rsidRPr="00A2583A" w:rsidRDefault="00FB5EF2" w:rsidP="00FB5EF2">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FB5EF2" w:rsidRPr="00A2583A" w:rsidRDefault="00FB5EF2" w:rsidP="00FB5EF2">
            <w:pPr>
              <w:spacing w:after="0"/>
              <w:jc w:val="both"/>
              <w:rPr>
                <w:rFonts w:ascii="Times New Roman" w:hAnsi="Times New Roman" w:cs="Times New Roman"/>
                <w:color w:val="000000" w:themeColor="text1"/>
                <w:sz w:val="16"/>
                <w:szCs w:val="16"/>
                <w:highlight w:val="white"/>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88">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89"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Законом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 xml:space="preserve">"Об объединении муниципальных образований, входящих в состав Доволенского муниципального района Новосибирской области, и о внесении изменений в </w:t>
            </w:r>
            <w:r w:rsidRPr="00A2583A">
              <w:rPr>
                <w:rFonts w:ascii="Times New Roman" w:hAnsi="Times New Roman" w:cs="Times New Roman"/>
                <w:color w:val="000000" w:themeColor="text1"/>
                <w:sz w:val="16"/>
                <w:szCs w:val="16"/>
                <w:shd w:val="clear" w:color="auto" w:fill="FFFFFF"/>
              </w:rPr>
              <w:lastRenderedPageBreak/>
              <w:t>отдельные законы Новосибирской</w:t>
            </w:r>
            <w:proofErr w:type="gramEnd"/>
            <w:r w:rsidRPr="00A2583A">
              <w:rPr>
                <w:rFonts w:ascii="Times New Roman" w:hAnsi="Times New Roman" w:cs="Times New Roman"/>
                <w:color w:val="000000" w:themeColor="text1"/>
                <w:sz w:val="16"/>
                <w:szCs w:val="16"/>
                <w:shd w:val="clear" w:color="auto" w:fill="FFFFFF"/>
              </w:rPr>
              <w:t xml:space="preserve"> области"</w:t>
            </w:r>
            <w:hyperlink r:id="rId90"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rPr>
                <w:t>(</w:t>
              </w:r>
            </w:hyperlink>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FB5EF2" w:rsidRPr="00A2583A" w:rsidRDefault="00FB5EF2" w:rsidP="00FB5EF2">
            <w:pPr>
              <w:pStyle w:val="34"/>
              <w:shd w:val="clear" w:color="auto" w:fill="auto"/>
              <w:tabs>
                <w:tab w:val="left" w:pos="1101"/>
              </w:tabs>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FB5EF2" w:rsidRPr="00A2583A" w:rsidRDefault="00FB5EF2" w:rsidP="00FB5EF2">
            <w:pPr>
              <w:pStyle w:val="34"/>
              <w:shd w:val="clear" w:color="auto" w:fill="auto"/>
              <w:tabs>
                <w:tab w:val="left" w:pos="1101"/>
              </w:tabs>
              <w:spacing w:before="0" w:line="240" w:lineRule="auto"/>
              <w:ind w:firstLine="709"/>
              <w:rPr>
                <w:rFonts w:ascii="Times New Roman" w:hAnsi="Times New Roman" w:cs="Times New Roman"/>
                <w:color w:val="000000"/>
                <w:spacing w:val="10"/>
                <w:sz w:val="16"/>
                <w:szCs w:val="16"/>
                <w:highlight w:val="white"/>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администрации Шагальского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FB5EF2" w:rsidRPr="00A2583A" w:rsidRDefault="00FB5EF2" w:rsidP="00FB5EF2">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FB5EF2" w:rsidRPr="00A2583A" w:rsidRDefault="00FB5EF2" w:rsidP="00FB5EF2">
            <w:pPr>
              <w:pStyle w:val="ConsPlusNormal"/>
              <w:spacing w:line="360" w:lineRule="exact"/>
              <w:ind w:firstLine="0"/>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FB5EF2" w:rsidRPr="00A2583A" w:rsidRDefault="00FB5EF2" w:rsidP="00FB5EF2">
            <w:pPr>
              <w:pStyle w:val="34"/>
              <w:shd w:val="clear" w:color="auto" w:fill="auto"/>
              <w:tabs>
                <w:tab w:val="left" w:pos="0"/>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FB5EF2" w:rsidRPr="00A2583A" w:rsidRDefault="00FB5EF2" w:rsidP="00FB5EF2">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FB5EF2" w:rsidRPr="00A2583A" w:rsidRDefault="00FB5EF2" w:rsidP="00FB5EF2">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7. С целью управления делами ликвидируемого учреждения в течение всего периода его ликвидации на ликвидационную комиссию возлагаются следующие полномочия:</w:t>
            </w:r>
          </w:p>
          <w:p w:rsidR="00FB5EF2" w:rsidRPr="00A2583A" w:rsidRDefault="00FB5EF2" w:rsidP="00FB5EF2">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FB5EF2" w:rsidRPr="00A2583A" w:rsidRDefault="00FB5EF2" w:rsidP="00FB5EF2">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FB5EF2" w:rsidRPr="00A2583A" w:rsidRDefault="00FB5EF2" w:rsidP="00FB5EF2">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FB5EF2" w:rsidRPr="00A2583A" w:rsidRDefault="00FB5EF2" w:rsidP="00FB5EF2">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FB5EF2" w:rsidRPr="00A2583A" w:rsidRDefault="00FB5EF2" w:rsidP="00FB5EF2">
            <w:pPr>
              <w:pStyle w:val="a4"/>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FB5EF2" w:rsidRPr="00A2583A" w:rsidRDefault="00FB5EF2" w:rsidP="00FB5EF2">
            <w:pPr>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FB5EF2" w:rsidRPr="00A2583A" w:rsidRDefault="00FB5EF2" w:rsidP="00FB5EF2">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FB5EF2" w:rsidRPr="00A2583A" w:rsidRDefault="00FB5EF2" w:rsidP="00FB5EF2">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FB5EF2" w:rsidRPr="00A2583A" w:rsidRDefault="00FB5EF2" w:rsidP="00FB5EF2">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FB5EF2" w:rsidRPr="00A2583A" w:rsidRDefault="00FB5EF2" w:rsidP="00FB5EF2">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FB5EF2" w:rsidRPr="00A2583A" w:rsidRDefault="00FB5EF2" w:rsidP="00FB5EF2">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FB5EF2" w:rsidRPr="00A2583A" w:rsidRDefault="00FB5EF2" w:rsidP="00FB5EF2">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FB5EF2" w:rsidRPr="00A2583A" w:rsidRDefault="00FB5EF2" w:rsidP="00FB5EF2">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FB5EF2" w:rsidRPr="00A2583A" w:rsidRDefault="00FB5EF2" w:rsidP="00FB5EF2">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FB5EF2" w:rsidRPr="00A2583A" w:rsidRDefault="00FB5EF2" w:rsidP="00FB5EF2">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FB5EF2" w:rsidRPr="00A2583A" w:rsidRDefault="00FB5EF2" w:rsidP="00FB5EF2">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FB5EF2" w:rsidRPr="00A2583A" w:rsidRDefault="00FB5EF2" w:rsidP="00FB5EF2">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FB5EF2" w:rsidRPr="00A2583A" w:rsidRDefault="00FB5EF2" w:rsidP="00FB5EF2">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FB5EF2" w:rsidRPr="00A2583A" w:rsidRDefault="00FB5EF2" w:rsidP="00FB5EF2">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FB5EF2" w:rsidRPr="00A2583A" w:rsidRDefault="00FB5EF2" w:rsidP="00FB5EF2">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FB5EF2" w:rsidRPr="00A2583A" w:rsidRDefault="00FB5EF2" w:rsidP="00FB5EF2">
            <w:pPr>
              <w:spacing w:after="0"/>
              <w:jc w:val="both"/>
              <w:rPr>
                <w:rFonts w:ascii="Times New Roman" w:hAnsi="Times New Roman" w:cs="Times New Roman"/>
                <w:sz w:val="16"/>
                <w:szCs w:val="16"/>
              </w:rPr>
            </w:pPr>
            <w:r w:rsidRPr="00A2583A">
              <w:rPr>
                <w:rFonts w:ascii="Times New Roman" w:eastAsia="Calibri" w:hAnsi="Times New Roman" w:cs="Times New Roman"/>
                <w:sz w:val="16"/>
                <w:szCs w:val="16"/>
              </w:rPr>
              <w:t xml:space="preserve">          </w:t>
            </w: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91">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92"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hAnsi="Times New Roman" w:cs="Times New Roman"/>
                <w:color w:val="000000" w:themeColor="text1"/>
                <w:sz w:val="16"/>
                <w:szCs w:val="16"/>
                <w:shd w:val="clear" w:color="auto" w:fill="FFFFFF"/>
              </w:rPr>
              <w:t xml:space="preserve"> внесении изменений в отдельные законы Новосибирской области</w:t>
            </w:r>
            <w:proofErr w:type="gramStart"/>
            <w:r w:rsidRPr="00A2583A">
              <w:rPr>
                <w:rFonts w:ascii="Times New Roman" w:hAnsi="Times New Roman" w:cs="Times New Roman"/>
                <w:color w:val="000000" w:themeColor="text1"/>
                <w:sz w:val="16"/>
                <w:szCs w:val="16"/>
                <w:shd w:val="clear" w:color="auto" w:fill="FFFFFF"/>
              </w:rPr>
              <w:t>"</w:t>
            </w:r>
            <w:r w:rsidRPr="00A2583A">
              <w:rPr>
                <w:rFonts w:ascii="Times New Roman" w:hAnsi="Times New Roman" w:cs="Times New Roman"/>
                <w:color w:val="000000" w:themeColor="text1"/>
                <w:sz w:val="16"/>
                <w:szCs w:val="16"/>
              </w:rPr>
              <w:t>п</w:t>
            </w:r>
            <w:proofErr w:type="gramEnd"/>
            <w:r w:rsidRPr="00A2583A">
              <w:rPr>
                <w:rFonts w:ascii="Times New Roman" w:hAnsi="Times New Roman" w:cs="Times New Roman"/>
                <w:color w:val="000000" w:themeColor="text1"/>
                <w:sz w:val="16"/>
                <w:szCs w:val="16"/>
              </w:rPr>
              <w:t>ереходят к администрации Доволенского муниципального округа Новосибирской области.</w:t>
            </w:r>
          </w:p>
          <w:p w:rsidR="00FB5EF2" w:rsidRPr="00A2583A" w:rsidRDefault="00FB5EF2" w:rsidP="00FB5EF2">
            <w:pPr>
              <w:shd w:val="clear" w:color="auto" w:fill="FFFFFF"/>
              <w:spacing w:after="0"/>
              <w:ind w:firstLine="567"/>
              <w:contextualSpacing/>
              <w:jc w:val="both"/>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FB5EF2" w:rsidRPr="00A2583A" w:rsidRDefault="00FB5EF2" w:rsidP="00FB5EF2">
            <w:pPr>
              <w:spacing w:after="0"/>
              <w:jc w:val="both"/>
              <w:rPr>
                <w:rFonts w:ascii="Times New Roman" w:hAnsi="Times New Roman" w:cs="Times New Roman"/>
                <w:sz w:val="16"/>
                <w:szCs w:val="16"/>
              </w:rPr>
            </w:pPr>
          </w:p>
          <w:p w:rsidR="00FB5EF2" w:rsidRPr="00A2583A" w:rsidRDefault="00FB5EF2" w:rsidP="00FB5EF2">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lastRenderedPageBreak/>
              <w:t xml:space="preserve">Приложение 2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FB5EF2" w:rsidRPr="00A2583A" w:rsidRDefault="00FB5EF2" w:rsidP="00FB5EF2">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№35</w:t>
            </w:r>
          </w:p>
          <w:p w:rsidR="00FB5EF2" w:rsidRPr="00A2583A" w:rsidRDefault="00FB5EF2" w:rsidP="00FB5EF2">
            <w:pPr>
              <w:spacing w:after="0"/>
              <w:ind w:left="10490"/>
              <w:rPr>
                <w:rFonts w:ascii="Times New Roman" w:hAnsi="Times New Roman" w:cs="Times New Roman"/>
                <w:sz w:val="16"/>
                <w:szCs w:val="16"/>
              </w:rPr>
            </w:pPr>
          </w:p>
          <w:p w:rsidR="00FB5EF2" w:rsidRPr="00A2583A" w:rsidRDefault="00FB5EF2" w:rsidP="00FB5EF2">
            <w:pPr>
              <w:spacing w:after="0"/>
              <w:ind w:left="6237"/>
              <w:rPr>
                <w:rFonts w:ascii="Times New Roman" w:hAnsi="Times New Roman" w:cs="Times New Roman"/>
                <w:sz w:val="16"/>
                <w:szCs w:val="16"/>
              </w:rPr>
            </w:pP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Шагальского сельсовета</w:t>
            </w:r>
          </w:p>
          <w:p w:rsidR="00FB5EF2" w:rsidRPr="00A2583A" w:rsidRDefault="00FB5EF2" w:rsidP="00FB5EF2">
            <w:pPr>
              <w:spacing w:after="0" w:line="240" w:lineRule="auto"/>
              <w:ind w:right="175"/>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tbl>
            <w:tblPr>
              <w:tblW w:w="11477" w:type="dxa"/>
              <w:tblLayout w:type="fixed"/>
              <w:tblLook w:val="04A0"/>
            </w:tblPr>
            <w:tblGrid>
              <w:gridCol w:w="1079"/>
              <w:gridCol w:w="3281"/>
              <w:gridCol w:w="2269"/>
              <w:gridCol w:w="2036"/>
              <w:gridCol w:w="2812"/>
            </w:tblGrid>
            <w:tr w:rsidR="00FB5EF2" w:rsidRPr="00A2583A" w:rsidTr="00FB5EF2">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5" w:type="dxa"/>
                  <w:gridSpan w:val="2"/>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812" w:type="dxa"/>
                  <w:vMerge w:val="restart"/>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FB5EF2" w:rsidRPr="00A2583A" w:rsidTr="00FB5EF2">
              <w:tc>
                <w:tcPr>
                  <w:tcW w:w="1079" w:type="dxa"/>
                  <w:vMerge/>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framePr w:hSpace="180" w:wrap="around" w:vAnchor="text" w:hAnchor="margin" w:x="-975" w:y="-270"/>
                    <w:rPr>
                      <w:rFonts w:ascii="Times New Roman" w:eastAsia="Calibri" w:hAnsi="Times New Roman" w:cs="Times New Roman"/>
                      <w:bCs/>
                      <w:sz w:val="16"/>
                      <w:szCs w:val="16"/>
                    </w:rPr>
                  </w:pPr>
                </w:p>
              </w:tc>
              <w:tc>
                <w:tcPr>
                  <w:tcW w:w="2269" w:type="dxa"/>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812" w:type="dxa"/>
                  <w:vMerge/>
                  <w:tcBorders>
                    <w:top w:val="single" w:sz="4" w:space="0" w:color="000000"/>
                    <w:left w:val="single" w:sz="4" w:space="0" w:color="000000"/>
                    <w:bottom w:val="single" w:sz="4" w:space="0" w:color="000000"/>
                    <w:right w:val="single" w:sz="4" w:space="0" w:color="000000"/>
                  </w:tcBorders>
                  <w:vAlign w:val="center"/>
                </w:tcPr>
                <w:p w:rsidR="00FB5EF2" w:rsidRPr="00A2583A" w:rsidRDefault="00FB5EF2" w:rsidP="00FB5EF2">
                  <w:pPr>
                    <w:framePr w:hSpace="180" w:wrap="around" w:vAnchor="text" w:hAnchor="margin" w:x="-975" w:y="-270"/>
                    <w:rPr>
                      <w:rFonts w:ascii="Times New Roman" w:eastAsia="Calibri" w:hAnsi="Times New Roman" w:cs="Times New Roman"/>
                      <w:bCs/>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Шагальского сельсовета Доволенского</w:t>
                  </w:r>
                  <w:r w:rsidRPr="00A2583A">
                    <w:rPr>
                      <w:rFonts w:ascii="Times New Roman" w:hAnsi="Times New Roman" w:cs="Times New Roman"/>
                      <w:sz w:val="16"/>
                      <w:szCs w:val="16"/>
                    </w:rPr>
                    <w:t xml:space="preserve"> района Новосибирской област</w:t>
                  </w:r>
                  <w:proofErr w:type="gramStart"/>
                  <w:r w:rsidRPr="00A2583A">
                    <w:rPr>
                      <w:rFonts w:ascii="Times New Roman" w:hAnsi="Times New Roman" w:cs="Times New Roman"/>
                      <w:sz w:val="16"/>
                      <w:szCs w:val="16"/>
                    </w:rPr>
                    <w:t>и</w:t>
                  </w:r>
                  <w:r w:rsidRPr="00A2583A">
                    <w:rPr>
                      <w:rFonts w:ascii="Times New Roman" w:hAnsi="Times New Roman" w:cs="Times New Roman"/>
                      <w:iCs/>
                      <w:sz w:val="16"/>
                      <w:szCs w:val="16"/>
                    </w:rPr>
                    <w:t>(</w:t>
                  </w:r>
                  <w:proofErr w:type="gramEnd"/>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Заседание Совета депутатов </w:t>
                  </w:r>
                </w:p>
                <w:p w:rsidR="00FB5EF2" w:rsidRPr="00A2583A" w:rsidRDefault="00FB5EF2" w:rsidP="00FB5EF2">
                  <w:pPr>
                    <w:framePr w:hSpace="180" w:wrap="around" w:vAnchor="text" w:hAnchor="margin" w:x="-975" w:y="-270"/>
                    <w:jc w:val="right"/>
                    <w:rPr>
                      <w:rFonts w:ascii="Times New Roman" w:hAnsi="Times New Roman" w:cs="Times New Roman"/>
                      <w:sz w:val="16"/>
                      <w:szCs w:val="16"/>
                    </w:rPr>
                  </w:pPr>
                  <w:r w:rsidRPr="00A2583A">
                    <w:rPr>
                      <w:rFonts w:ascii="Times New Roman" w:hAnsi="Times New Roman" w:cs="Times New Roman"/>
                      <w:sz w:val="16"/>
                      <w:szCs w:val="16"/>
                    </w:rPr>
                    <w:t xml:space="preserve">Доволенского муниципального округа </w:t>
                  </w:r>
                </w:p>
                <w:p w:rsidR="00FB5EF2" w:rsidRPr="00A2583A" w:rsidRDefault="00FB5EF2" w:rsidP="00FB5EF2">
                  <w:pPr>
                    <w:framePr w:hSpace="180" w:wrap="around" w:vAnchor="text" w:hAnchor="margin" w:x="-975" w:y="-270"/>
                    <w:jc w:val="right"/>
                    <w:rPr>
                      <w:rFonts w:ascii="Times New Roman" w:hAnsi="Times New Roman" w:cs="Times New Roman"/>
                      <w:bCs/>
                      <w:sz w:val="16"/>
                      <w:szCs w:val="16"/>
                    </w:rPr>
                  </w:pPr>
                  <w:r w:rsidRPr="00A2583A">
                    <w:rPr>
                      <w:rFonts w:ascii="Times New Roman" w:hAnsi="Times New Roman" w:cs="Times New Roman"/>
                      <w:sz w:val="16"/>
                      <w:szCs w:val="16"/>
                    </w:rPr>
                    <w:t>Новосибирской области</w:t>
                  </w:r>
                </w:p>
                <w:p w:rsidR="00FB5EF2" w:rsidRPr="00A2583A" w:rsidRDefault="00FB5EF2" w:rsidP="00FB5EF2">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26.09.2025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Ст. ст. 61-64 ГК РФ</w:t>
                  </w:r>
                </w:p>
                <w:p w:rsidR="00FB5EF2" w:rsidRPr="00A2583A" w:rsidRDefault="00353861" w:rsidP="00FB5EF2">
                  <w:pPr>
                    <w:framePr w:hSpace="180" w:wrap="around" w:vAnchor="text" w:hAnchor="margin" w:x="-975" w:y="-270"/>
                    <w:jc w:val="both"/>
                    <w:rPr>
                      <w:rFonts w:ascii="Times New Roman" w:hAnsi="Times New Roman" w:cs="Times New Roman"/>
                      <w:color w:val="000000" w:themeColor="text1"/>
                      <w:sz w:val="16"/>
                      <w:szCs w:val="16"/>
                      <w:highlight w:val="white"/>
                    </w:rPr>
                  </w:pPr>
                  <w:hyperlink r:id="rId93">
                    <w:r w:rsidR="00FB5EF2"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hyperlink r:id="rId94" w:anchor="/document/411801624/paragraph/1/doclist/753/1/0/0/JTVCJTdCJTIybmVlZF9jb3JyZWN0aW9uJTIyJTNBZmFsc2UlMkMlMjJjb250ZXh0JTIyJTNBJTIyJTVDdTA0MWUlNUN1MDQxNyUyMDU3NiUyMCU1Q3UwNDE0JTVDdTA0M2UlNUN1MDQzMiU1Q3UwNDNlJTVDdTA0M2IlNUN1MDQzNSU1Q3UwNDNkJTVDdTA0NDElNUN1MDQzY" w:history="1">
                    <w:r w:rsidR="00FB5EF2" w:rsidRPr="00A2583A">
                      <w:rPr>
                        <w:rFonts w:ascii="Times New Roman" w:hAnsi="Times New Roman" w:cs="Times New Roman"/>
                        <w:bCs/>
                        <w:color w:val="000000" w:themeColor="text1"/>
                        <w:sz w:val="16"/>
                        <w:szCs w:val="16"/>
                      </w:rPr>
                      <w:t xml:space="preserve">, </w:t>
                    </w:r>
                  </w:hyperlink>
                </w:p>
                <w:p w:rsidR="00FB5EF2" w:rsidRPr="00A2583A" w:rsidRDefault="00353861" w:rsidP="00FB5EF2">
                  <w:pPr>
                    <w:framePr w:hSpace="180" w:wrap="around" w:vAnchor="text" w:hAnchor="margin" w:x="-975" w:y="-270"/>
                    <w:jc w:val="both"/>
                    <w:rPr>
                      <w:rFonts w:ascii="Times New Roman" w:hAnsi="Times New Roman" w:cs="Times New Roman"/>
                      <w:sz w:val="16"/>
                      <w:szCs w:val="16"/>
                    </w:rPr>
                  </w:pPr>
                  <w:hyperlink r:id="rId95" w:anchor="/document/411801624/paragraph/1/doclist/753/1/0/0/JTVCJTdCJTIybmVlZF9jb3JyZWN0aW9uJTIyJTNBZmFsc2UlMkMlMjJjb250ZXh0JTIyJTNBJTIyJTVDdTA0MWUlNUN1MDQxNyUyMDU3NiUyMCU1Q3UwNDE0JTVDdTA0M2UlNUN1MDQzMiU1Q3UwNDNlJTVDdTA0M2IlNUN1MDQzNSU1Q3UwNDNkJTVDdTA0NDElNUN1MDQzY" w:history="1">
                    <w:r w:rsidR="00FB5EF2"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00FB5EF2"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FB5EF2" w:rsidRPr="00A2583A" w:rsidRDefault="00FB5EF2" w:rsidP="00FB5EF2">
                  <w:pPr>
                    <w:pStyle w:val="ConsPlusNormal"/>
                    <w:framePr w:hSpace="180" w:wrap="around" w:vAnchor="text" w:hAnchor="margin" w:x="-975" w:y="-270"/>
                    <w:tabs>
                      <w:tab w:val="left" w:pos="5735"/>
                    </w:tabs>
                    <w:ind w:firstLine="709"/>
                    <w:jc w:val="both"/>
                    <w:rPr>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2.</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FB5EF2" w:rsidRPr="00A2583A" w:rsidRDefault="00FB5EF2" w:rsidP="00FB5EF2">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FB5EF2" w:rsidRPr="00A2583A" w:rsidRDefault="00FB5EF2" w:rsidP="00FB5EF2">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FB5EF2" w:rsidRPr="00A2583A" w:rsidRDefault="00FB5EF2" w:rsidP="00FB5EF2">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FB5EF2" w:rsidRPr="00A2583A" w:rsidRDefault="00FB5EF2" w:rsidP="00FB5EF2">
                  <w:pPr>
                    <w:framePr w:hSpace="180" w:wrap="around" w:vAnchor="text" w:hAnchor="margin" w:x="-975" w:y="-270"/>
                    <w:tabs>
                      <w:tab w:val="left" w:pos="5735"/>
                    </w:tabs>
                    <w:ind w:firstLine="709"/>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FB5EF2" w:rsidRPr="00A2583A" w:rsidRDefault="00FB5EF2" w:rsidP="00FB5EF2">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FB5EF2" w:rsidRPr="00A2583A" w:rsidRDefault="00FB5EF2" w:rsidP="00FB5EF2">
                  <w:pPr>
                    <w:framePr w:hSpace="180" w:wrap="around" w:vAnchor="text" w:hAnchor="margin" w:x="-975" w:y="-270"/>
                    <w:ind w:firstLine="709"/>
                    <w:jc w:val="both"/>
                    <w:rPr>
                      <w:rFonts w:ascii="Times New Roman" w:hAnsi="Times New Roman" w:cs="Times New Roman"/>
                      <w:sz w:val="16"/>
                      <w:szCs w:val="16"/>
                    </w:rPr>
                  </w:pPr>
                </w:p>
                <w:p w:rsidR="00FB5EF2" w:rsidRPr="00A2583A" w:rsidRDefault="00FB5EF2" w:rsidP="00FB5EF2">
                  <w:pPr>
                    <w:framePr w:hSpace="180" w:wrap="around" w:vAnchor="text" w:hAnchor="margin" w:x="-975" w:y="-270"/>
                    <w:ind w:firstLine="709"/>
                    <w:jc w:val="both"/>
                    <w:rPr>
                      <w:rFonts w:ascii="Times New Roman" w:hAnsi="Times New Roman" w:cs="Times New Roman"/>
                      <w:sz w:val="16"/>
                      <w:szCs w:val="16"/>
                    </w:rPr>
                  </w:pPr>
                </w:p>
                <w:p w:rsidR="00FB5EF2" w:rsidRPr="00A2583A" w:rsidRDefault="00FB5EF2" w:rsidP="00FB5EF2">
                  <w:pPr>
                    <w:framePr w:hSpace="180" w:wrap="around" w:vAnchor="text" w:hAnchor="margin" w:x="-975" w:y="-270"/>
                    <w:ind w:firstLine="709"/>
                    <w:jc w:val="both"/>
                    <w:rPr>
                      <w:rFonts w:ascii="Times New Roman" w:hAnsi="Times New Roman" w:cs="Times New Roman"/>
                      <w:sz w:val="16"/>
                      <w:szCs w:val="16"/>
                    </w:rPr>
                  </w:pPr>
                </w:p>
                <w:p w:rsidR="00FB5EF2" w:rsidRPr="00A2583A" w:rsidRDefault="00FB5EF2" w:rsidP="00FB5EF2">
                  <w:pPr>
                    <w:framePr w:hSpace="180" w:wrap="around" w:vAnchor="text" w:hAnchor="margin" w:x="-975" w:y="-270"/>
                    <w:tabs>
                      <w:tab w:val="left" w:pos="1440"/>
                    </w:tabs>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5.</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FB5EF2" w:rsidRPr="00A2583A" w:rsidRDefault="00FB5EF2" w:rsidP="00FB5EF2">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jc w:val="both"/>
                    <w:rPr>
                      <w:rFonts w:eastAsia="Calibr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ind w:firstLine="709"/>
                    <w:jc w:val="both"/>
                    <w:rPr>
                      <w:rFonts w:eastAsia="Calibri"/>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FB5EF2" w:rsidRPr="00A2583A" w:rsidRDefault="00FB5EF2" w:rsidP="00FB5EF2">
                  <w:pPr>
                    <w:framePr w:hSpace="180" w:wrap="around" w:vAnchor="text" w:hAnchor="margin" w:x="-975" w:y="-270"/>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Методические указания, утвержденные приказом Минфина России от 13.06.1995 № 49</w:t>
                  </w:r>
                </w:p>
              </w:tc>
            </w:tr>
            <w:tr w:rsidR="00FB5EF2" w:rsidRPr="00A2583A" w:rsidTr="00FB5EF2">
              <w:trPr>
                <w:trHeight w:val="410"/>
              </w:trPr>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7.</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FB5EF2" w:rsidRPr="00A2583A" w:rsidRDefault="00FB5EF2" w:rsidP="00FB5EF2">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FB5EF2" w:rsidRPr="00A2583A" w:rsidRDefault="00FB5EF2" w:rsidP="00FB5EF2">
                  <w:pPr>
                    <w:pStyle w:val="ConsPlusNormal"/>
                    <w:framePr w:hSpace="180" w:wrap="around" w:vAnchor="text" w:hAnchor="margin" w:x="-975" w:y="-270"/>
                    <w:tabs>
                      <w:tab w:val="left" w:pos="5735"/>
                    </w:tabs>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FB5EF2" w:rsidRPr="00A2583A" w:rsidRDefault="00FB5EF2" w:rsidP="00FB5EF2">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FB5EF2" w:rsidRPr="00A2583A" w:rsidTr="00FB5EF2">
              <w:trPr>
                <w:trHeight w:val="410"/>
              </w:trPr>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FB5EF2" w:rsidRPr="00A2583A" w:rsidRDefault="00FB5EF2" w:rsidP="00FB5EF2">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B5EF2" w:rsidRPr="00A2583A" w:rsidRDefault="00FB5EF2" w:rsidP="00FB5EF2">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FB5EF2" w:rsidRPr="00A2583A" w:rsidRDefault="00FB5EF2" w:rsidP="00FB5EF2">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ind w:firstLine="11"/>
                    <w:jc w:val="both"/>
                    <w:rPr>
                      <w:rFonts w:eastAsia="Calibri"/>
                      <w:iCs/>
                      <w:sz w:val="16"/>
                      <w:szCs w:val="16"/>
                    </w:rPr>
                  </w:pPr>
                  <w:r w:rsidRPr="00A2583A">
                    <w:rPr>
                      <w:iCs/>
                      <w:sz w:val="16"/>
                      <w:szCs w:val="16"/>
                    </w:rPr>
                    <w:t xml:space="preserve">Выплата денежных сумм кредиторам ликвидируемого юридического лица производится ликвидационной комиссией в порядке очередности, </w:t>
                  </w:r>
                  <w:r w:rsidRPr="00A2583A">
                    <w:rPr>
                      <w:iCs/>
                      <w:sz w:val="16"/>
                      <w:szCs w:val="16"/>
                    </w:rPr>
                    <w:lastRenderedPageBreak/>
                    <w:t>установленной ст. 64 ГК РФ, в соответствии с промежуточным ликвидационным балансом, начиная со дня его утверждения</w:t>
                  </w:r>
                </w:p>
                <w:p w:rsidR="00FB5EF2" w:rsidRPr="00A2583A" w:rsidRDefault="00FB5EF2" w:rsidP="00FB5EF2">
                  <w:pPr>
                    <w:pStyle w:val="ConsPlusNormal"/>
                    <w:framePr w:hSpace="180" w:wrap="around" w:vAnchor="text" w:hAnchor="margin" w:x="-975" w:y="-270"/>
                    <w:tabs>
                      <w:tab w:val="left" w:pos="5735"/>
                    </w:tabs>
                    <w:ind w:firstLine="709"/>
                    <w:jc w:val="both"/>
                    <w:rPr>
                      <w:rFonts w:eastAsia="Calibri"/>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sz w:val="16"/>
                      <w:szCs w:val="16"/>
                    </w:rPr>
                  </w:pPr>
                  <w:r w:rsidRPr="00A2583A">
                    <w:rPr>
                      <w:sz w:val="16"/>
                      <w:szCs w:val="16"/>
                    </w:rPr>
                    <w:lastRenderedPageBreak/>
                    <w:t>11.</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jc w:val="both"/>
                    <w:rPr>
                      <w:iCs/>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jc w:val="both"/>
                    <w:rPr>
                      <w:rFonts w:eastAsia="Calibri"/>
                      <w:sz w:val="16"/>
                      <w:szCs w:val="16"/>
                    </w:rPr>
                  </w:pPr>
                  <w:r w:rsidRPr="00A2583A">
                    <w:rPr>
                      <w:sz w:val="16"/>
                      <w:szCs w:val="16"/>
                    </w:rPr>
                    <w:t>Ст. 63 ГК РФ</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FB5EF2" w:rsidRPr="00A2583A" w:rsidRDefault="00FB5EF2" w:rsidP="00FB5EF2">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FB5EF2" w:rsidRPr="00A2583A" w:rsidRDefault="00FB5EF2" w:rsidP="00FB5EF2">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rFonts w:eastAsia="Calibri"/>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tabs>
                      <w:tab w:val="left" w:pos="5735"/>
                    </w:tabs>
                    <w:ind w:firstLine="709"/>
                    <w:jc w:val="both"/>
                    <w:rPr>
                      <w:rFonts w:eastAsia="Calibri"/>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both"/>
                    <w:rPr>
                      <w:iCs/>
                      <w:sz w:val="16"/>
                      <w:szCs w:val="16"/>
                    </w:rPr>
                  </w:pPr>
                  <w:r w:rsidRPr="00A2583A">
                    <w:rPr>
                      <w:iCs/>
                      <w:sz w:val="16"/>
                      <w:szCs w:val="16"/>
                    </w:rPr>
                    <w:t>Составление сводной бюджетной и бухгалтерской отчетности</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t>По итогам ликвидационных мероприятий</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4"/>
                    <w:jc w:val="center"/>
                    <w:rPr>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eastAsia="Calibri" w:hAnsi="Times New Roman" w:cs="Times New Roman"/>
                      <w:sz w:val="16"/>
                      <w:szCs w:val="16"/>
                    </w:rPr>
                  </w:pPr>
                  <w:r w:rsidRPr="00A2583A">
                    <w:rPr>
                      <w:rFonts w:ascii="Times New Roman" w:hAnsi="Times New Roman" w:cs="Times New Roman"/>
                      <w:sz w:val="16"/>
                      <w:szCs w:val="16"/>
                    </w:rPr>
                    <w:t>На основании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15.</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FB5EF2" w:rsidRPr="00A2583A" w:rsidRDefault="00FB5EF2" w:rsidP="00FB5EF2">
                  <w:pPr>
                    <w:framePr w:hSpace="180" w:wrap="around" w:vAnchor="text" w:hAnchor="margin" w:x="-975" w:y="-270"/>
                    <w:tabs>
                      <w:tab w:val="left" w:pos="5735"/>
                    </w:tabs>
                    <w:ind w:firstLine="709"/>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Шагальского сельсовета Доволенского района Новосибирской области</w:t>
                  </w:r>
                </w:p>
                <w:p w:rsidR="00FB5EF2" w:rsidRPr="00A2583A" w:rsidRDefault="00FB5EF2" w:rsidP="00FB5EF2">
                  <w:pPr>
                    <w:framePr w:hSpace="180" w:wrap="around" w:vAnchor="text" w:hAnchor="margin" w:x="-975" w:y="-270"/>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FB5EF2" w:rsidRPr="00A2583A" w:rsidRDefault="00FB5EF2" w:rsidP="00FB5EF2">
                  <w:pPr>
                    <w:framePr w:hSpace="180" w:wrap="around" w:vAnchor="text" w:hAnchor="margin" w:x="-975" w:y="-270"/>
                    <w:tabs>
                      <w:tab w:val="left" w:pos="5735"/>
                    </w:tabs>
                    <w:ind w:firstLine="709"/>
                    <w:jc w:val="both"/>
                    <w:rPr>
                      <w:rFonts w:ascii="Times New Roman" w:hAnsi="Times New Roman" w:cs="Times New Roman"/>
                      <w:sz w:val="16"/>
                      <w:szCs w:val="16"/>
                    </w:rPr>
                  </w:pPr>
                </w:p>
              </w:tc>
            </w:tr>
            <w:tr w:rsidR="00FB5EF2" w:rsidRPr="00A2583A" w:rsidTr="00FB5EF2">
              <w:tc>
                <w:tcPr>
                  <w:tcW w:w="107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FB5EF2" w:rsidRPr="00A2583A" w:rsidRDefault="00FB5EF2" w:rsidP="00FB5EF2">
                  <w:pPr>
                    <w:framePr w:hSpace="180" w:wrap="around" w:vAnchor="text" w:hAnchor="margin" w:x="-975" w:y="-270"/>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FB5EF2" w:rsidRPr="00A2583A" w:rsidRDefault="00FB5EF2" w:rsidP="00FB5EF2">
                  <w:pPr>
                    <w:framePr w:hSpace="180" w:wrap="around" w:vAnchor="text" w:hAnchor="margin" w:x="-975" w:y="-270"/>
                    <w:tabs>
                      <w:tab w:val="left" w:pos="5735"/>
                    </w:tabs>
                    <w:ind w:firstLine="11"/>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FB5EF2" w:rsidRPr="00A2583A" w:rsidRDefault="00FB5EF2" w:rsidP="00FB5EF2">
            <w:pPr>
              <w:spacing w:after="0" w:line="240" w:lineRule="auto"/>
              <w:ind w:right="175"/>
              <w:jc w:val="center"/>
              <w:rPr>
                <w:rFonts w:ascii="Times New Roman" w:hAnsi="Times New Roman" w:cs="Times New Roman"/>
                <w:b/>
                <w:sz w:val="16"/>
                <w:szCs w:val="16"/>
              </w:rPr>
            </w:pPr>
          </w:p>
          <w:p w:rsidR="00FB5EF2" w:rsidRPr="00A2583A" w:rsidRDefault="00FB5EF2" w:rsidP="00FB5EF2">
            <w:pPr>
              <w:spacing w:after="0" w:line="240" w:lineRule="auto"/>
              <w:ind w:right="175"/>
              <w:jc w:val="center"/>
              <w:rPr>
                <w:rFonts w:ascii="Times New Roman" w:hAnsi="Times New Roman" w:cs="Times New Roman"/>
                <w:b/>
                <w:sz w:val="16"/>
                <w:szCs w:val="16"/>
              </w:rPr>
            </w:pPr>
          </w:p>
          <w:p w:rsidR="00FB5EF2" w:rsidRPr="00A2583A" w:rsidRDefault="00FB5EF2" w:rsidP="00FB5EF2">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FB5EF2" w:rsidRPr="00A2583A" w:rsidRDefault="00FB5EF2" w:rsidP="00FB5EF2">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FB5EF2" w:rsidRPr="00A2583A" w:rsidRDefault="00FB5EF2" w:rsidP="00FB5EF2">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FB5EF2" w:rsidRPr="00A2583A" w:rsidRDefault="00FB5EF2" w:rsidP="00FB5EF2">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№35</w:t>
            </w:r>
          </w:p>
          <w:p w:rsidR="00FB5EF2" w:rsidRPr="00A2583A" w:rsidRDefault="00FB5EF2" w:rsidP="00FB5EF2">
            <w:pPr>
              <w:spacing w:after="0"/>
              <w:ind w:left="6237"/>
              <w:rPr>
                <w:rFonts w:ascii="Times New Roman" w:hAnsi="Times New Roman" w:cs="Times New Roman"/>
                <w:sz w:val="16"/>
                <w:szCs w:val="16"/>
              </w:rPr>
            </w:pP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Шагальского сельсовета </w:t>
            </w:r>
          </w:p>
          <w:p w:rsidR="00FB5EF2" w:rsidRPr="00A2583A" w:rsidRDefault="00FB5EF2" w:rsidP="00FB5EF2">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FB5EF2" w:rsidRPr="00A2583A" w:rsidRDefault="00FB5EF2" w:rsidP="00FB5EF2">
            <w:pPr>
              <w:spacing w:after="0"/>
              <w:rPr>
                <w:rFonts w:ascii="Times New Roman" w:hAnsi="Times New Roman" w:cs="Times New Roman"/>
                <w:sz w:val="16"/>
                <w:szCs w:val="16"/>
              </w:rPr>
            </w:pPr>
          </w:p>
          <w:tbl>
            <w:tblPr>
              <w:tblW w:w="9854" w:type="dxa"/>
              <w:tblLayout w:type="fixed"/>
              <w:tblLook w:val="00A0"/>
            </w:tblPr>
            <w:tblGrid>
              <w:gridCol w:w="3935"/>
              <w:gridCol w:w="5919"/>
            </w:tblGrid>
            <w:tr w:rsidR="00FB5EF2" w:rsidRPr="00A2583A" w:rsidTr="00FB5EF2">
              <w:tc>
                <w:tcPr>
                  <w:tcW w:w="3935"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FB5EF2" w:rsidRPr="00A2583A" w:rsidRDefault="00FB5EF2" w:rsidP="00FB5EF2">
                  <w:pPr>
                    <w:framePr w:hSpace="180" w:wrap="around" w:vAnchor="text" w:hAnchor="margin" w:x="-975" w:y="-270"/>
                    <w:spacing w:after="0"/>
                    <w:rPr>
                      <w:rFonts w:ascii="Times New Roman" w:hAnsi="Times New Roman" w:cs="Times New Roman"/>
                      <w:sz w:val="16"/>
                      <w:szCs w:val="16"/>
                    </w:rPr>
                  </w:pPr>
                </w:p>
              </w:tc>
              <w:tc>
                <w:tcPr>
                  <w:tcW w:w="5918"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Данилова Наталья Николаевна – специалист администрации Шагальского сельсовета Доволенского района Новосибирской области;</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tc>
            </w:tr>
            <w:tr w:rsidR="00FB5EF2" w:rsidRPr="00A2583A" w:rsidTr="00FB5EF2">
              <w:tc>
                <w:tcPr>
                  <w:tcW w:w="3935"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lastRenderedPageBreak/>
                    <w:t xml:space="preserve">Секретарь </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tc>
              <w:tc>
                <w:tcPr>
                  <w:tcW w:w="5918"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Русина Елена Анатольевна – эксперт администрации Шагальского сельсовета Доволенского района Новосибирской области;</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tc>
            </w:tr>
            <w:tr w:rsidR="00FB5EF2" w:rsidRPr="00A2583A" w:rsidTr="00FB5EF2">
              <w:tc>
                <w:tcPr>
                  <w:tcW w:w="3935"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Бунтова Людмила Николаевна – эксперт администрации Шагальского сельсовета Доволенского района Новосибирской области;</w:t>
                  </w:r>
                </w:p>
                <w:p w:rsidR="00FB5EF2" w:rsidRPr="00A2583A" w:rsidRDefault="00FB5EF2" w:rsidP="00FB5EF2">
                  <w:pPr>
                    <w:framePr w:hSpace="180" w:wrap="around" w:vAnchor="text" w:hAnchor="margin" w:x="-975" w:y="-270"/>
                    <w:spacing w:after="0"/>
                    <w:jc w:val="both"/>
                    <w:rPr>
                      <w:rFonts w:ascii="Times New Roman" w:hAnsi="Times New Roman" w:cs="Times New Roman"/>
                      <w:sz w:val="16"/>
                      <w:szCs w:val="16"/>
                    </w:rPr>
                  </w:pPr>
                </w:p>
              </w:tc>
            </w:tr>
          </w:tbl>
          <w:p w:rsidR="00E571E5" w:rsidRPr="00A2583A" w:rsidRDefault="00E571E5" w:rsidP="00E571E5">
            <w:pPr>
              <w:spacing w:after="0"/>
              <w:jc w:val="center"/>
              <w:rPr>
                <w:rFonts w:ascii="Times New Roman" w:hAnsi="Times New Roman" w:cs="Times New Roman"/>
                <w:sz w:val="16"/>
                <w:szCs w:val="16"/>
              </w:rPr>
            </w:pPr>
            <w:r w:rsidRPr="00A2583A">
              <w:rPr>
                <w:rFonts w:ascii="Times New Roman" w:hAnsi="Times New Roman" w:cs="Times New Roman"/>
                <w:sz w:val="16"/>
                <w:szCs w:val="16"/>
              </w:rPr>
              <w:t>СОВЕТ ДЕПУТАТОВ ДОВОЛЕНСКОГО МУНИЦИПАЛЬНОГО ОКРУГА</w:t>
            </w:r>
          </w:p>
          <w:p w:rsidR="00E571E5" w:rsidRPr="00A2583A" w:rsidRDefault="00E571E5" w:rsidP="00E571E5">
            <w:pPr>
              <w:spacing w:after="0"/>
              <w:jc w:val="center"/>
              <w:rPr>
                <w:rFonts w:ascii="Times New Roman" w:hAnsi="Times New Roman" w:cs="Times New Roman"/>
                <w:sz w:val="16"/>
                <w:szCs w:val="16"/>
              </w:rPr>
            </w:pPr>
            <w:r w:rsidRPr="00A2583A">
              <w:rPr>
                <w:rFonts w:ascii="Times New Roman" w:hAnsi="Times New Roman" w:cs="Times New Roman"/>
                <w:sz w:val="16"/>
                <w:szCs w:val="16"/>
              </w:rPr>
              <w:t>НОВОСИБИРСКОЙ ОБЛАСТИ</w:t>
            </w:r>
          </w:p>
          <w:p w:rsidR="00E571E5" w:rsidRPr="00A2583A" w:rsidRDefault="00E571E5" w:rsidP="00E571E5">
            <w:pPr>
              <w:spacing w:after="0"/>
              <w:jc w:val="center"/>
              <w:rPr>
                <w:rFonts w:ascii="Times New Roman" w:hAnsi="Times New Roman" w:cs="Times New Roman"/>
                <w:sz w:val="16"/>
                <w:szCs w:val="16"/>
              </w:rPr>
            </w:pPr>
            <w:r w:rsidRPr="00A2583A">
              <w:rPr>
                <w:rFonts w:ascii="Times New Roman" w:hAnsi="Times New Roman" w:cs="Times New Roman"/>
                <w:sz w:val="16"/>
                <w:szCs w:val="16"/>
              </w:rPr>
              <w:t>первого созыва</w:t>
            </w:r>
          </w:p>
          <w:p w:rsidR="00E571E5" w:rsidRPr="00A2583A" w:rsidRDefault="00E571E5" w:rsidP="00E571E5">
            <w:pPr>
              <w:spacing w:after="0"/>
              <w:jc w:val="center"/>
              <w:rPr>
                <w:rFonts w:ascii="Times New Roman" w:eastAsiaTheme="minorEastAsia" w:hAnsi="Times New Roman" w:cs="Times New Roman"/>
                <w:sz w:val="16"/>
                <w:szCs w:val="16"/>
              </w:rPr>
            </w:pPr>
          </w:p>
          <w:p w:rsidR="00E571E5" w:rsidRPr="00A2583A" w:rsidRDefault="00E571E5" w:rsidP="00E571E5">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РЕШЕНИЕ</w:t>
            </w:r>
          </w:p>
          <w:p w:rsidR="00E571E5" w:rsidRPr="00A2583A" w:rsidRDefault="00E571E5" w:rsidP="00E571E5">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(второй сессии)</w:t>
            </w:r>
          </w:p>
          <w:p w:rsidR="00E571E5" w:rsidRPr="00A2583A" w:rsidRDefault="00E571E5" w:rsidP="00E571E5">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26.09.2025                                                                             №36</w:t>
            </w:r>
          </w:p>
          <w:p w:rsidR="00E571E5" w:rsidRPr="00A2583A" w:rsidRDefault="00E571E5" w:rsidP="00E571E5">
            <w:pPr>
              <w:spacing w:after="0"/>
              <w:jc w:val="center"/>
              <w:rPr>
                <w:rFonts w:ascii="Times New Roman" w:eastAsiaTheme="minorEastAsia" w:hAnsi="Times New Roman" w:cs="Times New Roman"/>
                <w:sz w:val="16"/>
                <w:szCs w:val="16"/>
              </w:rPr>
            </w:pPr>
            <w:r w:rsidRPr="00A2583A">
              <w:rPr>
                <w:rFonts w:ascii="Times New Roman" w:eastAsiaTheme="minorEastAsia" w:hAnsi="Times New Roman" w:cs="Times New Roman"/>
                <w:sz w:val="16"/>
                <w:szCs w:val="16"/>
              </w:rPr>
              <w:t>с</w:t>
            </w:r>
            <w:proofErr w:type="gramStart"/>
            <w:r w:rsidRPr="00A2583A">
              <w:rPr>
                <w:rFonts w:ascii="Times New Roman" w:eastAsiaTheme="minorEastAsia" w:hAnsi="Times New Roman" w:cs="Times New Roman"/>
                <w:sz w:val="16"/>
                <w:szCs w:val="16"/>
              </w:rPr>
              <w:t>.Д</w:t>
            </w:r>
            <w:proofErr w:type="gramEnd"/>
            <w:r w:rsidRPr="00A2583A">
              <w:rPr>
                <w:rFonts w:ascii="Times New Roman" w:eastAsiaTheme="minorEastAsia" w:hAnsi="Times New Roman" w:cs="Times New Roman"/>
                <w:sz w:val="16"/>
                <w:szCs w:val="16"/>
              </w:rPr>
              <w:t>овольное</w:t>
            </w:r>
          </w:p>
          <w:p w:rsidR="00E571E5" w:rsidRPr="00A2583A" w:rsidRDefault="00E571E5" w:rsidP="00E571E5">
            <w:pPr>
              <w:spacing w:after="0"/>
              <w:jc w:val="center"/>
              <w:rPr>
                <w:rFonts w:ascii="Times New Roman" w:eastAsiaTheme="minorEastAsia" w:hAnsi="Times New Roman" w:cs="Times New Roman"/>
                <w:sz w:val="16"/>
                <w:szCs w:val="16"/>
              </w:rPr>
            </w:pPr>
          </w:p>
          <w:p w:rsidR="00E571E5" w:rsidRPr="00A2583A" w:rsidRDefault="00E571E5" w:rsidP="00E571E5">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О ликвидации администрации Ярковского сельсовета Доволенского района Новосибирской области как юридического лица</w:t>
            </w:r>
          </w:p>
          <w:p w:rsidR="00E571E5" w:rsidRPr="00A2583A" w:rsidRDefault="00E571E5" w:rsidP="00E571E5">
            <w:pPr>
              <w:spacing w:after="0"/>
              <w:jc w:val="center"/>
              <w:rPr>
                <w:rFonts w:ascii="Times New Roman" w:hAnsi="Times New Roman" w:cs="Times New Roman"/>
                <w:b/>
                <w:sz w:val="16"/>
                <w:szCs w:val="16"/>
              </w:rPr>
            </w:pPr>
          </w:p>
          <w:p w:rsidR="00E571E5" w:rsidRPr="00A2583A" w:rsidRDefault="00E571E5" w:rsidP="00E571E5">
            <w:pPr>
              <w:shd w:val="clear" w:color="auto" w:fill="FFFFFF"/>
              <w:spacing w:after="0"/>
              <w:ind w:firstLine="284"/>
              <w:jc w:val="both"/>
              <w:rPr>
                <w:rFonts w:ascii="Times New Roman" w:hAnsi="Times New Roman" w:cs="Times New Roman"/>
                <w:b/>
                <w:bCs/>
                <w:color w:val="000000" w:themeColor="text1"/>
                <w:sz w:val="16"/>
                <w:szCs w:val="16"/>
              </w:rPr>
            </w:pPr>
            <w:r w:rsidRPr="00A2583A">
              <w:rPr>
                <w:rFonts w:ascii="Times New Roman" w:hAnsi="Times New Roman" w:cs="Times New Roman"/>
                <w:color w:val="000000" w:themeColor="text1"/>
                <w:sz w:val="16"/>
                <w:szCs w:val="16"/>
              </w:rPr>
              <w:t xml:space="preserve">      </w:t>
            </w:r>
            <w:proofErr w:type="gramStart"/>
            <w:r w:rsidRPr="00A2583A">
              <w:rPr>
                <w:rFonts w:ascii="Times New Roman" w:hAnsi="Times New Roman" w:cs="Times New Roman"/>
                <w:color w:val="000000" w:themeColor="text1"/>
                <w:sz w:val="16"/>
                <w:szCs w:val="16"/>
              </w:rPr>
              <w:t xml:space="preserve">На основании статей 61–64 Гражданского кодекса Российской Федерации, </w:t>
            </w:r>
            <w:r w:rsidRPr="00A2583A">
              <w:rPr>
                <w:rFonts w:ascii="Times New Roman" w:hAnsi="Times New Roman" w:cs="Times New Roman"/>
                <w:b/>
                <w:bCs/>
                <w:color w:val="000000" w:themeColor="text1"/>
                <w:sz w:val="16"/>
                <w:szCs w:val="16"/>
              </w:rPr>
              <w:t> </w:t>
            </w:r>
            <w:hyperlink r:id="rId96">
              <w:r w:rsidRPr="00A2583A">
                <w:rPr>
                  <w:rFonts w:ascii="Times New Roman" w:hAnsi="Times New Roman" w:cs="Times New Roman"/>
                  <w:bCs/>
                  <w:color w:val="000000" w:themeColor="text1"/>
                  <w:sz w:val="16"/>
                  <w:szCs w:val="16"/>
                </w:rPr>
                <w:t>Федерального закона от 20 марта 2025 г. N 33-ФЗ "Об общих принципах организации местного самоуправления в единой системе публичной власти"</w:t>
              </w:r>
            </w:hyperlink>
            <w:hyperlink r:id="rId97"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bCs/>
                  <w:color w:val="000000" w:themeColor="text1"/>
                  <w:sz w:val="16"/>
                  <w:szCs w:val="16"/>
                </w:rPr>
                <w:t xml:space="preserve">, </w:t>
              </w:r>
            </w:hyperlink>
            <w:hyperlink r:id="rId98"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roofErr w:type="gramEnd"/>
          </w:p>
          <w:p w:rsidR="00E571E5" w:rsidRPr="00A2583A" w:rsidRDefault="00353861" w:rsidP="00E571E5">
            <w:pPr>
              <w:shd w:val="clear" w:color="auto" w:fill="FFFFFF"/>
              <w:spacing w:after="0"/>
              <w:jc w:val="both"/>
              <w:rPr>
                <w:rFonts w:ascii="Times New Roman" w:hAnsi="Times New Roman" w:cs="Times New Roman"/>
                <w:bCs/>
                <w:color w:val="000000" w:themeColor="text1"/>
                <w:sz w:val="16"/>
                <w:szCs w:val="16"/>
              </w:rPr>
            </w:pPr>
            <w:hyperlink r:id="rId99" w:anchor="/document/411801624/paragraph/1/doclist/753/1/0/0/JTVCJTdCJTIybmVlZF9jb3JyZWN0aW9uJTIyJTNBZmFsc2UlMkMlMjJjb250ZXh0JTIyJTNBJTIyJTVDdTA0MWUlNUN1MDQxNyUyMDU3NiUyMCU1Q3UwNDE0JTVDdTA0M2UlNUN1MDQzMiU1Q3UwNDNlJTVDdTA0M2IlNUN1MDQzNSU1Q3UwNDNkJTVDdTA0NDElNUN1MDQzY" w:history="1">
              <w:r w:rsidR="00E571E5" w:rsidRPr="00A2583A">
                <w:rPr>
                  <w:rFonts w:ascii="Times New Roman" w:hAnsi="Times New Roman" w:cs="Times New Roman"/>
                  <w:color w:val="212529"/>
                  <w:sz w:val="16"/>
                  <w:szCs w:val="16"/>
                </w:rPr>
                <w:t>Совет депутатов Доволенского муниципального округа Новосибирской области решил:</w:t>
              </w:r>
            </w:hyperlink>
          </w:p>
          <w:p w:rsidR="00E571E5" w:rsidRPr="00A2583A" w:rsidRDefault="00E571E5" w:rsidP="00E571E5">
            <w:pPr>
              <w:spacing w:after="0"/>
              <w:ind w:firstLine="708"/>
              <w:jc w:val="both"/>
              <w:rPr>
                <w:rFonts w:ascii="Times New Roman" w:hAnsi="Times New Roman" w:cs="Times New Roman"/>
                <w:sz w:val="16"/>
                <w:szCs w:val="16"/>
              </w:rPr>
            </w:pPr>
            <w:r w:rsidRPr="00A2583A">
              <w:rPr>
                <w:rFonts w:ascii="Times New Roman" w:hAnsi="Times New Roman" w:cs="Times New Roman"/>
                <w:sz w:val="16"/>
                <w:szCs w:val="16"/>
              </w:rPr>
              <w:t>1. Ликвидировать администрацию Ярковского сельсовета Доволенского района Новосибирской области (ИНН 5420100550, юридический и фактический адрес: 632472, Новосибирская область, Доволенский район, с</w:t>
            </w:r>
            <w:proofErr w:type="gramStart"/>
            <w:r w:rsidRPr="00A2583A">
              <w:rPr>
                <w:rFonts w:ascii="Times New Roman" w:hAnsi="Times New Roman" w:cs="Times New Roman"/>
                <w:sz w:val="16"/>
                <w:szCs w:val="16"/>
              </w:rPr>
              <w:t>.Я</w:t>
            </w:r>
            <w:proofErr w:type="gramEnd"/>
            <w:r w:rsidRPr="00A2583A">
              <w:rPr>
                <w:rFonts w:ascii="Times New Roman" w:hAnsi="Times New Roman" w:cs="Times New Roman"/>
                <w:sz w:val="16"/>
                <w:szCs w:val="16"/>
              </w:rPr>
              <w:t>рки, ул. Садовая, д.16).</w:t>
            </w:r>
          </w:p>
          <w:p w:rsidR="00E571E5" w:rsidRPr="00A2583A" w:rsidRDefault="00E571E5" w:rsidP="00E571E5">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Утвердить:</w:t>
            </w:r>
          </w:p>
          <w:p w:rsidR="00E571E5" w:rsidRPr="00A2583A" w:rsidRDefault="00E571E5" w:rsidP="00E571E5">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Положение о ликвидационной комиссии администрации Ярковсого сельсовета Доволенского района Новосибирской области согласно приложению 1 к настоящему решению;</w:t>
            </w:r>
          </w:p>
          <w:p w:rsidR="00E571E5" w:rsidRPr="00A2583A" w:rsidRDefault="00E571E5" w:rsidP="00E571E5">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План ликвидационных мероприятий администрации Ярковского сельсовета Доволенского района Новосибирской области согласно приложению 2 к настоящему решению;</w:t>
            </w:r>
          </w:p>
          <w:p w:rsidR="00E571E5" w:rsidRPr="00A2583A" w:rsidRDefault="00E571E5" w:rsidP="00E571E5">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 xml:space="preserve">3) Состав ликвидационной комиссии администрации Ярковского сельсовета Доволенского района Новосибирской области приложению 3 к настоящему решению. </w:t>
            </w:r>
          </w:p>
          <w:p w:rsidR="00E571E5" w:rsidRPr="00A2583A" w:rsidRDefault="00E571E5" w:rsidP="00E571E5">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Ликвидационной комиссии осуществить в соответствии с законодательством Российской Федерации юридические и организационные мероприятия, связанные с ликвидацией администрации Ярковскогосельсовета Доволенского района Новосибирской области в порядке и сроки, установленные планом ликвидационных мероприятий.</w:t>
            </w:r>
          </w:p>
          <w:p w:rsidR="00E571E5" w:rsidRPr="00A2583A" w:rsidRDefault="00E571E5" w:rsidP="00E571E5">
            <w:pPr>
              <w:spacing w:after="0"/>
              <w:ind w:firstLine="708"/>
              <w:jc w:val="both"/>
              <w:rPr>
                <w:rFonts w:ascii="Times New Roman" w:hAnsi="Times New Roman" w:cs="Times New Roman"/>
                <w:color w:val="212529"/>
                <w:sz w:val="16"/>
                <w:szCs w:val="16"/>
              </w:rPr>
            </w:pPr>
            <w:r w:rsidRPr="00A2583A">
              <w:rPr>
                <w:rFonts w:ascii="Times New Roman" w:hAnsi="Times New Roman" w:cs="Times New Roman"/>
                <w:sz w:val="16"/>
                <w:szCs w:val="16"/>
              </w:rPr>
              <w:t>4.</w:t>
            </w:r>
            <w:r w:rsidRPr="00A2583A">
              <w:rPr>
                <w:rFonts w:ascii="Times New Roman" w:hAnsi="Times New Roman" w:cs="Times New Roman"/>
                <w:color w:val="ED7D31" w:themeColor="accent2"/>
                <w:sz w:val="16"/>
                <w:szCs w:val="16"/>
              </w:rPr>
              <w:t> </w:t>
            </w:r>
            <w:r w:rsidRPr="00A2583A">
              <w:rPr>
                <w:rFonts w:ascii="Times New Roman" w:hAnsi="Times New Roman" w:cs="Times New Roman"/>
                <w:color w:val="212529"/>
                <w:sz w:val="16"/>
                <w:szCs w:val="16"/>
              </w:rPr>
              <w:t>Настоящее решение опубликовать в периодическом печатном издании «Вестник Доволенского района» и на официальном сайте администрации Доволенского муниципального округа Новосибирской области в информационно-телекоммуникационной сети «Интернет».</w:t>
            </w:r>
          </w:p>
          <w:p w:rsidR="00E571E5" w:rsidRPr="00A2583A" w:rsidRDefault="00E571E5" w:rsidP="00E571E5">
            <w:pPr>
              <w:spacing w:after="0"/>
              <w:rPr>
                <w:rFonts w:ascii="Times New Roman" w:eastAsia="Calibri" w:hAnsi="Times New Roman" w:cs="Times New Roman"/>
                <w:color w:val="ED7D31" w:themeColor="accent2"/>
                <w:sz w:val="16"/>
                <w:szCs w:val="16"/>
              </w:rPr>
            </w:pPr>
          </w:p>
          <w:p w:rsidR="00E571E5" w:rsidRPr="00A2583A" w:rsidRDefault="00E571E5" w:rsidP="00E571E5">
            <w:pPr>
              <w:spacing w:after="0"/>
              <w:rPr>
                <w:rFonts w:ascii="Times New Roman" w:eastAsia="Calibri" w:hAnsi="Times New Roman" w:cs="Times New Roman"/>
                <w:sz w:val="16"/>
                <w:szCs w:val="16"/>
              </w:rPr>
            </w:pPr>
            <w:r w:rsidRPr="00A2583A">
              <w:rPr>
                <w:rFonts w:ascii="Times New Roman" w:eastAsia="Calibri" w:hAnsi="Times New Roman" w:cs="Times New Roman"/>
                <w:sz w:val="16"/>
                <w:szCs w:val="16"/>
              </w:rPr>
              <w:t>Председатель Совета депутатов</w:t>
            </w:r>
          </w:p>
          <w:p w:rsidR="00E571E5" w:rsidRPr="00A2583A" w:rsidRDefault="00E571E5" w:rsidP="00E571E5">
            <w:pPr>
              <w:spacing w:after="0"/>
              <w:rPr>
                <w:rFonts w:ascii="Times New Roman" w:eastAsia="Calibri" w:hAnsi="Times New Roman" w:cs="Times New Roman"/>
                <w:sz w:val="16"/>
                <w:szCs w:val="16"/>
              </w:rPr>
            </w:pPr>
            <w:r w:rsidRPr="00A2583A">
              <w:rPr>
                <w:rFonts w:ascii="Times New Roman" w:eastAsia="Calibri" w:hAnsi="Times New Roman" w:cs="Times New Roman"/>
                <w:sz w:val="16"/>
                <w:szCs w:val="16"/>
              </w:rPr>
              <w:t>Доволенского муниципального округа                                           О.П. Черныш</w:t>
            </w:r>
          </w:p>
          <w:p w:rsidR="00E571E5" w:rsidRPr="00A2583A" w:rsidRDefault="00E571E5" w:rsidP="00E571E5">
            <w:pPr>
              <w:spacing w:after="0"/>
              <w:rPr>
                <w:rFonts w:ascii="Times New Roman" w:eastAsia="Calibri" w:hAnsi="Times New Roman" w:cs="Times New Roman"/>
                <w:sz w:val="16"/>
                <w:szCs w:val="16"/>
              </w:rPr>
            </w:pPr>
            <w:r w:rsidRPr="00A2583A">
              <w:rPr>
                <w:rFonts w:ascii="Times New Roman" w:eastAsia="Calibri" w:hAnsi="Times New Roman" w:cs="Times New Roman"/>
                <w:sz w:val="16"/>
                <w:szCs w:val="16"/>
              </w:rPr>
              <w:t>Новосибирской области</w:t>
            </w:r>
          </w:p>
          <w:p w:rsidR="00E571E5" w:rsidRPr="00A2583A" w:rsidRDefault="00E571E5" w:rsidP="00E571E5">
            <w:pPr>
              <w:spacing w:after="0"/>
              <w:rPr>
                <w:rFonts w:ascii="Times New Roman" w:eastAsia="Calibri" w:hAnsi="Times New Roman" w:cs="Times New Roman"/>
                <w:sz w:val="16"/>
                <w:szCs w:val="16"/>
              </w:rPr>
            </w:pPr>
          </w:p>
          <w:p w:rsidR="00E571E5" w:rsidRPr="00A2583A" w:rsidRDefault="00E571E5" w:rsidP="00E571E5">
            <w:pPr>
              <w:spacing w:after="0"/>
              <w:rPr>
                <w:rFonts w:ascii="Times New Roman" w:eastAsia="Calibri" w:hAnsi="Times New Roman" w:cs="Times New Roman"/>
                <w:sz w:val="16"/>
                <w:szCs w:val="16"/>
              </w:rPr>
            </w:pPr>
            <w:r w:rsidRPr="00A2583A">
              <w:rPr>
                <w:rFonts w:ascii="Times New Roman" w:eastAsia="Calibri" w:hAnsi="Times New Roman" w:cs="Times New Roman"/>
                <w:sz w:val="16"/>
                <w:szCs w:val="16"/>
              </w:rPr>
              <w:t>Глава Доволенского района</w:t>
            </w:r>
          </w:p>
          <w:p w:rsidR="00E571E5" w:rsidRPr="00A2583A" w:rsidRDefault="00E571E5" w:rsidP="00E571E5">
            <w:pPr>
              <w:spacing w:after="0"/>
              <w:rPr>
                <w:rFonts w:ascii="Times New Roman" w:hAnsi="Times New Roman" w:cs="Times New Roman"/>
                <w:sz w:val="16"/>
                <w:szCs w:val="16"/>
              </w:rPr>
            </w:pPr>
            <w:r w:rsidRPr="00A2583A">
              <w:rPr>
                <w:rFonts w:ascii="Times New Roman" w:eastAsia="Calibri" w:hAnsi="Times New Roman" w:cs="Times New Roman"/>
                <w:sz w:val="16"/>
                <w:szCs w:val="16"/>
              </w:rPr>
              <w:t xml:space="preserve">Новосибирской области                                            Б.В. </w:t>
            </w:r>
            <w:proofErr w:type="gramStart"/>
            <w:r w:rsidRPr="00A2583A">
              <w:rPr>
                <w:rFonts w:ascii="Times New Roman" w:eastAsia="Calibri" w:hAnsi="Times New Roman" w:cs="Times New Roman"/>
                <w:sz w:val="16"/>
                <w:szCs w:val="16"/>
              </w:rPr>
              <w:t>Луцкий</w:t>
            </w:r>
            <w:proofErr w:type="gramEnd"/>
          </w:p>
          <w:p w:rsidR="00FB5EF2" w:rsidRPr="00A2583A" w:rsidRDefault="00FB5EF2" w:rsidP="00E571E5">
            <w:pPr>
              <w:spacing w:after="0" w:line="240" w:lineRule="auto"/>
              <w:ind w:right="175"/>
              <w:rPr>
                <w:rFonts w:ascii="Times New Roman" w:hAnsi="Times New Roman" w:cs="Times New Roman"/>
                <w:b/>
                <w:sz w:val="16"/>
                <w:szCs w:val="16"/>
              </w:rPr>
            </w:pPr>
          </w:p>
          <w:p w:rsidR="00E571E5" w:rsidRPr="00A2583A" w:rsidRDefault="00E571E5" w:rsidP="00E571E5">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1 </w:t>
            </w:r>
          </w:p>
          <w:p w:rsidR="00E571E5" w:rsidRPr="00A2583A" w:rsidRDefault="00E571E5" w:rsidP="00E571E5">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сессииСовета депутатов Доволенского</w:t>
            </w:r>
          </w:p>
          <w:p w:rsidR="00E571E5" w:rsidRPr="00A2583A" w:rsidRDefault="00E571E5" w:rsidP="00E571E5">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муниципальногоокругаНовосибирской области</w:t>
            </w:r>
          </w:p>
          <w:p w:rsidR="00E571E5" w:rsidRPr="00A2583A" w:rsidRDefault="00E571E5" w:rsidP="00E571E5">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№36</w:t>
            </w:r>
          </w:p>
          <w:p w:rsidR="00E571E5" w:rsidRPr="00A2583A" w:rsidRDefault="00E571E5" w:rsidP="00E571E5">
            <w:pPr>
              <w:pStyle w:val="chapter"/>
              <w:ind w:firstLine="709"/>
              <w:rPr>
                <w:rFonts w:ascii="Times New Roman" w:hAnsi="Times New Roman" w:cs="Times New Roman"/>
                <w:b/>
                <w:bCs/>
                <w:sz w:val="16"/>
                <w:szCs w:val="16"/>
              </w:rPr>
            </w:pPr>
          </w:p>
          <w:p w:rsidR="00E571E5" w:rsidRPr="00A2583A" w:rsidRDefault="00E571E5" w:rsidP="00E571E5">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 xml:space="preserve">ПОЛОЖЕНИЕ </w:t>
            </w:r>
          </w:p>
          <w:p w:rsidR="00E571E5" w:rsidRPr="00A2583A" w:rsidRDefault="00E571E5" w:rsidP="00E571E5">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rPr>
              <w:t>о ликвидационной комиссии администрации Ярковского сельсовета Доволенского района Новосибирской области</w:t>
            </w:r>
          </w:p>
          <w:p w:rsidR="00E571E5" w:rsidRPr="00A2583A" w:rsidRDefault="00E571E5" w:rsidP="00E571E5">
            <w:pPr>
              <w:shd w:val="clear" w:color="auto" w:fill="FFFFFF"/>
              <w:spacing w:after="0"/>
              <w:jc w:val="center"/>
              <w:textAlignment w:val="baseline"/>
              <w:outlineLvl w:val="2"/>
              <w:rPr>
                <w:rFonts w:ascii="Times New Roman" w:hAnsi="Times New Roman" w:cs="Times New Roman"/>
                <w:b/>
                <w:color w:val="4C4C4C"/>
                <w:sz w:val="16"/>
                <w:szCs w:val="16"/>
              </w:rPr>
            </w:pPr>
          </w:p>
          <w:p w:rsidR="00E571E5" w:rsidRPr="00A2583A" w:rsidRDefault="00E571E5" w:rsidP="00E571E5">
            <w:pPr>
              <w:shd w:val="clear" w:color="auto" w:fill="FFFFFF"/>
              <w:spacing w:after="0"/>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w:t>
            </w:r>
            <w:r w:rsidRPr="00A2583A">
              <w:rPr>
                <w:rFonts w:ascii="Times New Roman" w:hAnsi="Times New Roman" w:cs="Times New Roman"/>
                <w:b/>
                <w:sz w:val="16"/>
                <w:szCs w:val="16"/>
              </w:rPr>
              <w:t>. Общие положения</w:t>
            </w:r>
          </w:p>
          <w:p w:rsidR="00E571E5" w:rsidRPr="00A2583A" w:rsidRDefault="00E571E5" w:rsidP="00E571E5">
            <w:pPr>
              <w:spacing w:after="0"/>
              <w:ind w:firstLine="567"/>
              <w:jc w:val="both"/>
              <w:rPr>
                <w:rStyle w:val="130"/>
                <w:rFonts w:ascii="Times New Roman" w:hAnsi="Times New Roman" w:cs="Times New Roman"/>
                <w:color w:val="000000" w:themeColor="text1"/>
                <w:sz w:val="16"/>
                <w:szCs w:val="16"/>
              </w:rPr>
            </w:pPr>
            <w:r w:rsidRPr="00A2583A">
              <w:rPr>
                <w:rStyle w:val="130"/>
                <w:rFonts w:ascii="Times New Roman" w:hAnsi="Times New Roman" w:cs="Times New Roman"/>
                <w:sz w:val="16"/>
                <w:szCs w:val="16"/>
              </w:rPr>
              <w:t>1. </w:t>
            </w:r>
            <w:proofErr w:type="gramStart"/>
            <w:r w:rsidRPr="00A2583A">
              <w:rPr>
                <w:rStyle w:val="130"/>
                <w:rFonts w:ascii="Times New Roman" w:hAnsi="Times New Roman" w:cs="Times New Roman"/>
                <w:sz w:val="16"/>
                <w:szCs w:val="16"/>
              </w:rPr>
              <w:t>Настоящее положение разработано в соответствии с Гражданским кодексом Российской Федерации</w:t>
            </w:r>
            <w:r w:rsidRPr="00A2583A">
              <w:rPr>
                <w:rFonts w:ascii="Times New Roman" w:hAnsi="Times New Roman" w:cs="Times New Roman"/>
                <w:sz w:val="16"/>
                <w:szCs w:val="16"/>
              </w:rPr>
              <w:t xml:space="preserve">, </w:t>
            </w:r>
            <w:hyperlink r:id="rId100">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101"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Законом Новосибирской области от 3 апреля 2025 г. N 576-ОЗ </w:t>
              </w:r>
            </w:hyperlink>
            <w:r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w:t>
            </w:r>
            <w:proofErr w:type="gramEnd"/>
            <w:r w:rsidRPr="00A2583A">
              <w:rPr>
                <w:rFonts w:ascii="Times New Roman" w:hAnsi="Times New Roman" w:cs="Times New Roman"/>
                <w:color w:val="000000" w:themeColor="text1"/>
                <w:sz w:val="16"/>
                <w:szCs w:val="16"/>
                <w:shd w:val="clear" w:color="auto" w:fill="FFFFFF"/>
              </w:rPr>
              <w:t xml:space="preserve"> области"</w:t>
            </w:r>
            <w:hyperlink r:id="rId102"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rPr>
                <w:t>(</w:t>
              </w:r>
            </w:hyperlink>
            <w:r w:rsidRPr="00A2583A">
              <w:rPr>
                <w:rFonts w:ascii="Times New Roman" w:hAnsi="Times New Roman" w:cs="Times New Roman"/>
                <w:sz w:val="16"/>
                <w:szCs w:val="16"/>
              </w:rPr>
              <w:t>далее – учреждение)</w:t>
            </w:r>
            <w:r w:rsidRPr="00A2583A">
              <w:rPr>
                <w:rStyle w:val="130"/>
                <w:rFonts w:ascii="Times New Roman" w:hAnsi="Times New Roman" w:cs="Times New Roman"/>
                <w:sz w:val="16"/>
                <w:szCs w:val="16"/>
              </w:rPr>
              <w:t>.</w:t>
            </w:r>
          </w:p>
          <w:p w:rsidR="00E571E5" w:rsidRPr="00A2583A" w:rsidRDefault="00E571E5" w:rsidP="00E571E5">
            <w:pPr>
              <w:pStyle w:val="34"/>
              <w:shd w:val="clear" w:color="auto" w:fill="auto"/>
              <w:tabs>
                <w:tab w:val="left" w:pos="1101"/>
              </w:tabs>
              <w:spacing w:before="0" w:line="240" w:lineRule="auto"/>
              <w:ind w:firstLine="709"/>
              <w:rPr>
                <w:rStyle w:val="130"/>
                <w:rFonts w:ascii="Times New Roman" w:hAnsi="Times New Roman" w:cs="Times New Roman"/>
                <w:sz w:val="16"/>
                <w:szCs w:val="16"/>
              </w:rPr>
            </w:pPr>
            <w:r w:rsidRPr="00A2583A">
              <w:rPr>
                <w:rStyle w:val="130"/>
                <w:rFonts w:ascii="Times New Roman" w:hAnsi="Times New Roman" w:cs="Times New Roman"/>
                <w:sz w:val="16"/>
                <w:szCs w:val="16"/>
              </w:rPr>
              <w:t xml:space="preserve">2. Настоящее Положение определяет порядок формирования ликвидационной комиссии, ее </w:t>
            </w:r>
            <w:r w:rsidRPr="00A2583A">
              <w:rPr>
                <w:rFonts w:ascii="Times New Roman" w:hAnsi="Times New Roman" w:cs="Times New Roman"/>
                <w:sz w:val="16"/>
                <w:szCs w:val="16"/>
              </w:rPr>
              <w:t>функции, порядок работы и принятия решений, а также</w:t>
            </w:r>
            <w:r w:rsidRPr="00A2583A">
              <w:rPr>
                <w:rStyle w:val="130"/>
                <w:rFonts w:ascii="Times New Roman" w:hAnsi="Times New Roman" w:cs="Times New Roman"/>
                <w:sz w:val="16"/>
                <w:szCs w:val="16"/>
              </w:rPr>
              <w:t xml:space="preserve"> правовой статус членов ликвидационной комиссии.</w:t>
            </w:r>
          </w:p>
          <w:p w:rsidR="00E571E5" w:rsidRPr="00A2583A" w:rsidRDefault="00E571E5" w:rsidP="00E571E5">
            <w:pPr>
              <w:pStyle w:val="34"/>
              <w:shd w:val="clear" w:color="auto" w:fill="auto"/>
              <w:tabs>
                <w:tab w:val="left" w:pos="1101"/>
              </w:tabs>
              <w:spacing w:before="0" w:line="240" w:lineRule="auto"/>
              <w:ind w:firstLine="709"/>
              <w:rPr>
                <w:rFonts w:ascii="Times New Roman" w:hAnsi="Times New Roman" w:cs="Times New Roman"/>
                <w:color w:val="000000"/>
                <w:spacing w:val="10"/>
                <w:sz w:val="16"/>
                <w:szCs w:val="16"/>
                <w:highlight w:val="white"/>
              </w:rPr>
            </w:pPr>
            <w:r w:rsidRPr="00A2583A">
              <w:rPr>
                <w:rFonts w:ascii="Times New Roman" w:hAnsi="Times New Roman" w:cs="Times New Roman"/>
                <w:sz w:val="16"/>
                <w:szCs w:val="16"/>
              </w:rPr>
              <w:t>3. Ликвидационная комиссия – уполномоченные Советом депутатов Доволенского муниципального округа Новосибирской области, обеспечивающие реализацию полномочий по управлению делами администрации Ярковского сельсовета Доволенского района Новосибирской области (дале</w:t>
            </w:r>
            <w:proofErr w:type="gramStart"/>
            <w:r w:rsidRPr="00A2583A">
              <w:rPr>
                <w:rFonts w:ascii="Times New Roman" w:hAnsi="Times New Roman" w:cs="Times New Roman"/>
                <w:sz w:val="16"/>
                <w:szCs w:val="16"/>
              </w:rPr>
              <w:t>е-</w:t>
            </w:r>
            <w:proofErr w:type="gramEnd"/>
            <w:r w:rsidRPr="00A2583A">
              <w:rPr>
                <w:rFonts w:ascii="Times New Roman" w:hAnsi="Times New Roman" w:cs="Times New Roman"/>
                <w:sz w:val="16"/>
                <w:szCs w:val="16"/>
              </w:rPr>
              <w:t xml:space="preserve"> учреждение) в течение всего периода его ликвидации (далее – ликвидационная комиссия).</w:t>
            </w:r>
          </w:p>
          <w:p w:rsidR="00E571E5" w:rsidRPr="00A2583A" w:rsidRDefault="00E571E5" w:rsidP="00E571E5">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4. Ликвидация учреждения считается завершенной, а учреждение прекратившим существование после внесения об этом записи в Единый государственный реестр юридических лиц в порядке, установленным Федеральным законом от 08.08.2001 № 129-ФЗ «О государственной регистрации юридических лиц и индивидуальных предпринимателей».</w:t>
            </w:r>
          </w:p>
          <w:p w:rsidR="00E571E5" w:rsidRPr="00A2583A" w:rsidRDefault="00E571E5" w:rsidP="00E571E5">
            <w:pPr>
              <w:pStyle w:val="ConsPlusNormal"/>
              <w:spacing w:line="360" w:lineRule="exact"/>
              <w:ind w:firstLine="709"/>
              <w:jc w:val="center"/>
              <w:rPr>
                <w:b/>
                <w:sz w:val="16"/>
                <w:szCs w:val="16"/>
              </w:rPr>
            </w:pPr>
            <w:r w:rsidRPr="00A2583A">
              <w:rPr>
                <w:b/>
                <w:sz w:val="16"/>
                <w:szCs w:val="16"/>
                <w:lang w:val="en-US"/>
              </w:rPr>
              <w:t>II</w:t>
            </w:r>
            <w:r w:rsidRPr="00A2583A">
              <w:rPr>
                <w:b/>
                <w:sz w:val="16"/>
                <w:szCs w:val="16"/>
              </w:rPr>
              <w:t>. Формирование и полномочия ликвидационной комиссии</w:t>
            </w:r>
          </w:p>
          <w:p w:rsidR="00E571E5" w:rsidRPr="00A2583A" w:rsidRDefault="00E571E5" w:rsidP="00E571E5">
            <w:pPr>
              <w:pStyle w:val="34"/>
              <w:shd w:val="clear" w:color="auto" w:fill="auto"/>
              <w:tabs>
                <w:tab w:val="left" w:pos="0"/>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5. Решением Совета депутатов Доволенского муниципального округа </w:t>
            </w:r>
            <w:r w:rsidRPr="00A2583A">
              <w:rPr>
                <w:rFonts w:ascii="Times New Roman" w:hAnsi="Times New Roman" w:cs="Times New Roman"/>
                <w:bCs/>
                <w:sz w:val="16"/>
                <w:szCs w:val="16"/>
              </w:rPr>
              <w:t xml:space="preserve">Новосибирской области </w:t>
            </w:r>
            <w:r w:rsidRPr="00A2583A">
              <w:rPr>
                <w:rFonts w:ascii="Times New Roman" w:hAnsi="Times New Roman" w:cs="Times New Roman"/>
                <w:sz w:val="16"/>
                <w:szCs w:val="16"/>
              </w:rPr>
              <w:t>назначается персональный состав ликвидационной комиссии.</w:t>
            </w:r>
          </w:p>
          <w:p w:rsidR="00E571E5" w:rsidRPr="00A2583A" w:rsidRDefault="00E571E5" w:rsidP="00E571E5">
            <w:pPr>
              <w:pStyle w:val="34"/>
              <w:shd w:val="clear" w:color="auto" w:fill="auto"/>
              <w:tabs>
                <w:tab w:val="left" w:pos="142"/>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6. С момента назначения ликвидационной комиссии к ней переходят полномочия по управлению делами учреждения.</w:t>
            </w:r>
          </w:p>
          <w:p w:rsidR="00E571E5" w:rsidRPr="00A2583A" w:rsidRDefault="00E571E5" w:rsidP="00E571E5">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 xml:space="preserve">7. С целью управления делами ликвидируемого учреждения в течение всего периода его ликвидации на ликвидационную комиссию возлагаются </w:t>
            </w:r>
            <w:r w:rsidRPr="00A2583A">
              <w:rPr>
                <w:rFonts w:ascii="Times New Roman" w:hAnsi="Times New Roman" w:cs="Times New Roman"/>
                <w:color w:val="000000" w:themeColor="text1"/>
                <w:sz w:val="16"/>
                <w:szCs w:val="16"/>
              </w:rPr>
              <w:lastRenderedPageBreak/>
              <w:t>следующие полномочия:</w:t>
            </w:r>
          </w:p>
          <w:p w:rsidR="00E571E5" w:rsidRPr="00A2583A" w:rsidRDefault="00E571E5" w:rsidP="00E571E5">
            <w:pPr>
              <w:pStyle w:val="34"/>
              <w:shd w:val="clear" w:color="auto" w:fill="auto"/>
              <w:tabs>
                <w:tab w:val="left" w:pos="142"/>
              </w:tabs>
              <w:spacing w:before="0" w:line="240" w:lineRule="auto"/>
              <w:ind w:firstLine="709"/>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1) в сфере правового обеспечения:</w:t>
            </w:r>
          </w:p>
          <w:p w:rsidR="00E571E5" w:rsidRPr="00A2583A" w:rsidRDefault="00E571E5" w:rsidP="00E571E5">
            <w:pPr>
              <w:pStyle w:val="ConsPlusNormal"/>
              <w:tabs>
                <w:tab w:val="left" w:pos="142"/>
              </w:tabs>
              <w:ind w:firstLine="709"/>
              <w:jc w:val="both"/>
              <w:rPr>
                <w:color w:val="000000" w:themeColor="text1"/>
                <w:sz w:val="16"/>
                <w:szCs w:val="16"/>
              </w:rPr>
            </w:pPr>
            <w:r w:rsidRPr="00A2583A">
              <w:rPr>
                <w:color w:val="000000" w:themeColor="text1"/>
                <w:sz w:val="16"/>
                <w:szCs w:val="16"/>
              </w:rPr>
              <w:t>организация юридического сопровождения деятельности ликвидируемого учреждения, проведение правовой экспертизы актов, принимаемых ликвидационной комиссией, выступление в суде от имени учреждения.</w:t>
            </w:r>
          </w:p>
          <w:p w:rsidR="00E571E5" w:rsidRPr="00A2583A" w:rsidRDefault="00E571E5" w:rsidP="00E571E5">
            <w:pPr>
              <w:pStyle w:val="ConsPlusNormal"/>
              <w:tabs>
                <w:tab w:val="left" w:pos="142"/>
              </w:tabs>
              <w:ind w:firstLine="709"/>
              <w:jc w:val="both"/>
              <w:rPr>
                <w:color w:val="000000" w:themeColor="text1"/>
                <w:sz w:val="16"/>
                <w:szCs w:val="16"/>
              </w:rPr>
            </w:pPr>
            <w:r w:rsidRPr="00A2583A">
              <w:rPr>
                <w:color w:val="000000" w:themeColor="text1"/>
                <w:sz w:val="16"/>
                <w:szCs w:val="16"/>
              </w:rPr>
              <w:t>2) в сфере документационного обеспечения:</w:t>
            </w:r>
          </w:p>
          <w:p w:rsidR="00E571E5" w:rsidRPr="00A2583A" w:rsidRDefault="00E571E5" w:rsidP="00E571E5">
            <w:pPr>
              <w:pStyle w:val="ConsPlusNormal"/>
              <w:ind w:firstLine="709"/>
              <w:jc w:val="both"/>
              <w:rPr>
                <w:color w:val="000000" w:themeColor="text1"/>
                <w:sz w:val="16"/>
                <w:szCs w:val="16"/>
              </w:rPr>
            </w:pPr>
            <w:r w:rsidRPr="00A2583A">
              <w:rPr>
                <w:color w:val="000000" w:themeColor="text1"/>
                <w:sz w:val="16"/>
                <w:szCs w:val="16"/>
              </w:rPr>
              <w:t>координация документационного обеспечения и формирование архивных фондов.</w:t>
            </w:r>
          </w:p>
          <w:p w:rsidR="00E571E5" w:rsidRPr="00A2583A" w:rsidRDefault="00E571E5" w:rsidP="00E571E5">
            <w:pPr>
              <w:pStyle w:val="a4"/>
              <w:spacing w:after="0"/>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3) в сфере кадрового обеспечения:</w:t>
            </w:r>
          </w:p>
          <w:p w:rsidR="00E571E5" w:rsidRPr="00A2583A" w:rsidRDefault="00E571E5" w:rsidP="00E571E5">
            <w:pPr>
              <w:spacing w:after="0"/>
              <w:ind w:firstLine="709"/>
              <w:jc w:val="both"/>
              <w:rPr>
                <w:rFonts w:ascii="Times New Roman" w:hAnsi="Times New Roman" w:cs="Times New Roman"/>
                <w:color w:val="000000" w:themeColor="text1"/>
                <w:sz w:val="16"/>
                <w:szCs w:val="16"/>
              </w:rPr>
            </w:pPr>
            <w:r w:rsidRPr="00A2583A">
              <w:rPr>
                <w:rFonts w:ascii="Times New Roman" w:hAnsi="Times New Roman" w:cs="Times New Roman"/>
                <w:color w:val="000000" w:themeColor="text1"/>
                <w:sz w:val="16"/>
                <w:szCs w:val="16"/>
              </w:rPr>
              <w:t>администрирование процессов и документооборота по учету и движению кадров, представлению документов по персоналу в государственные органы и иные организации.</w:t>
            </w:r>
          </w:p>
          <w:p w:rsidR="00E571E5" w:rsidRPr="00A2583A" w:rsidRDefault="00E571E5" w:rsidP="00E571E5">
            <w:pPr>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Ликвидационная комиссия осуществляет и иные полномочия, установленные действующим законодательством.</w:t>
            </w:r>
          </w:p>
          <w:p w:rsidR="00E571E5" w:rsidRPr="00A2583A" w:rsidRDefault="00E571E5" w:rsidP="00E571E5">
            <w:pPr>
              <w:pStyle w:val="34"/>
              <w:shd w:val="clear" w:color="auto" w:fill="auto"/>
              <w:tabs>
                <w:tab w:val="left" w:pos="110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9. При исполнении полномочий ликвидационная комиссия обязана действовать добросовестно и разумно в интересах ликвидируемого учреждения, а также его кредиторов и руководствоваться действующим законодательством, планом ликвидационных мероприятий и настоящим Положением.</w:t>
            </w:r>
          </w:p>
          <w:p w:rsidR="00E571E5" w:rsidRPr="00A2583A" w:rsidRDefault="00E571E5" w:rsidP="00E571E5">
            <w:pPr>
              <w:shd w:val="clear" w:color="auto" w:fill="FFFFFF"/>
              <w:spacing w:after="0" w:line="360" w:lineRule="exact"/>
              <w:ind w:firstLine="709"/>
              <w:jc w:val="center"/>
              <w:textAlignment w:val="baseline"/>
              <w:outlineLvl w:val="2"/>
              <w:rPr>
                <w:rFonts w:ascii="Times New Roman" w:hAnsi="Times New Roman" w:cs="Times New Roman"/>
                <w:b/>
                <w:sz w:val="16"/>
                <w:szCs w:val="16"/>
              </w:rPr>
            </w:pPr>
            <w:r w:rsidRPr="00A2583A">
              <w:rPr>
                <w:rFonts w:ascii="Times New Roman" w:hAnsi="Times New Roman" w:cs="Times New Roman"/>
                <w:b/>
                <w:sz w:val="16"/>
                <w:szCs w:val="16"/>
                <w:lang w:val="en-US"/>
              </w:rPr>
              <w:t>III</w:t>
            </w:r>
            <w:r w:rsidRPr="00A2583A">
              <w:rPr>
                <w:rFonts w:ascii="Times New Roman" w:hAnsi="Times New Roman" w:cs="Times New Roman"/>
                <w:b/>
                <w:sz w:val="16"/>
                <w:szCs w:val="16"/>
              </w:rPr>
              <w:t>. Порядок работы ликвидационной комиссии</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10. Ликвидационная комиссия обеспечивает реализацию полномочий по управлению делами ликвидируемого учреждения в течение всего периода его ликвидации согласно действующему законодательству, плану ликвидационных мероприятий и настоящему Положению.</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11. Ликвидационная комиссия решает все вопросы на своих заседаниях, собираемых по мере необходимости. </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z w:val="16"/>
                <w:szCs w:val="16"/>
              </w:rPr>
              <w:t>12. </w:t>
            </w:r>
            <w:r w:rsidRPr="00A2583A">
              <w:rPr>
                <w:rFonts w:ascii="Times New Roman" w:hAnsi="Times New Roman" w:cs="Times New Roman"/>
                <w:spacing w:val="2"/>
                <w:sz w:val="16"/>
                <w:szCs w:val="16"/>
              </w:rPr>
              <w:t>Заседание ликвидационной комиссии является правомочным, если на заседании имеется кворум.</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Кворумом для проведения заседания ликвидационной комиссии является присутствие половины от числа членов ликвидационной комиссии.</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13. При решении вопросов каждый член ликвидационной комиссии обладает одним голосом.</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pacing w:val="2"/>
                <w:sz w:val="16"/>
                <w:szCs w:val="16"/>
              </w:rPr>
            </w:pPr>
            <w:r w:rsidRPr="00A2583A">
              <w:rPr>
                <w:rFonts w:ascii="Times New Roman" w:hAnsi="Times New Roman" w:cs="Times New Roman"/>
                <w:spacing w:val="2"/>
                <w:sz w:val="16"/>
                <w:szCs w:val="16"/>
              </w:rPr>
              <w:t>Передача голоса одним членом ликвидационной комиссии другому члену ликвидационной комиссии не допускается.</w:t>
            </w:r>
          </w:p>
          <w:p w:rsidR="00E571E5" w:rsidRPr="00A2583A" w:rsidRDefault="00E571E5" w:rsidP="00E571E5">
            <w:pPr>
              <w:pStyle w:val="34"/>
              <w:shd w:val="clear" w:color="auto" w:fill="auto"/>
              <w:tabs>
                <w:tab w:val="left" w:pos="1091"/>
              </w:tabs>
              <w:spacing w:before="0" w:line="240" w:lineRule="auto"/>
              <w:ind w:firstLine="709"/>
              <w:rPr>
                <w:rFonts w:ascii="Times New Roman" w:hAnsi="Times New Roman" w:cs="Times New Roman"/>
                <w:sz w:val="16"/>
                <w:szCs w:val="16"/>
              </w:rPr>
            </w:pPr>
            <w:r w:rsidRPr="00A2583A">
              <w:rPr>
                <w:rFonts w:ascii="Times New Roman" w:hAnsi="Times New Roman" w:cs="Times New Roman"/>
                <w:bCs/>
                <w:iCs/>
                <w:sz w:val="16"/>
                <w:szCs w:val="16"/>
              </w:rPr>
              <w:t>14. Решения ликвидационной комиссии утверждаются простым большинством голосов присутствующих на заседании членов ликвидационной комиссии. При равенстве голосов голос председателя ликвидационной комиссии является решающим.</w:t>
            </w:r>
          </w:p>
          <w:p w:rsidR="00E571E5" w:rsidRPr="00A2583A" w:rsidRDefault="00E571E5" w:rsidP="00E571E5">
            <w:pPr>
              <w:shd w:val="clear" w:color="auto" w:fill="FFFFFF"/>
              <w:spacing w:after="0"/>
              <w:ind w:firstLine="709"/>
              <w:jc w:val="both"/>
              <w:textAlignment w:val="baseline"/>
              <w:rPr>
                <w:rFonts w:ascii="Times New Roman" w:hAnsi="Times New Roman" w:cs="Times New Roman"/>
                <w:sz w:val="16"/>
                <w:szCs w:val="16"/>
              </w:rPr>
            </w:pPr>
            <w:r w:rsidRPr="00A2583A">
              <w:rPr>
                <w:rFonts w:ascii="Times New Roman" w:hAnsi="Times New Roman" w:cs="Times New Roman"/>
                <w:sz w:val="16"/>
                <w:szCs w:val="16"/>
              </w:rPr>
              <w:t>15. Все заседания ликвидационной комиссии проводятся в очной форме. На заседаниях ликвидационной комиссии ведется протокол.</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составляется не позднее 3 дней со дня проведения заседания.</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В протоколе указываются:</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1) место и время проведения заседания;</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 xml:space="preserve">2) лица, присутствующие на заседании; </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3) повестка дня заседания;</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4) вопросы, поставленные на голосование, и итоги голосования по ним;</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5) принятые решения.</w:t>
            </w:r>
          </w:p>
          <w:p w:rsidR="00E571E5" w:rsidRPr="00A2583A" w:rsidRDefault="00E571E5" w:rsidP="00E571E5">
            <w:pPr>
              <w:shd w:val="clear" w:color="auto" w:fill="FFFFFF"/>
              <w:spacing w:after="0"/>
              <w:ind w:firstLine="709"/>
              <w:jc w:val="both"/>
              <w:textAlignment w:val="baseline"/>
              <w:rPr>
                <w:rFonts w:ascii="Times New Roman" w:hAnsi="Times New Roman" w:cs="Times New Roman"/>
                <w:spacing w:val="2"/>
                <w:sz w:val="16"/>
                <w:szCs w:val="16"/>
              </w:rPr>
            </w:pPr>
            <w:r w:rsidRPr="00A2583A">
              <w:rPr>
                <w:rFonts w:ascii="Times New Roman" w:hAnsi="Times New Roman" w:cs="Times New Roman"/>
                <w:spacing w:val="2"/>
                <w:sz w:val="16"/>
                <w:szCs w:val="16"/>
              </w:rPr>
              <w:t>Протокол заседания ликвидационной комиссии подписывается председателем ликвидационной комиссии и секретарем ликвидационной комиссии.</w:t>
            </w:r>
          </w:p>
          <w:p w:rsidR="00E571E5" w:rsidRPr="00A2583A" w:rsidRDefault="00E571E5" w:rsidP="00E571E5">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16. Председатель ликвидационной комиссии:</w:t>
            </w:r>
          </w:p>
          <w:p w:rsidR="00E571E5" w:rsidRPr="00A2583A" w:rsidRDefault="00E571E5" w:rsidP="00E571E5">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организует работу по ликвидации учреждения;</w:t>
            </w:r>
          </w:p>
          <w:p w:rsidR="00E571E5" w:rsidRPr="00A2583A" w:rsidRDefault="00E571E5" w:rsidP="00E571E5">
            <w:pPr>
              <w:shd w:val="clear" w:color="auto" w:fill="FFFFFF"/>
              <w:tabs>
                <w:tab w:val="left" w:pos="122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является единоличным исполнительным органом учреждения, действует на основе единоначалия;</w:t>
            </w:r>
          </w:p>
          <w:p w:rsidR="00E571E5" w:rsidRPr="00A2583A" w:rsidRDefault="00E571E5" w:rsidP="00E571E5">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3) действует без доверенности от имени учреждения;</w:t>
            </w:r>
          </w:p>
          <w:p w:rsidR="00E571E5" w:rsidRPr="00A2583A" w:rsidRDefault="00E571E5" w:rsidP="00E571E5">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4) распоряжается имуществом учреждения в порядке и пределах, установленных законодательством Российской Федерации, нормативными актами Новосибирской области, муниципальными правовыми актами;</w:t>
            </w:r>
          </w:p>
          <w:p w:rsidR="00E571E5" w:rsidRPr="00A2583A" w:rsidRDefault="00E571E5" w:rsidP="00E571E5">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5) обеспечивает своевременную уплату учреждением в полном объеме всех установленных действующим законодательством налогов, сборов и обязательных платежей;</w:t>
            </w:r>
          </w:p>
          <w:p w:rsidR="00E571E5" w:rsidRPr="00A2583A" w:rsidRDefault="00E571E5" w:rsidP="00E571E5">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6) представляет отчетность в связи с ликвидацией учреждения в порядке и сроки, установленные законодательством Российской Федерации;</w:t>
            </w:r>
          </w:p>
          <w:p w:rsidR="00E571E5" w:rsidRPr="00A2583A" w:rsidRDefault="00E571E5" w:rsidP="00E571E5">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7) представляет на утверждение промежуточный ликвидационный баланс и ликвидационный баланс;</w:t>
            </w:r>
          </w:p>
          <w:p w:rsidR="00E571E5" w:rsidRPr="00A2583A" w:rsidRDefault="00E571E5" w:rsidP="00E571E5">
            <w:pPr>
              <w:shd w:val="clear" w:color="auto" w:fill="FFFFFF"/>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8) решает иные вопросы, связанные с ликвидацией учреждения, в соответствии с действующим законодательством Российской Федерации, планом ликвидационных мероприятий и настоящим Положением.</w:t>
            </w:r>
          </w:p>
          <w:p w:rsidR="00E571E5" w:rsidRPr="00A2583A" w:rsidRDefault="00E571E5" w:rsidP="00E571E5">
            <w:pPr>
              <w:pStyle w:val="34"/>
              <w:shd w:val="clear" w:color="auto" w:fill="auto"/>
              <w:tabs>
                <w:tab w:val="left" w:pos="1206"/>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17. Член ликвидационной комиссии:</w:t>
            </w:r>
          </w:p>
          <w:p w:rsidR="00E571E5" w:rsidRPr="00A2583A" w:rsidRDefault="00E571E5" w:rsidP="00E571E5">
            <w:pPr>
              <w:shd w:val="clear" w:color="auto" w:fill="FFFFFF"/>
              <w:tabs>
                <w:tab w:val="left" w:pos="1469"/>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1) добросовестно и разумно исполняет свои обязанности, обеспечивает выполнение установленных для ликвидации учреждения мероприятий согласно действующему законодательству Российской Федерации, плану ликвидационных мероприятий и настоящему Положению;</w:t>
            </w:r>
          </w:p>
          <w:p w:rsidR="00E571E5" w:rsidRPr="00A2583A" w:rsidRDefault="00E571E5" w:rsidP="00E571E5">
            <w:pPr>
              <w:shd w:val="clear" w:color="auto" w:fill="FFFFFF"/>
              <w:tabs>
                <w:tab w:val="left" w:pos="1416"/>
              </w:tabs>
              <w:spacing w:after="0"/>
              <w:ind w:firstLine="709"/>
              <w:jc w:val="both"/>
              <w:rPr>
                <w:rFonts w:ascii="Times New Roman" w:hAnsi="Times New Roman" w:cs="Times New Roman"/>
                <w:sz w:val="16"/>
                <w:szCs w:val="16"/>
              </w:rPr>
            </w:pPr>
            <w:r w:rsidRPr="00A2583A">
              <w:rPr>
                <w:rFonts w:ascii="Times New Roman" w:hAnsi="Times New Roman" w:cs="Times New Roman"/>
                <w:sz w:val="16"/>
                <w:szCs w:val="16"/>
              </w:rPr>
              <w:t>2) решает иные вопросы, отнесенные законодательством Российской Федерации к компетенции члена ликвидационной комиссии.</w:t>
            </w:r>
          </w:p>
          <w:p w:rsidR="00E571E5" w:rsidRPr="00A2583A" w:rsidRDefault="00E571E5" w:rsidP="00E571E5">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18. Документы, исходящие от имени ликвидационной комиссии, подписываются ее председателем.</w:t>
            </w:r>
          </w:p>
          <w:p w:rsidR="00E571E5" w:rsidRPr="00A2583A" w:rsidRDefault="00E571E5" w:rsidP="00E571E5">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19.</w:t>
            </w:r>
            <w:r w:rsidRPr="00A2583A">
              <w:rPr>
                <w:rFonts w:ascii="Times New Roman" w:hAnsi="Times New Roman" w:cs="Times New Roman"/>
                <w:spacing w:val="2"/>
                <w:sz w:val="16"/>
                <w:szCs w:val="16"/>
              </w:rPr>
              <w:t> Секретарь ликвидационной комиссии организует ведение протоколов ее заседаний и оформление решений, принятых ликвидационной комиссией.</w:t>
            </w:r>
          </w:p>
          <w:p w:rsidR="00E571E5" w:rsidRPr="00A2583A" w:rsidRDefault="00E571E5" w:rsidP="00E571E5">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20. Член ликвидационной комиссии несет ответственность за причиненный ущерб учреждению.</w:t>
            </w:r>
          </w:p>
          <w:p w:rsidR="00E571E5" w:rsidRPr="00A2583A" w:rsidRDefault="00E571E5" w:rsidP="00E571E5">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21. Член ликвидационной комиссии может быть привлечен к гражданской, административной и уголовной ответственности в случаях, предусмотренных действующим законодательством Российской Федерации.</w:t>
            </w:r>
          </w:p>
          <w:p w:rsidR="00E571E5" w:rsidRPr="00A2583A" w:rsidRDefault="00E571E5" w:rsidP="00E571E5">
            <w:pPr>
              <w:pStyle w:val="34"/>
              <w:shd w:val="clear" w:color="auto" w:fill="auto"/>
              <w:tabs>
                <w:tab w:val="left" w:pos="1264"/>
              </w:tabs>
              <w:spacing w:before="0" w:line="240" w:lineRule="auto"/>
              <w:ind w:firstLine="709"/>
              <w:rPr>
                <w:rFonts w:ascii="Times New Roman" w:hAnsi="Times New Roman" w:cs="Times New Roman"/>
                <w:color w:val="000000" w:themeColor="text1"/>
                <w:sz w:val="16"/>
                <w:szCs w:val="16"/>
              </w:rPr>
            </w:pPr>
            <w:proofErr w:type="gramStart"/>
            <w:r w:rsidRPr="00A2583A">
              <w:rPr>
                <w:rFonts w:ascii="Times New Roman" w:eastAsia="Calibri" w:hAnsi="Times New Roman" w:cs="Times New Roman"/>
                <w:sz w:val="16"/>
                <w:szCs w:val="16"/>
              </w:rPr>
              <w:t>22.</w:t>
            </w:r>
            <w:r w:rsidRPr="00A2583A">
              <w:rPr>
                <w:rFonts w:ascii="Times New Roman" w:hAnsi="Times New Roman" w:cs="Times New Roman"/>
                <w:color w:val="000000" w:themeColor="text1"/>
                <w:sz w:val="16"/>
                <w:szCs w:val="16"/>
              </w:rPr>
              <w:t xml:space="preserve">Не погашенные и не обеспеченные обязательства, согласно реестру дебиторской и кредиторской задолженности, в соответствии с </w:t>
            </w:r>
            <w:hyperlink r:id="rId103">
              <w:r w:rsidRPr="00A2583A">
                <w:rPr>
                  <w:rFonts w:ascii="Times New Roman" w:hAnsi="Times New Roman" w:cs="Times New Roman"/>
                  <w:bCs/>
                  <w:color w:val="000000" w:themeColor="text1"/>
                  <w:sz w:val="16"/>
                  <w:szCs w:val="16"/>
                </w:rPr>
                <w:t>Федеральным законом от 20 марта 2025 г. N 33-ФЗ "Об общих принципах организации местного самоуправления в единой системе публичной власти"</w:t>
              </w:r>
            </w:hyperlink>
            <w:r w:rsidRPr="00A2583A">
              <w:rPr>
                <w:rFonts w:ascii="Times New Roman" w:hAnsi="Times New Roman" w:cs="Times New Roman"/>
                <w:bCs/>
                <w:color w:val="000000" w:themeColor="text1"/>
                <w:sz w:val="16"/>
                <w:szCs w:val="16"/>
              </w:rPr>
              <w:t xml:space="preserve">, </w:t>
            </w:r>
            <w:hyperlink r:id="rId104" w:anchor="/document/411801624/paragraph/1/doclist/753/1/0/0/JTVCJTdCJTIybmVlZF9jb3JyZWN0aW9uJTIyJTNBZmFsc2UlMkMlMjJjb250ZXh0JTIyJTNBJTIyJTVDdTA0MWUlNUN1MDQxNyUyMDU3NiUyMCU1Q3UwNDE0JTVDdTA0M2UlNUN1MDQzMiU1Q3UwNDNlJTVDdTA0M2IlNUN1MDQzNSU1Q3UwNDNkJTVDdTA0NDElNUN1MDQzY" w:history="1">
              <w:r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w:t>
              </w:r>
            </w:hyperlink>
            <w:r w:rsidRPr="00A2583A">
              <w:rPr>
                <w:rFonts w:ascii="Times New Roman" w:eastAsia="Calibri" w:hAnsi="Times New Roman" w:cs="Times New Roman"/>
                <w:color w:val="000000" w:themeColor="text1"/>
                <w:spacing w:val="2"/>
                <w:sz w:val="16"/>
                <w:szCs w:val="16"/>
                <w:shd w:val="clear" w:color="auto" w:fill="FFFFFF"/>
              </w:rPr>
              <w:t xml:space="preserve"> N 576-ОЗ "Об объединении муниципальных образований, входящих в состав Доволенского муниципального района Новосибирской области, и о</w:t>
            </w:r>
            <w:proofErr w:type="gramEnd"/>
            <w:r w:rsidRPr="00A2583A">
              <w:rPr>
                <w:rFonts w:ascii="Times New Roman" w:eastAsia="Calibri" w:hAnsi="Times New Roman" w:cs="Times New Roman"/>
                <w:color w:val="000000" w:themeColor="text1"/>
                <w:spacing w:val="2"/>
                <w:sz w:val="16"/>
                <w:szCs w:val="16"/>
                <w:shd w:val="clear" w:color="auto" w:fill="FFFFFF"/>
              </w:rPr>
              <w:t xml:space="preserve"> внесении изменений в отдельные законы Новосибирской области</w:t>
            </w:r>
            <w:proofErr w:type="gramStart"/>
            <w:r w:rsidRPr="00A2583A">
              <w:rPr>
                <w:rFonts w:ascii="Times New Roman" w:eastAsia="Calibri" w:hAnsi="Times New Roman" w:cs="Times New Roman"/>
                <w:color w:val="000000" w:themeColor="text1"/>
                <w:spacing w:val="2"/>
                <w:sz w:val="16"/>
                <w:szCs w:val="16"/>
                <w:shd w:val="clear" w:color="auto" w:fill="FFFFFF"/>
              </w:rPr>
              <w:t>"</w:t>
            </w:r>
            <w:r w:rsidRPr="00A2583A">
              <w:rPr>
                <w:rFonts w:ascii="Times New Roman" w:hAnsi="Times New Roman" w:cs="Times New Roman"/>
                <w:color w:val="000000" w:themeColor="text1"/>
                <w:sz w:val="16"/>
                <w:szCs w:val="16"/>
              </w:rPr>
              <w:t>п</w:t>
            </w:r>
            <w:proofErr w:type="gramEnd"/>
            <w:r w:rsidRPr="00A2583A">
              <w:rPr>
                <w:rFonts w:ascii="Times New Roman" w:hAnsi="Times New Roman" w:cs="Times New Roman"/>
                <w:color w:val="000000" w:themeColor="text1"/>
                <w:sz w:val="16"/>
                <w:szCs w:val="16"/>
              </w:rPr>
              <w:t>ереходят к администрации Доволенского муниципального округа Новосибирской области.</w:t>
            </w:r>
          </w:p>
          <w:p w:rsidR="00E571E5" w:rsidRPr="00A2583A" w:rsidRDefault="00E571E5" w:rsidP="00E571E5">
            <w:pPr>
              <w:pStyle w:val="34"/>
              <w:shd w:val="clear" w:color="auto" w:fill="auto"/>
              <w:tabs>
                <w:tab w:val="left" w:pos="1264"/>
              </w:tabs>
              <w:spacing w:before="0" w:line="240" w:lineRule="auto"/>
              <w:ind w:firstLine="709"/>
              <w:rPr>
                <w:rFonts w:ascii="Times New Roman" w:hAnsi="Times New Roman" w:cs="Times New Roman"/>
                <w:sz w:val="16"/>
                <w:szCs w:val="16"/>
              </w:rPr>
            </w:pPr>
            <w:r w:rsidRPr="00A2583A">
              <w:rPr>
                <w:rFonts w:ascii="Times New Roman" w:hAnsi="Times New Roman" w:cs="Times New Roman"/>
                <w:sz w:val="16"/>
                <w:szCs w:val="16"/>
              </w:rPr>
              <w:t xml:space="preserve">23.  С 01.01.2026 года и до момента внесения записи в реестр ЕГРЮЛ о ликвидируемом юридическом лице финансовое обеспечение осуществляется за счет средств бюджета </w:t>
            </w:r>
            <w:r w:rsidRPr="00A2583A">
              <w:rPr>
                <w:rFonts w:ascii="Times New Roman" w:hAnsi="Times New Roman" w:cs="Times New Roman"/>
                <w:sz w:val="16"/>
                <w:szCs w:val="16"/>
                <w:shd w:val="clear" w:color="auto" w:fill="FFFFFF"/>
              </w:rPr>
              <w:t>Доволенского</w:t>
            </w:r>
            <w:r w:rsidRPr="00A2583A">
              <w:rPr>
                <w:rFonts w:ascii="Times New Roman" w:hAnsi="Times New Roman" w:cs="Times New Roman"/>
                <w:sz w:val="16"/>
                <w:szCs w:val="16"/>
              </w:rPr>
              <w:t xml:space="preserve"> муниципального округа Новосибирской области.</w:t>
            </w:r>
          </w:p>
          <w:p w:rsidR="00E571E5" w:rsidRPr="00A2583A" w:rsidRDefault="00E571E5" w:rsidP="00E571E5">
            <w:pPr>
              <w:spacing w:after="0" w:line="240" w:lineRule="auto"/>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2 </w:t>
            </w:r>
          </w:p>
          <w:p w:rsidR="00E571E5" w:rsidRPr="00A2583A" w:rsidRDefault="00E571E5" w:rsidP="00E571E5">
            <w:pPr>
              <w:spacing w:after="0" w:line="240" w:lineRule="auto"/>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E571E5" w:rsidRPr="00A2583A" w:rsidRDefault="00E571E5" w:rsidP="00E571E5">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E571E5" w:rsidRPr="00A2583A" w:rsidRDefault="00E571E5" w:rsidP="00E571E5">
            <w:pPr>
              <w:spacing w:after="0" w:line="240" w:lineRule="auto"/>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E571E5" w:rsidRPr="00A2583A" w:rsidRDefault="00E571E5" w:rsidP="00E571E5">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№36</w:t>
            </w:r>
          </w:p>
          <w:p w:rsidR="00E571E5" w:rsidRPr="00A2583A" w:rsidRDefault="00E571E5" w:rsidP="00E571E5">
            <w:pPr>
              <w:spacing w:after="0" w:line="240" w:lineRule="auto"/>
              <w:rPr>
                <w:rFonts w:ascii="Times New Roman" w:hAnsi="Times New Roman" w:cs="Times New Roman"/>
                <w:sz w:val="16"/>
                <w:szCs w:val="16"/>
              </w:rPr>
            </w:pPr>
          </w:p>
          <w:p w:rsidR="00E571E5" w:rsidRPr="00A2583A" w:rsidRDefault="00E571E5" w:rsidP="00E571E5">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ПЛАН</w:t>
            </w:r>
          </w:p>
          <w:p w:rsidR="00E571E5" w:rsidRPr="00A2583A" w:rsidRDefault="00E571E5" w:rsidP="00E571E5">
            <w:pPr>
              <w:spacing w:after="0" w:line="240" w:lineRule="auto"/>
              <w:jc w:val="center"/>
              <w:rPr>
                <w:rFonts w:ascii="Times New Roman" w:hAnsi="Times New Roman" w:cs="Times New Roman"/>
                <w:b/>
                <w:sz w:val="16"/>
                <w:szCs w:val="16"/>
              </w:rPr>
            </w:pPr>
            <w:r w:rsidRPr="00A2583A">
              <w:rPr>
                <w:rFonts w:ascii="Times New Roman" w:hAnsi="Times New Roman" w:cs="Times New Roman"/>
                <w:b/>
                <w:sz w:val="16"/>
                <w:szCs w:val="16"/>
              </w:rPr>
              <w:t>ликвидационных мероприятий администрации Ярковского сельсовета</w:t>
            </w:r>
          </w:p>
          <w:p w:rsidR="00E571E5" w:rsidRPr="00A2583A" w:rsidRDefault="00E571E5" w:rsidP="00E571E5">
            <w:pPr>
              <w:pStyle w:val="34"/>
              <w:shd w:val="clear" w:color="auto" w:fill="auto"/>
              <w:tabs>
                <w:tab w:val="left" w:pos="1264"/>
              </w:tabs>
              <w:spacing w:before="0" w:line="240" w:lineRule="auto"/>
              <w:ind w:firstLine="709"/>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E571E5" w:rsidRPr="00A2583A" w:rsidRDefault="00E571E5" w:rsidP="00E571E5">
            <w:pPr>
              <w:pStyle w:val="34"/>
              <w:shd w:val="clear" w:color="auto" w:fill="auto"/>
              <w:tabs>
                <w:tab w:val="left" w:pos="1264"/>
              </w:tabs>
              <w:spacing w:before="0" w:line="240" w:lineRule="auto"/>
              <w:ind w:firstLine="709"/>
              <w:jc w:val="center"/>
              <w:rPr>
                <w:rFonts w:ascii="Times New Roman" w:hAnsi="Times New Roman" w:cs="Times New Roman"/>
                <w:b/>
                <w:sz w:val="16"/>
                <w:szCs w:val="16"/>
              </w:rPr>
            </w:pPr>
          </w:p>
          <w:tbl>
            <w:tblPr>
              <w:tblW w:w="11477" w:type="dxa"/>
              <w:tblLayout w:type="fixed"/>
              <w:tblLook w:val="04A0"/>
            </w:tblPr>
            <w:tblGrid>
              <w:gridCol w:w="1079"/>
              <w:gridCol w:w="3281"/>
              <w:gridCol w:w="2269"/>
              <w:gridCol w:w="2036"/>
              <w:gridCol w:w="2812"/>
            </w:tblGrid>
            <w:tr w:rsidR="00E571E5" w:rsidRPr="00A2583A" w:rsidTr="00E571E5">
              <w:tc>
                <w:tcPr>
                  <w:tcW w:w="1079" w:type="dxa"/>
                  <w:vMerge w:val="restart"/>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pStyle w:val="ConsPlusNormal"/>
                    <w:framePr w:hSpace="180" w:wrap="around" w:vAnchor="text" w:hAnchor="margin" w:x="-975" w:y="-270"/>
                    <w:ind w:firstLine="0"/>
                    <w:rPr>
                      <w:rFonts w:eastAsia="Calibri"/>
                      <w:sz w:val="16"/>
                      <w:szCs w:val="16"/>
                    </w:rPr>
                  </w:pPr>
                  <w:r w:rsidRPr="00A2583A">
                    <w:rPr>
                      <w:iCs/>
                      <w:sz w:val="16"/>
                      <w:szCs w:val="16"/>
                    </w:rPr>
                    <w:t xml:space="preserve">№ </w:t>
                  </w:r>
                  <w:proofErr w:type="gramStart"/>
                  <w:r w:rsidRPr="00A2583A">
                    <w:rPr>
                      <w:iCs/>
                      <w:sz w:val="16"/>
                      <w:szCs w:val="16"/>
                    </w:rPr>
                    <w:t>п</w:t>
                  </w:r>
                  <w:proofErr w:type="gramEnd"/>
                  <w:r w:rsidRPr="00A2583A">
                    <w:rPr>
                      <w:iCs/>
                      <w:sz w:val="16"/>
                      <w:szCs w:val="16"/>
                    </w:rPr>
                    <w:t>/п</w:t>
                  </w:r>
                </w:p>
              </w:tc>
              <w:tc>
                <w:tcPr>
                  <w:tcW w:w="3281" w:type="dxa"/>
                  <w:vMerge w:val="restart"/>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pStyle w:val="ConsPlusNormal"/>
                    <w:framePr w:hSpace="180" w:wrap="around" w:vAnchor="text" w:hAnchor="margin" w:x="-975" w:y="-270"/>
                    <w:rPr>
                      <w:rFonts w:eastAsia="Calibri"/>
                      <w:sz w:val="16"/>
                      <w:szCs w:val="16"/>
                    </w:rPr>
                  </w:pPr>
                  <w:r w:rsidRPr="00A2583A">
                    <w:rPr>
                      <w:iCs/>
                      <w:sz w:val="16"/>
                      <w:szCs w:val="16"/>
                    </w:rPr>
                    <w:t>Мероприятие</w:t>
                  </w:r>
                </w:p>
              </w:tc>
              <w:tc>
                <w:tcPr>
                  <w:tcW w:w="4305" w:type="dxa"/>
                  <w:gridSpan w:val="2"/>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iCs/>
                      <w:sz w:val="16"/>
                      <w:szCs w:val="16"/>
                    </w:rPr>
                    <w:t>Сроки (прогнозные)</w:t>
                  </w:r>
                </w:p>
              </w:tc>
              <w:tc>
                <w:tcPr>
                  <w:tcW w:w="2812" w:type="dxa"/>
                  <w:vMerge w:val="restart"/>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iCs/>
                      <w:sz w:val="16"/>
                      <w:szCs w:val="16"/>
                    </w:rPr>
                    <w:t>Дополнительная информация</w:t>
                  </w:r>
                </w:p>
              </w:tc>
            </w:tr>
            <w:tr w:rsidR="00E571E5" w:rsidRPr="00A2583A" w:rsidTr="00E571E5">
              <w:tc>
                <w:tcPr>
                  <w:tcW w:w="1079" w:type="dxa"/>
                  <w:vMerge/>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framePr w:hSpace="180" w:wrap="around" w:vAnchor="text" w:hAnchor="margin" w:x="-975" w:y="-270"/>
                    <w:rPr>
                      <w:rFonts w:ascii="Times New Roman" w:eastAsia="Calibri" w:hAnsi="Times New Roman" w:cs="Times New Roman"/>
                      <w:bCs/>
                      <w:sz w:val="16"/>
                      <w:szCs w:val="16"/>
                    </w:rPr>
                  </w:pPr>
                </w:p>
              </w:tc>
              <w:tc>
                <w:tcPr>
                  <w:tcW w:w="3281" w:type="dxa"/>
                  <w:vMerge/>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framePr w:hSpace="180" w:wrap="around" w:vAnchor="text" w:hAnchor="margin" w:x="-975" w:y="-270"/>
                    <w:rPr>
                      <w:rFonts w:ascii="Times New Roman" w:eastAsia="Calibri" w:hAnsi="Times New Roman" w:cs="Times New Roman"/>
                      <w:bCs/>
                      <w:sz w:val="16"/>
                      <w:szCs w:val="16"/>
                    </w:rPr>
                  </w:pPr>
                </w:p>
              </w:tc>
              <w:tc>
                <w:tcPr>
                  <w:tcW w:w="2269" w:type="dxa"/>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sz w:val="16"/>
                      <w:szCs w:val="16"/>
                    </w:rPr>
                    <w:t>Событие</w:t>
                  </w:r>
                </w:p>
              </w:tc>
              <w:tc>
                <w:tcPr>
                  <w:tcW w:w="2036" w:type="dxa"/>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sz w:val="16"/>
                      <w:szCs w:val="16"/>
                    </w:rPr>
                    <w:t>Календарная дата</w:t>
                  </w:r>
                </w:p>
              </w:tc>
              <w:tc>
                <w:tcPr>
                  <w:tcW w:w="2812" w:type="dxa"/>
                  <w:vMerge/>
                  <w:tcBorders>
                    <w:top w:val="single" w:sz="4" w:space="0" w:color="000000"/>
                    <w:left w:val="single" w:sz="4" w:space="0" w:color="000000"/>
                    <w:bottom w:val="single" w:sz="4" w:space="0" w:color="000000"/>
                    <w:right w:val="single" w:sz="4" w:space="0" w:color="000000"/>
                  </w:tcBorders>
                  <w:vAlign w:val="center"/>
                </w:tcPr>
                <w:p w:rsidR="00E571E5" w:rsidRPr="00A2583A" w:rsidRDefault="00E571E5" w:rsidP="00E571E5">
                  <w:pPr>
                    <w:framePr w:hSpace="180" w:wrap="around" w:vAnchor="text" w:hAnchor="margin" w:x="-975" w:y="-270"/>
                    <w:rPr>
                      <w:rFonts w:ascii="Times New Roman" w:eastAsia="Calibri" w:hAnsi="Times New Roman" w:cs="Times New Roman"/>
                      <w:bCs/>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1.</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Принятие решения о ликвидации администрации Ярковского сельсовета Доволенского</w:t>
                  </w:r>
                  <w:r w:rsidRPr="00A2583A">
                    <w:rPr>
                      <w:rFonts w:ascii="Times New Roman" w:hAnsi="Times New Roman" w:cs="Times New Roman"/>
                      <w:sz w:val="16"/>
                      <w:szCs w:val="16"/>
                    </w:rPr>
                    <w:t xml:space="preserve"> района Новосибирской </w:t>
                  </w:r>
                  <w:r w:rsidRPr="00A2583A">
                    <w:rPr>
                      <w:rFonts w:ascii="Times New Roman" w:hAnsi="Times New Roman" w:cs="Times New Roman"/>
                      <w:sz w:val="16"/>
                      <w:szCs w:val="16"/>
                    </w:rPr>
                    <w:lastRenderedPageBreak/>
                    <w:t>област</w:t>
                  </w:r>
                  <w:proofErr w:type="gramStart"/>
                  <w:r w:rsidRPr="00A2583A">
                    <w:rPr>
                      <w:rFonts w:ascii="Times New Roman" w:hAnsi="Times New Roman" w:cs="Times New Roman"/>
                      <w:sz w:val="16"/>
                      <w:szCs w:val="16"/>
                    </w:rPr>
                    <w:t>и</w:t>
                  </w:r>
                  <w:r w:rsidRPr="00A2583A">
                    <w:rPr>
                      <w:rFonts w:ascii="Times New Roman" w:hAnsi="Times New Roman" w:cs="Times New Roman"/>
                      <w:iCs/>
                      <w:sz w:val="16"/>
                      <w:szCs w:val="16"/>
                    </w:rPr>
                    <w:t>(</w:t>
                  </w:r>
                  <w:proofErr w:type="gramEnd"/>
                  <w:r w:rsidRPr="00A2583A">
                    <w:rPr>
                      <w:rFonts w:ascii="Times New Roman" w:hAnsi="Times New Roman" w:cs="Times New Roman"/>
                      <w:iCs/>
                      <w:sz w:val="16"/>
                      <w:szCs w:val="16"/>
                    </w:rPr>
                    <w:t>далее - учреждение) как юридического лица, формирование ликвидационной комиссии, назначение председателя ликвидационной комиссии</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spacing w:after="0"/>
                    <w:rPr>
                      <w:rFonts w:ascii="Times New Roman" w:hAnsi="Times New Roman" w:cs="Times New Roman"/>
                      <w:sz w:val="16"/>
                      <w:szCs w:val="16"/>
                    </w:rPr>
                  </w:pPr>
                  <w:r w:rsidRPr="00A2583A">
                    <w:rPr>
                      <w:rFonts w:ascii="Times New Roman" w:hAnsi="Times New Roman" w:cs="Times New Roman"/>
                      <w:sz w:val="16"/>
                      <w:szCs w:val="16"/>
                    </w:rPr>
                    <w:lastRenderedPageBreak/>
                    <w:t>Заседание Совета депутатов</w:t>
                  </w:r>
                </w:p>
                <w:p w:rsidR="00E571E5" w:rsidRPr="00A2583A" w:rsidRDefault="00E571E5" w:rsidP="00E571E5">
                  <w:pPr>
                    <w:framePr w:hSpace="180" w:wrap="around" w:vAnchor="text" w:hAnchor="margin" w:x="-975" w:y="-270"/>
                    <w:spacing w:after="0"/>
                    <w:rPr>
                      <w:rFonts w:ascii="Times New Roman" w:hAnsi="Times New Roman" w:cs="Times New Roman"/>
                      <w:sz w:val="16"/>
                      <w:szCs w:val="16"/>
                    </w:rPr>
                  </w:pPr>
                  <w:r w:rsidRPr="00A2583A">
                    <w:rPr>
                      <w:rFonts w:ascii="Times New Roman" w:hAnsi="Times New Roman" w:cs="Times New Roman"/>
                      <w:sz w:val="16"/>
                      <w:szCs w:val="16"/>
                    </w:rPr>
                    <w:t>Доволенского муниципального округа</w:t>
                  </w:r>
                </w:p>
                <w:p w:rsidR="00E571E5" w:rsidRPr="00A2583A" w:rsidRDefault="00E571E5" w:rsidP="00E571E5">
                  <w:pPr>
                    <w:framePr w:hSpace="180" w:wrap="around" w:vAnchor="text" w:hAnchor="margin" w:x="-975" w:y="-270"/>
                    <w:rPr>
                      <w:rFonts w:ascii="Times New Roman" w:hAnsi="Times New Roman" w:cs="Times New Roman"/>
                      <w:bCs/>
                      <w:sz w:val="16"/>
                      <w:szCs w:val="16"/>
                    </w:rPr>
                  </w:pPr>
                  <w:r w:rsidRPr="00A2583A">
                    <w:rPr>
                      <w:rFonts w:ascii="Times New Roman" w:hAnsi="Times New Roman" w:cs="Times New Roman"/>
                      <w:sz w:val="16"/>
                      <w:szCs w:val="16"/>
                    </w:rPr>
                    <w:lastRenderedPageBreak/>
                    <w:t>Новосибирской области</w:t>
                  </w:r>
                </w:p>
                <w:p w:rsidR="00E571E5" w:rsidRPr="00A2583A" w:rsidRDefault="00E571E5" w:rsidP="00E571E5">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lastRenderedPageBreak/>
                    <w:t>26.09.2025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Ст. ст. 61-64 ГК РФ</w:t>
                  </w:r>
                </w:p>
                <w:p w:rsidR="00E571E5" w:rsidRPr="00A2583A" w:rsidRDefault="00353861" w:rsidP="00E571E5">
                  <w:pPr>
                    <w:framePr w:hSpace="180" w:wrap="around" w:vAnchor="text" w:hAnchor="margin" w:x="-975" w:y="-270"/>
                    <w:jc w:val="both"/>
                    <w:rPr>
                      <w:rFonts w:ascii="Times New Roman" w:hAnsi="Times New Roman" w:cs="Times New Roman"/>
                      <w:sz w:val="16"/>
                      <w:szCs w:val="16"/>
                    </w:rPr>
                  </w:pPr>
                  <w:hyperlink r:id="rId105">
                    <w:r w:rsidR="00E571E5" w:rsidRPr="00A2583A">
                      <w:rPr>
                        <w:rFonts w:ascii="Times New Roman" w:hAnsi="Times New Roman" w:cs="Times New Roman"/>
                        <w:bCs/>
                        <w:color w:val="000000" w:themeColor="text1"/>
                        <w:sz w:val="16"/>
                        <w:szCs w:val="16"/>
                      </w:rPr>
                      <w:t xml:space="preserve">Федерального закона от 20 марта </w:t>
                    </w:r>
                    <w:r w:rsidR="00E571E5" w:rsidRPr="00A2583A">
                      <w:rPr>
                        <w:rFonts w:ascii="Times New Roman" w:hAnsi="Times New Roman" w:cs="Times New Roman"/>
                        <w:bCs/>
                        <w:color w:val="000000" w:themeColor="text1"/>
                        <w:sz w:val="16"/>
                        <w:szCs w:val="16"/>
                      </w:rPr>
                      <w:lastRenderedPageBreak/>
                      <w:t>2025 г. N 33-ФЗ "Об общих принципах организации местного самоуправления в единой системе публичной власти"</w:t>
                    </w:r>
                  </w:hyperlink>
                  <w:r w:rsidR="00E571E5" w:rsidRPr="00A2583A">
                    <w:rPr>
                      <w:rFonts w:ascii="Times New Roman" w:hAnsi="Times New Roman" w:cs="Times New Roman"/>
                      <w:bCs/>
                      <w:color w:val="000000" w:themeColor="text1"/>
                      <w:sz w:val="16"/>
                      <w:szCs w:val="16"/>
                    </w:rPr>
                    <w:t xml:space="preserve">, </w:t>
                  </w:r>
                </w:p>
                <w:p w:rsidR="00E571E5" w:rsidRPr="00A2583A" w:rsidRDefault="00353861" w:rsidP="00E571E5">
                  <w:pPr>
                    <w:framePr w:hSpace="180" w:wrap="around" w:vAnchor="text" w:hAnchor="margin" w:x="-975" w:y="-270"/>
                    <w:jc w:val="both"/>
                    <w:rPr>
                      <w:rFonts w:ascii="Times New Roman" w:hAnsi="Times New Roman" w:cs="Times New Roman"/>
                      <w:sz w:val="16"/>
                      <w:szCs w:val="16"/>
                    </w:rPr>
                  </w:pPr>
                  <w:hyperlink r:id="rId106" w:anchor="/document/411801624/paragraph/1/doclist/753/1/0/0/JTVCJTdCJTIybmVlZF9jb3JyZWN0aW9uJTIyJTNBZmFsc2UlMkMlMjJjb250ZXh0JTIyJTNBJTIyJTVDdTA0MWUlNUN1MDQxNyUyMDU3NiUyMCU1Q3UwNDE0JTVDdTA0M2UlNUN1MDQzMiU1Q3UwNDNlJTVDdTA0M2IlNUN1MDQzNSU1Q3UwNDNkJTVDdTA0NDElNUN1MDQzY" w:history="1">
                    <w:r w:rsidR="00E571E5" w:rsidRPr="00A2583A">
                      <w:rPr>
                        <w:rFonts w:ascii="Times New Roman" w:hAnsi="Times New Roman" w:cs="Times New Roman"/>
                        <w:color w:val="000000" w:themeColor="text1"/>
                        <w:sz w:val="16"/>
                        <w:szCs w:val="16"/>
                        <w:shd w:val="clear" w:color="auto" w:fill="FFFFFF"/>
                      </w:rPr>
                      <w:t>Закона Новосибирской области от 3 апреля 2025 г. N 576-ОЗ </w:t>
                    </w:r>
                  </w:hyperlink>
                  <w:r w:rsidR="00E571E5" w:rsidRPr="00A2583A">
                    <w:rPr>
                      <w:rFonts w:ascii="Times New Roman" w:hAnsi="Times New Roman" w:cs="Times New Roman"/>
                      <w:color w:val="000000" w:themeColor="text1"/>
                      <w:sz w:val="16"/>
                      <w:szCs w:val="16"/>
                      <w:shd w:val="clear" w:color="auto" w:fill="FFFFFF"/>
                    </w:rPr>
                    <w:t>"Об объединении муниципальных образований, входящих в состав Доволенского муниципального района Новосибирской области, и о внесении изменений в отдельные законы Новосибирской области"</w:t>
                  </w:r>
                </w:p>
                <w:p w:rsidR="00E571E5" w:rsidRPr="00A2583A" w:rsidRDefault="00353861" w:rsidP="00E571E5">
                  <w:pPr>
                    <w:pStyle w:val="ConsPlusNormal"/>
                    <w:framePr w:hSpace="180" w:wrap="around" w:vAnchor="text" w:hAnchor="margin" w:x="-975" w:y="-270"/>
                    <w:tabs>
                      <w:tab w:val="left" w:pos="5735"/>
                    </w:tabs>
                    <w:ind w:firstLine="709"/>
                    <w:jc w:val="both"/>
                    <w:rPr>
                      <w:rFonts w:eastAsia="Calibri"/>
                      <w:sz w:val="16"/>
                      <w:szCs w:val="16"/>
                    </w:rPr>
                  </w:pPr>
                  <w:hyperlink r:id="rId107" w:anchor="/document/411801624/paragraph/1/doclist/753/1/0/0/JTVCJTdCJTIybmVlZF9jb3JyZWN0aW9uJTIyJTNBZmFsc2UlMkMlMjJjb250ZXh0JTIyJTNBJTIyJTVDdTA0MWUlNUN1MDQxNyUyMDU3NiUyMCU1Q3UwNDE0JTVDdTA0M2UlNUN1MDQzMiU1Q3UwNDNlJTVDdTA0M2IlNUN1MDQzNSU1Q3UwNDNkJTVDdTA0NDElNUN1MDQzY" w:history="1"/>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2.</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 xml:space="preserve">Уведомление в письменной форме налогового органа о принятии решения о ликвидации учреждения, о формировании ликвидационной комиссии </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 xml:space="preserve">В течение 3-х рабочих дней после даты принятия решения о ликвидации </w:t>
                  </w:r>
                </w:p>
                <w:p w:rsidR="00E571E5" w:rsidRPr="00A2583A" w:rsidRDefault="00E571E5" w:rsidP="00E571E5">
                  <w:pPr>
                    <w:framePr w:hSpace="180" w:wrap="around" w:vAnchor="text" w:hAnchor="margin" w:x="-975" w:y="-270"/>
                    <w:jc w:val="both"/>
                    <w:rPr>
                      <w:rFonts w:ascii="Times New Roman" w:hAnsi="Times New Roman" w:cs="Times New Roman"/>
                      <w: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01.10.2025 г</w:t>
                  </w:r>
                </w:p>
                <w:p w:rsidR="00E571E5" w:rsidRPr="00A2583A" w:rsidRDefault="00E571E5" w:rsidP="00E571E5">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(включительно)</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 </w:t>
                  </w:r>
                  <w:r w:rsidRPr="00A2583A">
                    <w:rPr>
                      <w:rFonts w:ascii="Times New Roman" w:hAnsi="Times New Roman" w:cs="Times New Roman"/>
                      <w:iCs/>
                      <w:color w:val="ED7D31" w:themeColor="accent2"/>
                      <w:sz w:val="16"/>
                      <w:szCs w:val="16"/>
                    </w:rPr>
                    <w:t>(форма № Р15016)</w:t>
                  </w:r>
                </w:p>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sz w:val="16"/>
                      <w:szCs w:val="16"/>
                    </w:rPr>
                    <w:t>Ст. 9 Федерального закона от 08.08.2001 № 129-ФЗ «О государственной регистрации юридических лиц и индивидуальных предпринимателей»</w:t>
                  </w:r>
                </w:p>
                <w:p w:rsidR="00E571E5" w:rsidRPr="00A2583A" w:rsidRDefault="00E571E5" w:rsidP="00E571E5">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 xml:space="preserve">Регистрирующий орган вносит в ЕГРЮЛ запись о том, что юридическое лицо находится в процессе ликвидации. </w:t>
                  </w: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3.</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Публикация сообщения о ликвидации учреждения и о порядке и сроке заявления требований его кредиторами в «Вестнике государственной регистрации»</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rPr>
                    <w:t>В течение 7 календарных дней после внесения в единый государственный реестр юридических лиц записи о начале процедуры ликвидации</w:t>
                  </w:r>
                </w:p>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sz w:val="16"/>
                      <w:szCs w:val="16"/>
                      <w:lang w:val="en-US"/>
                    </w:rPr>
                    <w:t>http</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www</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vestnik</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gosreg</w:t>
                  </w:r>
                  <w:r w:rsidRPr="00A2583A">
                    <w:rPr>
                      <w:rFonts w:ascii="Times New Roman" w:hAnsi="Times New Roman" w:cs="Times New Roman"/>
                      <w:sz w:val="16"/>
                      <w:szCs w:val="16"/>
                    </w:rPr>
                    <w:t>.</w:t>
                  </w:r>
                  <w:r w:rsidRPr="00A2583A">
                    <w:rPr>
                      <w:rFonts w:ascii="Times New Roman" w:hAnsi="Times New Roman" w:cs="Times New Roman"/>
                      <w:sz w:val="16"/>
                      <w:szCs w:val="16"/>
                      <w:lang w:val="en-US"/>
                    </w:rPr>
                    <w:t>ru</w:t>
                  </w:r>
                  <w:r w:rsidRPr="00A2583A">
                    <w:rPr>
                      <w:rFonts w:ascii="Times New Roman" w:hAnsi="Times New Roman" w:cs="Times New Roman"/>
                      <w:sz w:val="16"/>
                      <w:szCs w:val="16"/>
                    </w:rPr>
                    <w:t>/</w:t>
                  </w: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center"/>
                    <w:rPr>
                      <w:rFonts w:ascii="Times New Roman" w:hAnsi="Times New Roman" w:cs="Times New Roman"/>
                      <w:sz w:val="16"/>
                      <w:szCs w:val="16"/>
                    </w:rPr>
                  </w:pPr>
                  <w:r w:rsidRPr="00A2583A">
                    <w:rPr>
                      <w:rFonts w:ascii="Times New Roman" w:hAnsi="Times New Roman" w:cs="Times New Roman"/>
                      <w:sz w:val="16"/>
                      <w:szCs w:val="16"/>
                    </w:rPr>
                    <w:t>До 07.10.2025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 1 Приказа ФНС РФ от 16.06.2006 № САЭ-3-09/355@ «</w:t>
                  </w:r>
                  <w:r w:rsidRPr="00A2583A">
                    <w:rPr>
                      <w:rFonts w:ascii="Times New Roman" w:hAnsi="Times New Roman" w:cs="Times New Roman"/>
                      <w:sz w:val="16"/>
                      <w:szCs w:val="16"/>
                    </w:rPr>
                    <w:t>Об обеспечении публикации и издания сведений о государственной регистрации юридических лиц в соответствии с законодательством Российской Федерации о государственной регистрации» (Зарегистрировано в Минюсте России 04.07.2006 № 8001)</w:t>
                  </w:r>
                </w:p>
                <w:p w:rsidR="00E571E5" w:rsidRPr="00A2583A" w:rsidRDefault="00E571E5" w:rsidP="00E571E5">
                  <w:pPr>
                    <w:framePr w:hSpace="180" w:wrap="around" w:vAnchor="text" w:hAnchor="margin" w:x="-975" w:y="-270"/>
                    <w:tabs>
                      <w:tab w:val="left" w:pos="5735"/>
                    </w:tabs>
                    <w:ind w:firstLine="709"/>
                    <w:jc w:val="both"/>
                    <w:rPr>
                      <w:rFonts w:ascii="Times New Roman" w:hAnsi="Times New Roman" w:cs="Times New Roman"/>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4.</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both"/>
                    <w:rPr>
                      <w:rFonts w:eastAsia="Calibri"/>
                      <w:sz w:val="16"/>
                      <w:szCs w:val="16"/>
                    </w:rPr>
                  </w:pPr>
                  <w:r w:rsidRPr="00A2583A">
                    <w:rPr>
                      <w:sz w:val="16"/>
                      <w:szCs w:val="16"/>
                    </w:rPr>
                    <w:t>Принятие мер по выявлению дебиторов и кредиторов учреждения, письменное уведомление их о предстоящей ликвидации, принятие мер к получению дебиторской задолженности в порядке и сроки, установленные действующим законодательством</w:t>
                  </w:r>
                </w:p>
                <w:p w:rsidR="00E571E5" w:rsidRPr="00A2583A" w:rsidRDefault="00E571E5" w:rsidP="00E571E5">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both"/>
                    <w:rPr>
                      <w:rFonts w:eastAsia="Calibri"/>
                      <w:sz w:val="16"/>
                      <w:szCs w:val="16"/>
                    </w:rPr>
                  </w:pPr>
                  <w:r w:rsidRPr="00A2583A">
                    <w:rPr>
                      <w:iCs/>
                      <w:sz w:val="16"/>
                      <w:szCs w:val="16"/>
                    </w:rPr>
                    <w:t>Не менее двух месяцев с момента опубликования сообщения о ликвидации в «Вестнике государственной регистрации»</w:t>
                  </w: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Ликвидационная комиссия принимает меры к выявлению кредиторов и получению дебиторской задолженности, а также письменно уведомляет кредиторов о ликвидации юридического лица (ст. 63 ГК РФ) (Копии всех уведомлений отправленных кредиторам, сохраняются)</w:t>
                  </w:r>
                </w:p>
                <w:p w:rsidR="00E571E5" w:rsidRPr="00A2583A" w:rsidRDefault="00E571E5" w:rsidP="00E571E5">
                  <w:pPr>
                    <w:framePr w:hSpace="180" w:wrap="around" w:vAnchor="text" w:hAnchor="margin" w:x="-975" w:y="-270"/>
                    <w:ind w:firstLine="709"/>
                    <w:jc w:val="both"/>
                    <w:rPr>
                      <w:rFonts w:ascii="Times New Roman" w:hAnsi="Times New Roman" w:cs="Times New Roman"/>
                      <w:sz w:val="16"/>
                      <w:szCs w:val="16"/>
                    </w:rPr>
                  </w:pPr>
                </w:p>
                <w:p w:rsidR="00E571E5" w:rsidRPr="00A2583A" w:rsidRDefault="00E571E5" w:rsidP="00E571E5">
                  <w:pPr>
                    <w:framePr w:hSpace="180" w:wrap="around" w:vAnchor="text" w:hAnchor="margin" w:x="-975" w:y="-270"/>
                    <w:ind w:firstLine="709"/>
                    <w:jc w:val="both"/>
                    <w:rPr>
                      <w:rFonts w:ascii="Times New Roman" w:hAnsi="Times New Roman" w:cs="Times New Roman"/>
                      <w:sz w:val="16"/>
                      <w:szCs w:val="16"/>
                    </w:rPr>
                  </w:pPr>
                </w:p>
                <w:p w:rsidR="00E571E5" w:rsidRPr="00A2583A" w:rsidRDefault="00E571E5" w:rsidP="00E571E5">
                  <w:pPr>
                    <w:framePr w:hSpace="180" w:wrap="around" w:vAnchor="text" w:hAnchor="margin" w:x="-975" w:y="-270"/>
                    <w:ind w:firstLine="709"/>
                    <w:jc w:val="both"/>
                    <w:rPr>
                      <w:rFonts w:ascii="Times New Roman" w:hAnsi="Times New Roman" w:cs="Times New Roman"/>
                      <w:sz w:val="16"/>
                      <w:szCs w:val="16"/>
                    </w:rPr>
                  </w:pPr>
                </w:p>
                <w:p w:rsidR="00E571E5" w:rsidRPr="00A2583A" w:rsidRDefault="00E571E5" w:rsidP="00E571E5">
                  <w:pPr>
                    <w:framePr w:hSpace="180" w:wrap="around" w:vAnchor="text" w:hAnchor="margin" w:x="-975" w:y="-270"/>
                    <w:tabs>
                      <w:tab w:val="left" w:pos="1440"/>
                    </w:tabs>
                    <w:jc w:val="both"/>
                    <w:rPr>
                      <w:rFonts w:ascii="Times New Roman" w:hAnsi="Times New Roman" w:cs="Times New Roman"/>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5.</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rFonts w:eastAsia="Calibri"/>
                      <w:sz w:val="16"/>
                      <w:szCs w:val="16"/>
                    </w:rPr>
                  </w:pPr>
                  <w:r w:rsidRPr="00A2583A">
                    <w:rPr>
                      <w:sz w:val="16"/>
                      <w:szCs w:val="16"/>
                    </w:rPr>
                    <w:t>Выявление постоянных контрагентов, с которыми заключены долгосрочные договоры и уведомление их в письменной форме о предстоящей ликвидации</w:t>
                  </w:r>
                </w:p>
                <w:p w:rsidR="00E571E5" w:rsidRPr="00A2583A" w:rsidRDefault="00E571E5" w:rsidP="00E571E5">
                  <w:pPr>
                    <w:pStyle w:val="ConsPlusNormal"/>
                    <w:framePr w:hSpace="180" w:wrap="around" w:vAnchor="text" w:hAnchor="margin" w:x="-975" w:y="-270"/>
                    <w:jc w:val="both"/>
                    <w:rPr>
                      <w:rFonts w:eastAsia="Calibri"/>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jc w:val="both"/>
                    <w:rPr>
                      <w:rFonts w:eastAsia="Calibri"/>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tabs>
                      <w:tab w:val="left" w:pos="5735"/>
                    </w:tabs>
                    <w:ind w:firstLine="709"/>
                    <w:jc w:val="both"/>
                    <w:rPr>
                      <w:rFonts w:eastAsia="Calibri"/>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6.</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Проведение инвентаризации имущества</w:t>
                  </w:r>
                </w:p>
                <w:p w:rsidR="00E571E5" w:rsidRPr="00A2583A" w:rsidRDefault="00E571E5" w:rsidP="00E571E5">
                  <w:pPr>
                    <w:framePr w:hSpace="180" w:wrap="around" w:vAnchor="text" w:hAnchor="margin" w:x="-975" w:y="-270"/>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 xml:space="preserve">Методические указания, утвержденные приказом Минфина </w:t>
                  </w:r>
                  <w:r w:rsidRPr="00A2583A">
                    <w:rPr>
                      <w:rFonts w:ascii="Times New Roman" w:hAnsi="Times New Roman" w:cs="Times New Roman"/>
                      <w:iCs/>
                      <w:sz w:val="16"/>
                      <w:szCs w:val="16"/>
                    </w:rPr>
                    <w:lastRenderedPageBreak/>
                    <w:t>России от 13.06.1995 № 49</w:t>
                  </w:r>
                </w:p>
              </w:tc>
            </w:tr>
            <w:tr w:rsidR="00E571E5" w:rsidRPr="00A2583A" w:rsidTr="00E571E5">
              <w:trPr>
                <w:trHeight w:val="410"/>
              </w:trPr>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7.</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rFonts w:eastAsia="Calibri"/>
                      <w:sz w:val="16"/>
                      <w:szCs w:val="16"/>
                    </w:rPr>
                  </w:pPr>
                  <w:r w:rsidRPr="00A2583A">
                    <w:rPr>
                      <w:iCs/>
                      <w:sz w:val="16"/>
                      <w:szCs w:val="16"/>
                    </w:rPr>
                    <w:t>Составление промежуточного ликвидационного баланса</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E571E5" w:rsidRPr="00A2583A" w:rsidRDefault="00E571E5" w:rsidP="00E571E5">
                  <w:pPr>
                    <w:framePr w:hSpace="180" w:wrap="around" w:vAnchor="text" w:hAnchor="margin" w:x="-975" w:y="-270"/>
                    <w:jc w:val="both"/>
                    <w:rPr>
                      <w:rFonts w:ascii="Times New Roman" w:hAnsi="Times New Roman" w:cs="Times New Roman"/>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Промежуточный ликвидационный баланс содержит сведения о составе имущества ликвидируемого юридического лица, перечне предъявленных кредиторами требований, а также о результатах их рассмотрения.</w:t>
                  </w:r>
                </w:p>
                <w:p w:rsidR="00E571E5" w:rsidRPr="00A2583A" w:rsidRDefault="00E571E5" w:rsidP="00E571E5">
                  <w:pPr>
                    <w:pStyle w:val="ConsPlusNormal"/>
                    <w:framePr w:hSpace="180" w:wrap="around" w:vAnchor="text" w:hAnchor="margin" w:x="-975" w:y="-270"/>
                    <w:tabs>
                      <w:tab w:val="left" w:pos="5735"/>
                    </w:tabs>
                    <w:ind w:firstLine="11"/>
                    <w:jc w:val="both"/>
                    <w:rPr>
                      <w:rFonts w:eastAsia="Calibri"/>
                      <w:sz w:val="16"/>
                      <w:szCs w:val="16"/>
                    </w:rPr>
                  </w:pPr>
                  <w:r w:rsidRPr="00A2583A">
                    <w:rPr>
                      <w:iCs/>
                      <w:sz w:val="16"/>
                      <w:szCs w:val="16"/>
                    </w:rPr>
                    <w:t>Показатели промежуточного ликвидационного баланса подтверждаются результатами инвентаризации имущества, которая является условием достоверности данных бухгалтерского учета и бухгалтерской отчетности и носит обязательный характер (</w:t>
                  </w:r>
                  <w:r w:rsidRPr="00A2583A">
                    <w:rPr>
                      <w:sz w:val="16"/>
                      <w:szCs w:val="16"/>
                    </w:rPr>
                    <w:t>ст. 63 ГК РФ)</w:t>
                  </w: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8.</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rFonts w:eastAsia="Calibri"/>
                      <w:iCs/>
                      <w:color w:val="000000" w:themeColor="text1"/>
                      <w:sz w:val="16"/>
                      <w:szCs w:val="16"/>
                    </w:rPr>
                  </w:pPr>
                  <w:r w:rsidRPr="00A2583A">
                    <w:rPr>
                      <w:iCs/>
                      <w:color w:val="000000" w:themeColor="text1"/>
                      <w:sz w:val="16"/>
                      <w:szCs w:val="16"/>
                    </w:rPr>
                    <w:t xml:space="preserve">Утверждение промежуточного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окончания срока для предъявления требований кредиторами, не раньше, чем через 2 месяца с момента публикации сообщения о ликвидации в журнале «Вестник государственной регистрации»</w:t>
                  </w:r>
                </w:p>
                <w:p w:rsidR="00E571E5" w:rsidRPr="00A2583A" w:rsidRDefault="00E571E5" w:rsidP="00E571E5">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ind w:firstLine="709"/>
                    <w:jc w:val="both"/>
                    <w:rPr>
                      <w:rFonts w:ascii="Times New Roman" w:hAnsi="Times New Roman" w:cs="Times New Roman"/>
                      <w:iCs/>
                      <w:sz w:val="16"/>
                      <w:szCs w:val="16"/>
                    </w:rPr>
                  </w:pPr>
                </w:p>
              </w:tc>
            </w:tr>
            <w:tr w:rsidR="00E571E5" w:rsidRPr="00A2583A" w:rsidTr="00E571E5">
              <w:trPr>
                <w:trHeight w:val="410"/>
              </w:trPr>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9.</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rFonts w:eastAsia="Calibri"/>
                      <w:iCs/>
                      <w:sz w:val="16"/>
                      <w:szCs w:val="16"/>
                    </w:rPr>
                  </w:pPr>
                  <w:r w:rsidRPr="00A2583A">
                    <w:rPr>
                      <w:iCs/>
                      <w:sz w:val="16"/>
                      <w:szCs w:val="16"/>
                    </w:rPr>
                    <w:t>Уведомление в письменной форме налогового органа о составлении промежуточного ликвидационного баланса</w:t>
                  </w:r>
                </w:p>
                <w:p w:rsidR="00E571E5" w:rsidRPr="00A2583A" w:rsidRDefault="00E571E5" w:rsidP="00E571E5">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iCs/>
                      <w:color w:val="000000"/>
                      <w:sz w:val="16"/>
                      <w:szCs w:val="16"/>
                    </w:rPr>
                    <w:t xml:space="preserve">Ст. 20 </w:t>
                  </w:r>
                  <w:r w:rsidRPr="00A2583A">
                    <w:rPr>
                      <w:rFonts w:ascii="Times New Roman" w:hAnsi="Times New Roman" w:cs="Times New Roman"/>
                      <w:color w:val="000000"/>
                      <w:sz w:val="16"/>
                      <w:szCs w:val="16"/>
                    </w:rPr>
                    <w:t>Федерального закона от 08.08.2001 № 129-ФЗ «О государственной регистрации юридических лиц и индивидуальных предпринимателей»</w:t>
                  </w:r>
                </w:p>
                <w:p w:rsidR="00E571E5" w:rsidRPr="00A2583A" w:rsidRDefault="00E571E5" w:rsidP="00E571E5">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color w:val="000000"/>
                      <w:sz w:val="16"/>
                      <w:szCs w:val="16"/>
                      <w:shd w:val="clear" w:color="auto" w:fill="FDFDFD"/>
                    </w:rPr>
                    <w:t xml:space="preserve">Уведомления по форме № </w:t>
                  </w:r>
                  <w:r w:rsidRPr="00A2583A">
                    <w:rPr>
                      <w:rFonts w:ascii="Times New Roman" w:hAnsi="Times New Roman" w:cs="Times New Roman"/>
                      <w:iCs/>
                      <w:color w:val="ED7D31" w:themeColor="accent2"/>
                      <w:sz w:val="16"/>
                      <w:szCs w:val="16"/>
                    </w:rPr>
                    <w:t>Р15016</w:t>
                  </w:r>
                  <w:r w:rsidRPr="00A2583A">
                    <w:rPr>
                      <w:rFonts w:ascii="Times New Roman" w:hAnsi="Times New Roman" w:cs="Times New Roman"/>
                      <w:color w:val="000000"/>
                      <w:sz w:val="16"/>
                      <w:szCs w:val="16"/>
                      <w:shd w:val="clear" w:color="auto" w:fill="FDFDFD"/>
                    </w:rPr>
                    <w:t>, утвержденной </w:t>
                  </w: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E571E5" w:rsidRPr="00A2583A" w:rsidRDefault="00E571E5" w:rsidP="00E571E5">
                  <w:pPr>
                    <w:framePr w:hSpace="180" w:wrap="around" w:vAnchor="text" w:hAnchor="margin" w:x="-975" w:y="-270"/>
                    <w:tabs>
                      <w:tab w:val="left" w:pos="5735"/>
                    </w:tabs>
                    <w:jc w:val="both"/>
                    <w:rPr>
                      <w:rFonts w:ascii="Times New Roman" w:hAnsi="Times New Roman" w:cs="Times New Roman"/>
                      <w:color w:val="000000"/>
                      <w:sz w:val="16"/>
                      <w:szCs w:val="16"/>
                    </w:rPr>
                  </w:pPr>
                  <w:r w:rsidRPr="00A2583A">
                    <w:rPr>
                      <w:rFonts w:ascii="Times New Roman" w:hAnsi="Times New Roman" w:cs="Times New Roman"/>
                      <w:color w:val="000000"/>
                      <w:sz w:val="16"/>
                      <w:szCs w:val="16"/>
                      <w:shd w:val="clear" w:color="auto" w:fill="FDFDFD"/>
                    </w:rPr>
                    <w:t xml:space="preserve"> (</w:t>
                  </w:r>
                  <w:r w:rsidRPr="00A2583A">
                    <w:rPr>
                      <w:rFonts w:ascii="Times New Roman" w:hAnsi="Times New Roman" w:cs="Times New Roman"/>
                      <w:bCs/>
                      <w:color w:val="000000"/>
                      <w:sz w:val="16"/>
                      <w:szCs w:val="16"/>
                      <w:shd w:val="clear" w:color="auto" w:fill="FDFDFD"/>
                    </w:rPr>
                    <w:t xml:space="preserve">Подлинность подписи заявителя на уведомлении по форме № </w:t>
                  </w:r>
                  <w:proofErr w:type="gramStart"/>
                  <w:r w:rsidRPr="00A2583A">
                    <w:rPr>
                      <w:rFonts w:ascii="Times New Roman" w:hAnsi="Times New Roman" w:cs="Times New Roman"/>
                      <w:bCs/>
                      <w:color w:val="000000"/>
                      <w:sz w:val="16"/>
                      <w:szCs w:val="16"/>
                      <w:shd w:val="clear" w:color="auto" w:fill="FDFDFD"/>
                    </w:rPr>
                    <w:t>Р</w:t>
                  </w:r>
                  <w:proofErr w:type="gramEnd"/>
                  <w:r w:rsidRPr="00A2583A">
                    <w:rPr>
                      <w:rFonts w:ascii="Times New Roman" w:hAnsi="Times New Roman" w:cs="Times New Roman"/>
                      <w:iCs/>
                      <w:color w:val="ED7D31" w:themeColor="accent2"/>
                      <w:sz w:val="16"/>
                      <w:szCs w:val="16"/>
                    </w:rPr>
                    <w:t xml:space="preserve"> Р15016</w:t>
                  </w:r>
                  <w:r w:rsidRPr="00A2583A">
                    <w:rPr>
                      <w:rFonts w:ascii="Times New Roman" w:hAnsi="Times New Roman" w:cs="Times New Roman"/>
                      <w:bCs/>
                      <w:color w:val="000000"/>
                      <w:sz w:val="16"/>
                      <w:szCs w:val="16"/>
                      <w:shd w:val="clear" w:color="auto" w:fill="FDFDFD"/>
                    </w:rPr>
                    <w:t xml:space="preserve"> должна быть засвидетельствована нотариусом.)</w:t>
                  </w:r>
                </w:p>
                <w:p w:rsidR="00E571E5" w:rsidRPr="00A2583A" w:rsidRDefault="00E571E5" w:rsidP="00E571E5">
                  <w:pPr>
                    <w:framePr w:hSpace="180" w:wrap="around" w:vAnchor="text" w:hAnchor="margin" w:x="-975" w:y="-270"/>
                    <w:tabs>
                      <w:tab w:val="left" w:pos="5735"/>
                    </w:tabs>
                    <w:ind w:firstLine="709"/>
                    <w:jc w:val="both"/>
                    <w:rPr>
                      <w:rFonts w:ascii="Times New Roman" w:hAnsi="Times New Roman" w:cs="Times New Roman"/>
                      <w:iCs/>
                      <w:color w:val="000000"/>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10.</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rFonts w:eastAsia="Calibri"/>
                      <w:sz w:val="16"/>
                      <w:szCs w:val="16"/>
                    </w:rPr>
                  </w:pPr>
                  <w:r w:rsidRPr="00A2583A">
                    <w:rPr>
                      <w:iCs/>
                      <w:sz w:val="16"/>
                      <w:szCs w:val="16"/>
                    </w:rPr>
                    <w:t>Удовлетворение требований кредиторов</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После утверждения промежуточного ликвидационного баланса</w:t>
                  </w: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tabs>
                      <w:tab w:val="left" w:pos="5735"/>
                    </w:tabs>
                    <w:ind w:firstLine="11"/>
                    <w:jc w:val="both"/>
                    <w:rPr>
                      <w:rFonts w:eastAsia="Calibri"/>
                      <w:iCs/>
                      <w:sz w:val="16"/>
                      <w:szCs w:val="16"/>
                    </w:rPr>
                  </w:pPr>
                  <w:r w:rsidRPr="00A2583A">
                    <w:rPr>
                      <w:iCs/>
                      <w:sz w:val="16"/>
                      <w:szCs w:val="16"/>
                    </w:rPr>
                    <w:t>Выплата денежных сумм кредиторам ликвидируемого юридического лица производится ликвидационной комиссией в порядке очередности, установленной ст. 64 ГК РФ, в соответствии с промежуточным ликвидационным балансом, начиная со дня его утверждения</w:t>
                  </w:r>
                </w:p>
                <w:p w:rsidR="00E571E5" w:rsidRPr="00A2583A" w:rsidRDefault="00E571E5" w:rsidP="00E571E5">
                  <w:pPr>
                    <w:pStyle w:val="ConsPlusNormal"/>
                    <w:framePr w:hSpace="180" w:wrap="around" w:vAnchor="text" w:hAnchor="margin" w:x="-975" w:y="-270"/>
                    <w:tabs>
                      <w:tab w:val="left" w:pos="5735"/>
                    </w:tabs>
                    <w:ind w:firstLine="709"/>
                    <w:jc w:val="both"/>
                    <w:rPr>
                      <w:rFonts w:eastAsia="Calibri"/>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sz w:val="16"/>
                      <w:szCs w:val="16"/>
                    </w:rPr>
                  </w:pPr>
                  <w:r w:rsidRPr="00A2583A">
                    <w:rPr>
                      <w:sz w:val="16"/>
                      <w:szCs w:val="16"/>
                    </w:rPr>
                    <w:t>11.</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iCs/>
                      <w:sz w:val="16"/>
                      <w:szCs w:val="16"/>
                    </w:rPr>
                  </w:pPr>
                  <w:r w:rsidRPr="00A2583A">
                    <w:rPr>
                      <w:iCs/>
                      <w:sz w:val="16"/>
                      <w:szCs w:val="16"/>
                    </w:rPr>
                    <w:t>Передача имущества ликвидируемого юридического лица</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tabs>
                      <w:tab w:val="left" w:pos="5735"/>
                    </w:tabs>
                    <w:jc w:val="both"/>
                    <w:rPr>
                      <w:iCs/>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12.</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54"/>
                    <w:jc w:val="both"/>
                    <w:rPr>
                      <w:rFonts w:eastAsia="Calibri"/>
                      <w:sz w:val="16"/>
                      <w:szCs w:val="16"/>
                    </w:rPr>
                  </w:pPr>
                  <w:r w:rsidRPr="00A2583A">
                    <w:rPr>
                      <w:iCs/>
                      <w:sz w:val="16"/>
                      <w:szCs w:val="16"/>
                    </w:rPr>
                    <w:t xml:space="preserve">Составление ликвидационного баланса </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r w:rsidRPr="00A2583A">
                    <w:rPr>
                      <w:rFonts w:eastAsia="Calibri"/>
                      <w:sz w:val="16"/>
                      <w:szCs w:val="16"/>
                    </w:rPr>
                    <w:t>До 07.12.2025</w:t>
                  </w: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tabs>
                      <w:tab w:val="left" w:pos="5735"/>
                    </w:tabs>
                    <w:ind w:firstLine="11"/>
                    <w:jc w:val="both"/>
                    <w:rPr>
                      <w:rFonts w:eastAsia="Calibri"/>
                      <w:sz w:val="16"/>
                      <w:szCs w:val="16"/>
                    </w:rPr>
                  </w:pPr>
                  <w:r w:rsidRPr="00A2583A">
                    <w:rPr>
                      <w:sz w:val="16"/>
                      <w:szCs w:val="16"/>
                    </w:rPr>
                    <w:t>Ст. 63 ГК РФ</w:t>
                  </w: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13.</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both"/>
                    <w:rPr>
                      <w:rFonts w:eastAsia="Calibri"/>
                      <w:iCs/>
                      <w:sz w:val="16"/>
                      <w:szCs w:val="16"/>
                    </w:rPr>
                  </w:pPr>
                  <w:r w:rsidRPr="00A2583A">
                    <w:rPr>
                      <w:iCs/>
                      <w:sz w:val="16"/>
                      <w:szCs w:val="16"/>
                    </w:rPr>
                    <w:t>Утверждение ликвидационного баланса</w:t>
                  </w:r>
                </w:p>
                <w:p w:rsidR="00E571E5" w:rsidRPr="00A2583A" w:rsidRDefault="00E571E5" w:rsidP="00E571E5">
                  <w:pPr>
                    <w:pStyle w:val="ConsPlusNormal"/>
                    <w:framePr w:hSpace="180" w:wrap="around" w:vAnchor="text" w:hAnchor="margin" w:x="-975" w:y="-270"/>
                    <w:jc w:val="both"/>
                    <w:rPr>
                      <w:rFonts w:eastAsia="Calibri"/>
                      <w:iCs/>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После завершения расчетов с кредиторами</w:t>
                  </w:r>
                </w:p>
                <w:p w:rsidR="00E571E5" w:rsidRPr="00A2583A" w:rsidRDefault="00E571E5" w:rsidP="00E571E5">
                  <w:pPr>
                    <w:framePr w:hSpace="180" w:wrap="around" w:vAnchor="text" w:hAnchor="margin" w:x="-975" w:y="-270"/>
                    <w:jc w:val="both"/>
                    <w:rPr>
                      <w:rFonts w:ascii="Times New Roman" w:hAnsi="Times New Roman" w:cs="Times New Roman"/>
                      <w:iCs/>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rFonts w:eastAsia="Calibri"/>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tabs>
                      <w:tab w:val="left" w:pos="5735"/>
                    </w:tabs>
                    <w:ind w:firstLine="709"/>
                    <w:jc w:val="both"/>
                    <w:rPr>
                      <w:rFonts w:eastAsia="Calibri"/>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sz w:val="16"/>
                      <w:szCs w:val="16"/>
                    </w:rPr>
                  </w:pPr>
                  <w:r w:rsidRPr="00A2583A">
                    <w:rPr>
                      <w:sz w:val="16"/>
                      <w:szCs w:val="16"/>
                    </w:rPr>
                    <w:t>14.</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both"/>
                    <w:rPr>
                      <w:iCs/>
                      <w:sz w:val="16"/>
                      <w:szCs w:val="16"/>
                    </w:rPr>
                  </w:pPr>
                  <w:r w:rsidRPr="00A2583A">
                    <w:rPr>
                      <w:iCs/>
                      <w:sz w:val="16"/>
                      <w:szCs w:val="16"/>
                    </w:rPr>
                    <w:t xml:space="preserve">Составление сводной бюджетной и </w:t>
                  </w:r>
                  <w:r w:rsidRPr="00A2583A">
                    <w:rPr>
                      <w:iCs/>
                      <w:sz w:val="16"/>
                      <w:szCs w:val="16"/>
                    </w:rPr>
                    <w:lastRenderedPageBreak/>
                    <w:t>бухгалтерской отчетности</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sz w:val="16"/>
                      <w:szCs w:val="16"/>
                    </w:rPr>
                    <w:lastRenderedPageBreak/>
                    <w:t xml:space="preserve">По итогам ликвидационных </w:t>
                  </w:r>
                  <w:r w:rsidRPr="00A2583A">
                    <w:rPr>
                      <w:rFonts w:ascii="Times New Roman" w:hAnsi="Times New Roman" w:cs="Times New Roman"/>
                      <w:sz w:val="16"/>
                      <w:szCs w:val="16"/>
                    </w:rPr>
                    <w:lastRenderedPageBreak/>
                    <w:t>мероприятий</w:t>
                  </w: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4"/>
                    <w:jc w:val="center"/>
                    <w:rPr>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eastAsia="Calibri" w:hAnsi="Times New Roman" w:cs="Times New Roman"/>
                      <w:sz w:val="16"/>
                      <w:szCs w:val="16"/>
                    </w:rPr>
                  </w:pPr>
                  <w:r w:rsidRPr="00A2583A">
                    <w:rPr>
                      <w:rFonts w:ascii="Times New Roman" w:hAnsi="Times New Roman" w:cs="Times New Roman"/>
                      <w:sz w:val="16"/>
                      <w:szCs w:val="16"/>
                    </w:rPr>
                    <w:t xml:space="preserve">На основании Инструкции о порядке </w:t>
                  </w:r>
                  <w:r w:rsidRPr="00A2583A">
                    <w:rPr>
                      <w:rFonts w:ascii="Times New Roman" w:hAnsi="Times New Roman" w:cs="Times New Roman"/>
                      <w:sz w:val="16"/>
                      <w:szCs w:val="16"/>
                    </w:rPr>
                    <w:lastRenderedPageBreak/>
                    <w:t>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 191н</w:t>
                  </w: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lastRenderedPageBreak/>
                    <w:t>15.</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sz w:val="16"/>
                      <w:szCs w:val="16"/>
                    </w:rPr>
                  </w:pPr>
                  <w:r w:rsidRPr="00A2583A">
                    <w:rPr>
                      <w:rFonts w:ascii="Times New Roman" w:hAnsi="Times New Roman" w:cs="Times New Roman"/>
                      <w:iCs/>
                      <w:sz w:val="16"/>
                      <w:szCs w:val="16"/>
                    </w:rPr>
                    <w:t>Подача пакета документов с заявлением по форме Р15016в налоговый орган для государственной регистрации в связи с ликвидацией учреждения</w:t>
                  </w: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39"/>
                    <w:rPr>
                      <w:rFonts w:eastAsia="Calibri"/>
                      <w:sz w:val="16"/>
                      <w:szCs w:val="16"/>
                    </w:rPr>
                  </w:pPr>
                  <w:r w:rsidRPr="00A2583A">
                    <w:rPr>
                      <w:rFonts w:eastAsia="Calibri"/>
                      <w:sz w:val="16"/>
                      <w:szCs w:val="16"/>
                    </w:rPr>
                    <w:t>По итогам сводной бюджетной и бухгалтерской отчётности</w:t>
                  </w: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iCs/>
                      <w:sz w:val="16"/>
                      <w:szCs w:val="16"/>
                    </w:rPr>
                    <w:t>Перечень документов установлен ст. 21 Федерального закона от 08.08.2001 № 129-ФЗ</w:t>
                  </w:r>
                  <w:r w:rsidRPr="00A2583A">
                    <w:rPr>
                      <w:rFonts w:ascii="Times New Roman" w:hAnsi="Times New Roman" w:cs="Times New Roman"/>
                      <w:sz w:val="16"/>
                      <w:szCs w:val="16"/>
                    </w:rPr>
                    <w:t xml:space="preserve"> «О государственной регистрации юридических лиц и индивидуальных предпринимателей»</w:t>
                  </w:r>
                </w:p>
                <w:p w:rsidR="00E571E5" w:rsidRPr="00A2583A" w:rsidRDefault="00E571E5" w:rsidP="00E571E5">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Приказ ФНС России от 31.08.2020 N ЕД-7-14/617@ «Об утверждении форм и требований к оформлению документов, представляемых в регистрирующий орган при государственной регистрации юридических лиц, индивидуальных предпринимателей и крестьянских (фермерских) хозяйств»</w:t>
                  </w:r>
                </w:p>
                <w:p w:rsidR="00E571E5" w:rsidRPr="00A2583A" w:rsidRDefault="00E571E5" w:rsidP="00E571E5">
                  <w:pPr>
                    <w:framePr w:hSpace="180" w:wrap="around" w:vAnchor="text" w:hAnchor="margin" w:x="-975" w:y="-270"/>
                    <w:tabs>
                      <w:tab w:val="left" w:pos="5735"/>
                    </w:tabs>
                    <w:ind w:firstLine="709"/>
                    <w:jc w:val="both"/>
                    <w:rPr>
                      <w:rFonts w:ascii="Times New Roman" w:hAnsi="Times New Roman" w:cs="Times New Roman"/>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16.</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Получение сведений из ЕГРЮЛ о ликвидации администрации Ярковского сельсовета Доволенского района Новосибирской области</w:t>
                  </w:r>
                </w:p>
                <w:p w:rsidR="00E571E5" w:rsidRPr="00A2583A" w:rsidRDefault="00E571E5" w:rsidP="00E571E5">
                  <w:pPr>
                    <w:framePr w:hSpace="180" w:wrap="around" w:vAnchor="text" w:hAnchor="margin" w:x="-975" w:y="-270"/>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iCs/>
                      <w:sz w:val="16"/>
                      <w:szCs w:val="16"/>
                    </w:rPr>
                  </w:pPr>
                  <w:r w:rsidRPr="00A2583A">
                    <w:rPr>
                      <w:rFonts w:ascii="Times New Roman" w:hAnsi="Times New Roman" w:cs="Times New Roman"/>
                      <w:iCs/>
                      <w:sz w:val="16"/>
                      <w:szCs w:val="16"/>
                    </w:rPr>
                    <w:t>Заявитель или представитель по доверенности</w:t>
                  </w:r>
                </w:p>
                <w:p w:rsidR="00E571E5" w:rsidRPr="00A2583A" w:rsidRDefault="00E571E5" w:rsidP="00E571E5">
                  <w:pPr>
                    <w:framePr w:hSpace="180" w:wrap="around" w:vAnchor="text" w:hAnchor="margin" w:x="-975" w:y="-270"/>
                    <w:tabs>
                      <w:tab w:val="left" w:pos="5735"/>
                    </w:tabs>
                    <w:ind w:firstLine="709"/>
                    <w:jc w:val="both"/>
                    <w:rPr>
                      <w:rFonts w:ascii="Times New Roman" w:hAnsi="Times New Roman" w:cs="Times New Roman"/>
                      <w:sz w:val="16"/>
                      <w:szCs w:val="16"/>
                    </w:rPr>
                  </w:pPr>
                </w:p>
              </w:tc>
            </w:tr>
            <w:tr w:rsidR="00E571E5" w:rsidRPr="00A2583A" w:rsidTr="00E571E5">
              <w:tc>
                <w:tcPr>
                  <w:tcW w:w="107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ind w:firstLine="0"/>
                    <w:jc w:val="center"/>
                    <w:rPr>
                      <w:rFonts w:eastAsia="Calibri"/>
                      <w:sz w:val="16"/>
                      <w:szCs w:val="16"/>
                    </w:rPr>
                  </w:pPr>
                  <w:r w:rsidRPr="00A2583A">
                    <w:rPr>
                      <w:sz w:val="16"/>
                      <w:szCs w:val="16"/>
                    </w:rPr>
                    <w:t>17.</w:t>
                  </w:r>
                </w:p>
              </w:tc>
              <w:tc>
                <w:tcPr>
                  <w:tcW w:w="3281"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both"/>
                    <w:rPr>
                      <w:rFonts w:ascii="Times New Roman" w:hAnsi="Times New Roman" w:cs="Times New Roman"/>
                      <w:iCs/>
                      <w:sz w:val="16"/>
                      <w:szCs w:val="16"/>
                    </w:rPr>
                  </w:pPr>
                  <w:r w:rsidRPr="00A2583A">
                    <w:rPr>
                      <w:rFonts w:ascii="Times New Roman" w:hAnsi="Times New Roman" w:cs="Times New Roman"/>
                      <w:iCs/>
                      <w:sz w:val="16"/>
                      <w:szCs w:val="16"/>
                    </w:rPr>
                    <w:t>Уничтожение печати, передача документов (произвести передачу документов постоянного и временного сроков  хранения согласно номенклатуре дел)</w:t>
                  </w:r>
                </w:p>
                <w:p w:rsidR="00E571E5" w:rsidRPr="00A2583A" w:rsidRDefault="00E571E5" w:rsidP="00E571E5">
                  <w:pPr>
                    <w:framePr w:hSpace="180" w:wrap="around" w:vAnchor="text" w:hAnchor="margin" w:x="-975" w:y="-270"/>
                    <w:jc w:val="both"/>
                    <w:rPr>
                      <w:rFonts w:ascii="Times New Roman" w:hAnsi="Times New Roman" w:cs="Times New Roman"/>
                      <w:sz w:val="16"/>
                      <w:szCs w:val="16"/>
                    </w:rPr>
                  </w:pPr>
                </w:p>
              </w:tc>
              <w:tc>
                <w:tcPr>
                  <w:tcW w:w="2269"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pStyle w:val="ConsPlusNormal"/>
                    <w:framePr w:hSpace="180" w:wrap="around" w:vAnchor="text" w:hAnchor="margin" w:x="-975" w:y="-270"/>
                    <w:rPr>
                      <w:rFonts w:eastAsia="Calibri"/>
                      <w:sz w:val="16"/>
                      <w:szCs w:val="16"/>
                    </w:rPr>
                  </w:pPr>
                </w:p>
              </w:tc>
              <w:tc>
                <w:tcPr>
                  <w:tcW w:w="2036"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jc w:val="center"/>
                    <w:rPr>
                      <w:rFonts w:ascii="Times New Roman" w:hAnsi="Times New Roman" w:cs="Times New Roman"/>
                      <w:sz w:val="16"/>
                      <w:szCs w:val="16"/>
                    </w:rPr>
                  </w:pPr>
                </w:p>
              </w:tc>
              <w:tc>
                <w:tcPr>
                  <w:tcW w:w="2812" w:type="dxa"/>
                  <w:tcBorders>
                    <w:top w:val="single" w:sz="4" w:space="0" w:color="000000"/>
                    <w:left w:val="single" w:sz="4" w:space="0" w:color="000000"/>
                    <w:bottom w:val="single" w:sz="4" w:space="0" w:color="000000"/>
                    <w:right w:val="single" w:sz="4" w:space="0" w:color="000000"/>
                  </w:tcBorders>
                </w:tcPr>
                <w:p w:rsidR="00E571E5" w:rsidRPr="00A2583A" w:rsidRDefault="00E571E5" w:rsidP="00E571E5">
                  <w:pPr>
                    <w:framePr w:hSpace="180" w:wrap="around" w:vAnchor="text" w:hAnchor="margin" w:x="-975" w:y="-270"/>
                    <w:tabs>
                      <w:tab w:val="left" w:pos="5735"/>
                    </w:tabs>
                    <w:jc w:val="both"/>
                    <w:rPr>
                      <w:rFonts w:ascii="Times New Roman" w:hAnsi="Times New Roman" w:cs="Times New Roman"/>
                      <w:sz w:val="16"/>
                      <w:szCs w:val="16"/>
                    </w:rPr>
                  </w:pPr>
                  <w:r w:rsidRPr="00A2583A">
                    <w:rPr>
                      <w:rFonts w:ascii="Times New Roman" w:hAnsi="Times New Roman" w:cs="Times New Roman"/>
                      <w:sz w:val="16"/>
                      <w:szCs w:val="16"/>
                    </w:rPr>
                    <w:t>Секретарь ликвидационной комиссии</w:t>
                  </w:r>
                </w:p>
              </w:tc>
            </w:tr>
          </w:tbl>
          <w:p w:rsidR="00E571E5" w:rsidRPr="00A2583A" w:rsidRDefault="00E571E5" w:rsidP="00E571E5">
            <w:pPr>
              <w:pStyle w:val="34"/>
              <w:shd w:val="clear" w:color="auto" w:fill="auto"/>
              <w:tabs>
                <w:tab w:val="left" w:pos="1264"/>
              </w:tabs>
              <w:spacing w:before="0" w:line="240" w:lineRule="auto"/>
              <w:ind w:firstLine="709"/>
              <w:jc w:val="center"/>
              <w:rPr>
                <w:rFonts w:ascii="Times New Roman" w:hAnsi="Times New Roman" w:cs="Times New Roman"/>
                <w:sz w:val="16"/>
                <w:szCs w:val="16"/>
              </w:rPr>
            </w:pPr>
          </w:p>
          <w:p w:rsidR="00E571E5" w:rsidRPr="00A2583A" w:rsidRDefault="00E571E5" w:rsidP="00E571E5">
            <w:pPr>
              <w:spacing w:after="0"/>
              <w:jc w:val="right"/>
              <w:rPr>
                <w:rFonts w:ascii="Times New Roman" w:hAnsi="Times New Roman" w:cs="Times New Roman"/>
                <w:bCs/>
                <w:sz w:val="16"/>
                <w:szCs w:val="16"/>
              </w:rPr>
            </w:pPr>
            <w:r w:rsidRPr="00A2583A">
              <w:rPr>
                <w:rFonts w:ascii="Times New Roman" w:hAnsi="Times New Roman" w:cs="Times New Roman"/>
                <w:bCs/>
                <w:sz w:val="16"/>
                <w:szCs w:val="16"/>
              </w:rPr>
              <w:t xml:space="preserve">Приложение 3 </w:t>
            </w:r>
          </w:p>
          <w:p w:rsidR="00E571E5" w:rsidRPr="00A2583A" w:rsidRDefault="00E571E5" w:rsidP="00E571E5">
            <w:pPr>
              <w:spacing w:after="0"/>
              <w:ind w:firstLine="486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Утверждено решением второй сессии</w:t>
            </w:r>
          </w:p>
          <w:p w:rsidR="00E571E5" w:rsidRPr="00A2583A" w:rsidRDefault="00E571E5" w:rsidP="00E571E5">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Совета депутатов Доволенского муниципального округа</w:t>
            </w:r>
          </w:p>
          <w:p w:rsidR="00E571E5" w:rsidRPr="00A2583A" w:rsidRDefault="00E571E5" w:rsidP="00E571E5">
            <w:pPr>
              <w:spacing w:after="0"/>
              <w:jc w:val="right"/>
              <w:rPr>
                <w:rFonts w:ascii="Times New Roman" w:hAnsi="Times New Roman" w:cs="Times New Roman"/>
                <w:color w:val="000000"/>
                <w:sz w:val="16"/>
                <w:szCs w:val="16"/>
              </w:rPr>
            </w:pPr>
            <w:r w:rsidRPr="00A2583A">
              <w:rPr>
                <w:rFonts w:ascii="Times New Roman" w:hAnsi="Times New Roman" w:cs="Times New Roman"/>
                <w:color w:val="000000"/>
                <w:sz w:val="16"/>
                <w:szCs w:val="16"/>
              </w:rPr>
              <w:t>Новосибирской области</w:t>
            </w:r>
          </w:p>
          <w:p w:rsidR="00E571E5" w:rsidRPr="00A2583A" w:rsidRDefault="00E571E5" w:rsidP="00E571E5">
            <w:pPr>
              <w:pStyle w:val="chapter"/>
              <w:ind w:firstLine="709"/>
              <w:jc w:val="right"/>
              <w:rPr>
                <w:rFonts w:ascii="Times New Roman" w:hAnsi="Times New Roman" w:cs="Times New Roman"/>
                <w:bCs/>
                <w:sz w:val="16"/>
                <w:szCs w:val="16"/>
              </w:rPr>
            </w:pPr>
            <w:r w:rsidRPr="00A2583A">
              <w:rPr>
                <w:rFonts w:ascii="Times New Roman" w:hAnsi="Times New Roman" w:cs="Times New Roman"/>
                <w:bCs/>
                <w:sz w:val="16"/>
                <w:szCs w:val="16"/>
              </w:rPr>
              <w:t>от 26.09.2025 №36</w:t>
            </w:r>
          </w:p>
          <w:p w:rsidR="00E571E5" w:rsidRPr="00A2583A" w:rsidRDefault="00E571E5" w:rsidP="00E571E5">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СОСТАВ </w:t>
            </w:r>
          </w:p>
          <w:p w:rsidR="00E571E5" w:rsidRPr="00A2583A" w:rsidRDefault="00E571E5" w:rsidP="00E571E5">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ликвидационной комиссии </w:t>
            </w:r>
          </w:p>
          <w:p w:rsidR="00E571E5" w:rsidRPr="00A2583A" w:rsidRDefault="00E571E5" w:rsidP="00E571E5">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 xml:space="preserve">администрации Ярковского сельсовета </w:t>
            </w:r>
          </w:p>
          <w:p w:rsidR="00E571E5" w:rsidRPr="00A2583A" w:rsidRDefault="00E571E5" w:rsidP="00E571E5">
            <w:pPr>
              <w:spacing w:after="0"/>
              <w:jc w:val="center"/>
              <w:rPr>
                <w:rFonts w:ascii="Times New Roman" w:hAnsi="Times New Roman" w:cs="Times New Roman"/>
                <w:b/>
                <w:sz w:val="16"/>
                <w:szCs w:val="16"/>
              </w:rPr>
            </w:pPr>
            <w:r w:rsidRPr="00A2583A">
              <w:rPr>
                <w:rFonts w:ascii="Times New Roman" w:hAnsi="Times New Roman" w:cs="Times New Roman"/>
                <w:b/>
                <w:sz w:val="16"/>
                <w:szCs w:val="16"/>
              </w:rPr>
              <w:t>Доволенского района Новосибирской области</w:t>
            </w:r>
          </w:p>
          <w:p w:rsidR="00E571E5" w:rsidRPr="00A2583A" w:rsidRDefault="00E571E5" w:rsidP="00E571E5">
            <w:pPr>
              <w:spacing w:after="0"/>
              <w:jc w:val="right"/>
              <w:rPr>
                <w:rFonts w:ascii="Times New Roman" w:hAnsi="Times New Roman" w:cs="Times New Roman"/>
                <w:sz w:val="16"/>
                <w:szCs w:val="16"/>
              </w:rPr>
            </w:pPr>
          </w:p>
          <w:tbl>
            <w:tblPr>
              <w:tblW w:w="9854" w:type="dxa"/>
              <w:tblLayout w:type="fixed"/>
              <w:tblLook w:val="00A0"/>
            </w:tblPr>
            <w:tblGrid>
              <w:gridCol w:w="3935"/>
              <w:gridCol w:w="5919"/>
            </w:tblGrid>
            <w:tr w:rsidR="00E571E5" w:rsidRPr="00A2583A" w:rsidTr="003B7E99">
              <w:tc>
                <w:tcPr>
                  <w:tcW w:w="3935" w:type="dxa"/>
                </w:tcPr>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Председатель </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E571E5" w:rsidRPr="00A2583A" w:rsidRDefault="00E571E5" w:rsidP="00E571E5">
                  <w:pPr>
                    <w:framePr w:hSpace="180" w:wrap="around" w:vAnchor="text" w:hAnchor="margin" w:x="-975" w:y="-270"/>
                    <w:spacing w:after="0"/>
                    <w:rPr>
                      <w:rFonts w:ascii="Times New Roman" w:hAnsi="Times New Roman" w:cs="Times New Roman"/>
                      <w:sz w:val="16"/>
                      <w:szCs w:val="16"/>
                    </w:rPr>
                  </w:pPr>
                </w:p>
              </w:tc>
              <w:tc>
                <w:tcPr>
                  <w:tcW w:w="5918" w:type="dxa"/>
                </w:tcPr>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Шишова Виктория Владимировна – заместитель Главыадминистрации Ярковского сельсовета Доволенского района Новосибирской области;</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tc>
            </w:tr>
            <w:tr w:rsidR="00E571E5" w:rsidRPr="00A2583A" w:rsidTr="003B7E99">
              <w:tc>
                <w:tcPr>
                  <w:tcW w:w="3935" w:type="dxa"/>
                </w:tcPr>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Секретарь </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tc>
              <w:tc>
                <w:tcPr>
                  <w:tcW w:w="5918" w:type="dxa"/>
                </w:tcPr>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Анцупова Галина Алексеевна – специалист первого разряда администрацииЯрковского сельсовета Доволенского района Новосибирской области;</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tc>
            </w:tr>
            <w:tr w:rsidR="00E571E5" w:rsidRPr="00A2583A" w:rsidTr="003B7E99">
              <w:tc>
                <w:tcPr>
                  <w:tcW w:w="3935" w:type="dxa"/>
                </w:tcPr>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 xml:space="preserve">Члены </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ликвидационной комиссии:</w:t>
                  </w:r>
                </w:p>
              </w:tc>
              <w:tc>
                <w:tcPr>
                  <w:tcW w:w="5918" w:type="dxa"/>
                </w:tcPr>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r w:rsidRPr="00A2583A">
                    <w:rPr>
                      <w:rFonts w:ascii="Times New Roman" w:hAnsi="Times New Roman" w:cs="Times New Roman"/>
                      <w:sz w:val="16"/>
                      <w:szCs w:val="16"/>
                    </w:rPr>
                    <w:t>Аборнева Юлия Валерьевна – специалист первого разряда администрацииЯрковского сельсовета Доволенского района Новосибирской области;</w:t>
                  </w:r>
                </w:p>
                <w:p w:rsidR="00E571E5" w:rsidRPr="00A2583A" w:rsidRDefault="00E571E5" w:rsidP="00E571E5">
                  <w:pPr>
                    <w:framePr w:hSpace="180" w:wrap="around" w:vAnchor="text" w:hAnchor="margin" w:x="-975" w:y="-270"/>
                    <w:spacing w:after="0"/>
                    <w:jc w:val="both"/>
                    <w:rPr>
                      <w:rFonts w:ascii="Times New Roman" w:hAnsi="Times New Roman" w:cs="Times New Roman"/>
                      <w:sz w:val="16"/>
                      <w:szCs w:val="16"/>
                    </w:rPr>
                  </w:pPr>
                </w:p>
              </w:tc>
            </w:tr>
          </w:tbl>
          <w:p w:rsidR="00E571E5" w:rsidRPr="00E571E5" w:rsidRDefault="00E571E5" w:rsidP="00E571E5">
            <w:pPr>
              <w:pStyle w:val="34"/>
              <w:shd w:val="clear" w:color="auto" w:fill="auto"/>
              <w:tabs>
                <w:tab w:val="left" w:pos="1264"/>
              </w:tabs>
              <w:spacing w:before="0" w:line="240" w:lineRule="auto"/>
              <w:ind w:firstLine="709"/>
              <w:jc w:val="center"/>
              <w:rPr>
                <w:rFonts w:ascii="Times New Roman" w:hAnsi="Times New Roman" w:cs="Times New Roman"/>
                <w:sz w:val="16"/>
                <w:szCs w:val="16"/>
              </w:rPr>
            </w:pPr>
          </w:p>
          <w:p w:rsidR="009D40A7" w:rsidRPr="00BC5062" w:rsidRDefault="00FA717E" w:rsidP="00F55C40">
            <w:pPr>
              <w:pStyle w:val="a5"/>
              <w:pBdr>
                <w:top w:val="thickThinSmallGap" w:sz="24" w:space="1" w:color="auto"/>
                <w:left w:val="thickThinSmallGap" w:sz="24" w:space="6" w:color="auto"/>
                <w:bottom w:val="thinThickSmallGap" w:sz="24" w:space="1" w:color="auto"/>
                <w:right w:val="thinThickSmallGap" w:sz="24" w:space="0" w:color="auto"/>
              </w:pBdr>
              <w:rPr>
                <w:b/>
                <w:szCs w:val="16"/>
              </w:rPr>
            </w:pPr>
            <w:r w:rsidRPr="00BC5062">
              <w:rPr>
                <w:b/>
                <w:szCs w:val="16"/>
              </w:rPr>
              <w:t xml:space="preserve">                 Тираж 15</w:t>
            </w:r>
            <w:r w:rsidR="009D40A7" w:rsidRPr="00BC5062">
              <w:rPr>
                <w:b/>
                <w:szCs w:val="16"/>
              </w:rPr>
              <w:t xml:space="preserve"> экз.</w:t>
            </w:r>
          </w:p>
          <w:p w:rsidR="009D40A7" w:rsidRPr="00BC5062" w:rsidRDefault="00FA717E" w:rsidP="00F55C40">
            <w:pPr>
              <w:pStyle w:val="a5"/>
              <w:pBdr>
                <w:top w:val="thickThinSmallGap" w:sz="24" w:space="1" w:color="auto"/>
                <w:left w:val="thickThinSmallGap" w:sz="24" w:space="6" w:color="auto"/>
                <w:bottom w:val="thinThickSmallGap" w:sz="24" w:space="1" w:color="auto"/>
                <w:right w:val="thinThickSmallGap" w:sz="24" w:space="0" w:color="auto"/>
              </w:pBdr>
              <w:rPr>
                <w:b/>
                <w:szCs w:val="16"/>
              </w:rPr>
            </w:pPr>
            <w:r w:rsidRPr="00BC5062">
              <w:rPr>
                <w:b/>
                <w:szCs w:val="16"/>
              </w:rPr>
              <w:t>Денисенко А.А</w:t>
            </w:r>
            <w:r w:rsidR="009D40A7" w:rsidRPr="00BC5062">
              <w:rPr>
                <w:b/>
                <w:szCs w:val="16"/>
              </w:rPr>
              <w:t xml:space="preserve">                                  632450 Новосибирская область, Доволенский район, с. </w:t>
            </w:r>
            <w:proofErr w:type="gramStart"/>
            <w:r w:rsidR="009D40A7" w:rsidRPr="00BC5062">
              <w:rPr>
                <w:b/>
                <w:szCs w:val="16"/>
              </w:rPr>
              <w:t>Довольное</w:t>
            </w:r>
            <w:proofErr w:type="gramEnd"/>
            <w:r w:rsidR="009D40A7" w:rsidRPr="00BC5062">
              <w:rPr>
                <w:b/>
                <w:szCs w:val="16"/>
              </w:rPr>
              <w:t xml:space="preserve"> ул. Ленина, 106</w:t>
            </w:r>
          </w:p>
          <w:p w:rsidR="009D40A7" w:rsidRPr="00BC5062" w:rsidRDefault="009D40A7" w:rsidP="00F55C40">
            <w:pPr>
              <w:pStyle w:val="a5"/>
              <w:pBdr>
                <w:top w:val="thickThinSmallGap" w:sz="24" w:space="1" w:color="auto"/>
                <w:left w:val="thickThinSmallGap" w:sz="24" w:space="6" w:color="auto"/>
                <w:bottom w:val="thinThickSmallGap" w:sz="24" w:space="1" w:color="auto"/>
                <w:right w:val="thinThickSmallGap" w:sz="24" w:space="0" w:color="auto"/>
              </w:pBdr>
              <w:rPr>
                <w:b/>
                <w:szCs w:val="16"/>
              </w:rPr>
            </w:pPr>
            <w:r w:rsidRPr="00BC5062">
              <w:rPr>
                <w:b/>
                <w:szCs w:val="16"/>
              </w:rPr>
              <w:t>Черныш О.П.</w:t>
            </w:r>
          </w:p>
          <w:p w:rsidR="009D40A7" w:rsidRPr="00BC5062" w:rsidRDefault="00FA717E" w:rsidP="00F55C40">
            <w:pPr>
              <w:pBdr>
                <w:top w:val="thickThinSmallGap" w:sz="24" w:space="1" w:color="auto"/>
                <w:left w:val="thickThinSmallGap" w:sz="24" w:space="6" w:color="auto"/>
                <w:bottom w:val="thinThickSmallGap" w:sz="24" w:space="1" w:color="auto"/>
                <w:right w:val="thinThickSmallGap" w:sz="24" w:space="0" w:color="auto"/>
              </w:pBdr>
              <w:spacing w:after="0" w:line="240" w:lineRule="auto"/>
              <w:rPr>
                <w:rFonts w:ascii="Times New Roman" w:hAnsi="Times New Roman" w:cs="Times New Roman"/>
                <w:b/>
                <w:sz w:val="16"/>
                <w:szCs w:val="16"/>
              </w:rPr>
            </w:pPr>
            <w:r w:rsidRPr="00BC5062">
              <w:rPr>
                <w:rFonts w:ascii="Times New Roman" w:hAnsi="Times New Roman" w:cs="Times New Roman"/>
                <w:b/>
                <w:sz w:val="16"/>
                <w:szCs w:val="16"/>
              </w:rPr>
              <w:t>Горшков В.Н.</w:t>
            </w:r>
          </w:p>
          <w:p w:rsidR="009D40A7" w:rsidRPr="00BC5062" w:rsidRDefault="009D40A7" w:rsidP="00F55C40">
            <w:pPr>
              <w:spacing w:after="0" w:line="240" w:lineRule="auto"/>
              <w:jc w:val="both"/>
              <w:rPr>
                <w:rFonts w:ascii="Times New Roman" w:hAnsi="Times New Roman" w:cs="Times New Roman"/>
                <w:b/>
                <w:sz w:val="16"/>
                <w:szCs w:val="16"/>
              </w:rPr>
            </w:pPr>
            <w:r w:rsidRPr="00BC5062">
              <w:rPr>
                <w:rFonts w:ascii="Times New Roman" w:hAnsi="Times New Roman" w:cs="Times New Roman"/>
                <w:b/>
                <w:sz w:val="16"/>
                <w:szCs w:val="16"/>
              </w:rPr>
              <w:t xml:space="preserve">Соучредители: </w:t>
            </w:r>
          </w:p>
          <w:p w:rsidR="008866A3" w:rsidRPr="00BC5062" w:rsidRDefault="009D40A7" w:rsidP="00F55C40">
            <w:pPr>
              <w:spacing w:after="0" w:line="240" w:lineRule="auto"/>
              <w:jc w:val="both"/>
              <w:rPr>
                <w:rFonts w:ascii="Times New Roman" w:hAnsi="Times New Roman" w:cs="Times New Roman"/>
                <w:b/>
                <w:sz w:val="16"/>
                <w:szCs w:val="16"/>
              </w:rPr>
            </w:pPr>
            <w:r w:rsidRPr="00BC5062">
              <w:rPr>
                <w:rFonts w:ascii="Times New Roman" w:hAnsi="Times New Roman" w:cs="Times New Roman"/>
                <w:b/>
                <w:sz w:val="16"/>
                <w:szCs w:val="16"/>
              </w:rPr>
              <w:t>администрация Доволенского района Новосибирской области, Совет депутатов Доволенск</w:t>
            </w:r>
            <w:r w:rsidR="000C1879">
              <w:rPr>
                <w:rFonts w:ascii="Times New Roman" w:hAnsi="Times New Roman" w:cs="Times New Roman"/>
                <w:b/>
                <w:sz w:val="16"/>
                <w:szCs w:val="16"/>
              </w:rPr>
              <w:t>ого района Новосибирской области</w:t>
            </w:r>
          </w:p>
        </w:tc>
      </w:tr>
    </w:tbl>
    <w:p w:rsidR="00D8315A" w:rsidRPr="00FA717E" w:rsidRDefault="00D8315A" w:rsidP="00FA717E">
      <w:pPr>
        <w:spacing w:after="0" w:line="240" w:lineRule="auto"/>
        <w:rPr>
          <w:rFonts w:ascii="Times New Roman" w:hAnsi="Times New Roman" w:cs="Times New Roman"/>
          <w:sz w:val="16"/>
          <w:szCs w:val="16"/>
        </w:rPr>
      </w:pPr>
    </w:p>
    <w:sectPr w:rsidR="00D8315A" w:rsidRPr="00FA717E" w:rsidSect="00D8315A">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5EF2" w:rsidRDefault="00FB5EF2" w:rsidP="00251D5D">
      <w:pPr>
        <w:spacing w:after="0" w:line="240" w:lineRule="auto"/>
      </w:pPr>
      <w:r>
        <w:separator/>
      </w:r>
    </w:p>
  </w:endnote>
  <w:endnote w:type="continuationSeparator" w:id="1">
    <w:p w:rsidR="00FB5EF2" w:rsidRDefault="00FB5EF2" w:rsidP="00251D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OctavaC">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TimesNewRomanPSMT">
    <w:altName w:val="Times New Roman"/>
    <w:charset w:val="00"/>
    <w:family w:val="roman"/>
    <w:pitch w:val="default"/>
    <w:sig w:usb0="00000000" w:usb1="00000000" w:usb2="00000000" w:usb3="00000000" w:csb0="00000000" w:csb1="00000000"/>
  </w:font>
  <w:font w:name="PT Astra Serif">
    <w:altName w:val="Times New Roman"/>
    <w:charset w:val="01"/>
    <w:family w:val="roman"/>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Mistral">
    <w:panose1 w:val="03090702030407020403"/>
    <w:charset w:val="CC"/>
    <w:family w:val="script"/>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5EF2" w:rsidRDefault="00FB5EF2" w:rsidP="00251D5D">
      <w:pPr>
        <w:spacing w:after="0" w:line="240" w:lineRule="auto"/>
      </w:pPr>
      <w:r>
        <w:separator/>
      </w:r>
    </w:p>
  </w:footnote>
  <w:footnote w:type="continuationSeparator" w:id="1">
    <w:p w:rsidR="00FB5EF2" w:rsidRDefault="00FB5EF2" w:rsidP="00251D5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8"/>
    <w:lvl w:ilvl="0">
      <w:start w:val="1"/>
      <w:numFmt w:val="decimal"/>
      <w:lvlText w:val="%1."/>
      <w:lvlJc w:val="left"/>
      <w:pPr>
        <w:tabs>
          <w:tab w:val="num" w:pos="0"/>
        </w:tabs>
        <w:ind w:left="1564" w:hanging="85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1">
    <w:nsid w:val="00000002"/>
    <w:multiLevelType w:val="singleLevel"/>
    <w:tmpl w:val="00000002"/>
    <w:name w:val="WW8Num8"/>
    <w:lvl w:ilvl="0">
      <w:start w:val="2"/>
      <w:numFmt w:val="decimal"/>
      <w:lvlText w:val="%1."/>
      <w:lvlJc w:val="left"/>
      <w:pPr>
        <w:tabs>
          <w:tab w:val="num" w:pos="0"/>
        </w:tabs>
        <w:ind w:left="1080" w:hanging="360"/>
      </w:pPr>
      <w:rPr>
        <w:rFonts w:hint="default"/>
      </w:rPr>
    </w:lvl>
  </w:abstractNum>
  <w:abstractNum w:abstractNumId="2">
    <w:nsid w:val="00000003"/>
    <w:multiLevelType w:val="multilevel"/>
    <w:tmpl w:val="00000003"/>
    <w:name w:val="WWNum10"/>
    <w:lvl w:ilvl="0">
      <w:start w:val="1"/>
      <w:numFmt w:val="decimal"/>
      <w:lvlText w:val="%1."/>
      <w:lvlJc w:val="left"/>
      <w:pPr>
        <w:tabs>
          <w:tab w:val="num" w:pos="0"/>
        </w:tabs>
        <w:ind w:left="1564" w:hanging="855"/>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nsid w:val="00000004"/>
    <w:multiLevelType w:val="multilevel"/>
    <w:tmpl w:val="00000004"/>
    <w:name w:val="WWNum11"/>
    <w:lvl w:ilvl="0">
      <w:start w:val="2"/>
      <w:numFmt w:val="decimal"/>
      <w:lvlText w:val="%1)"/>
      <w:lvlJc w:val="left"/>
      <w:pPr>
        <w:tabs>
          <w:tab w:val="num" w:pos="0"/>
        </w:tabs>
        <w:ind w:left="1069" w:hanging="360"/>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00000005"/>
    <w:multiLevelType w:val="multilevel"/>
    <w:tmpl w:val="00000005"/>
    <w:name w:val="WW8Num5"/>
    <w:lvl w:ilvl="0">
      <w:start w:val="8"/>
      <w:numFmt w:val="decimal"/>
      <w:lvlText w:val="%1"/>
      <w:lvlJc w:val="left"/>
      <w:pPr>
        <w:tabs>
          <w:tab w:val="num" w:pos="495"/>
        </w:tabs>
        <w:ind w:left="495" w:hanging="495"/>
      </w:pPr>
    </w:lvl>
    <w:lvl w:ilvl="1">
      <w:start w:val="1"/>
      <w:numFmt w:val="decimal"/>
      <w:lvlText w:val="%1.%2"/>
      <w:lvlJc w:val="left"/>
      <w:pPr>
        <w:tabs>
          <w:tab w:val="num" w:pos="637"/>
        </w:tabs>
        <w:ind w:left="637" w:hanging="495"/>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5">
    <w:nsid w:val="00000006"/>
    <w:multiLevelType w:val="multilevel"/>
    <w:tmpl w:val="00000006"/>
    <w:name w:val="WWNum13"/>
    <w:lvl w:ilvl="0">
      <w:start w:val="1"/>
      <w:numFmt w:val="decimal"/>
      <w:suff w:val="space"/>
      <w:lvlText w:val="%1)"/>
      <w:lvlJc w:val="left"/>
      <w:pPr>
        <w:tabs>
          <w:tab w:val="num" w:pos="0"/>
        </w:tabs>
        <w:ind w:left="1070" w:hanging="360"/>
      </w:pPr>
      <w:rPr>
        <w:rFonts w:eastAsia="Calibri" w:cs="Times New Roman"/>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00000007"/>
    <w:multiLevelType w:val="multilevel"/>
    <w:tmpl w:val="00000007"/>
    <w:name w:val="WWNum14"/>
    <w:lvl w:ilvl="0">
      <w:start w:val="1"/>
      <w:numFmt w:val="decimal"/>
      <w:suff w:val="space"/>
      <w:lvlText w:val="%1)"/>
      <w:lvlJc w:val="left"/>
      <w:pPr>
        <w:tabs>
          <w:tab w:val="num" w:pos="0"/>
        </w:tabs>
        <w:ind w:left="1070" w:hanging="360"/>
      </w:pPr>
      <w:rPr>
        <w:rFonts w:eastAsia="Calibri" w:cs="Times New Roman"/>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7">
    <w:nsid w:val="00000008"/>
    <w:multiLevelType w:val="multilevel"/>
    <w:tmpl w:val="00000008"/>
    <w:name w:val="WWNum15"/>
    <w:lvl w:ilvl="0">
      <w:start w:val="1"/>
      <w:numFmt w:val="decimal"/>
      <w:suff w:val="space"/>
      <w:lvlText w:val="%1)"/>
      <w:lvlJc w:val="left"/>
      <w:pPr>
        <w:tabs>
          <w:tab w:val="num" w:pos="0"/>
        </w:tabs>
        <w:ind w:left="1070" w:hanging="360"/>
      </w:pPr>
      <w:rPr>
        <w:rFonts w:eastAsia="Calibri" w:cs="Times New Roman"/>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8">
    <w:nsid w:val="00000009"/>
    <w:multiLevelType w:val="multilevel"/>
    <w:tmpl w:val="00000009"/>
    <w:name w:val="WWNum16"/>
    <w:lvl w:ilvl="0">
      <w:start w:val="1"/>
      <w:numFmt w:val="decimal"/>
      <w:suff w:val="space"/>
      <w:lvlText w:val="%1)"/>
      <w:lvlJc w:val="left"/>
      <w:pPr>
        <w:tabs>
          <w:tab w:val="num" w:pos="0"/>
        </w:tabs>
        <w:ind w:left="1070" w:hanging="360"/>
      </w:pPr>
      <w:rPr>
        <w:rFonts w:eastAsia="Calibri" w:cs="Times New Roman"/>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nsid w:val="02A2368D"/>
    <w:multiLevelType w:val="multilevel"/>
    <w:tmpl w:val="D024ACBA"/>
    <w:lvl w:ilvl="0">
      <w:start w:val="3"/>
      <w:numFmt w:val="decimal"/>
      <w:lvlText w:val="%1."/>
      <w:lvlJc w:val="left"/>
      <w:pPr>
        <w:ind w:left="360" w:hanging="360"/>
      </w:pPr>
      <w:rPr>
        <w:rFonts w:cs="Times New Roman"/>
      </w:rPr>
    </w:lvl>
    <w:lvl w:ilvl="1">
      <w:start w:val="1"/>
      <w:numFmt w:val="decimal"/>
      <w:lvlText w:val="%1.%2."/>
      <w:lvlJc w:val="left"/>
      <w:pPr>
        <w:ind w:left="928"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10">
    <w:nsid w:val="08130396"/>
    <w:multiLevelType w:val="hybridMultilevel"/>
    <w:tmpl w:val="65EA3B4A"/>
    <w:lvl w:ilvl="0" w:tplc="139CCEEE">
      <w:start w:val="1"/>
      <w:numFmt w:val="bullet"/>
      <w:lvlText w:val=""/>
      <w:lvlJc w:val="left"/>
      <w:pPr>
        <w:ind w:left="1429" w:hanging="360"/>
      </w:pPr>
      <w:rPr>
        <w:rFonts w:ascii="Symbol" w:hAnsi="Symbol"/>
      </w:rPr>
    </w:lvl>
    <w:lvl w:ilvl="1" w:tplc="FB8000BE">
      <w:start w:val="1"/>
      <w:numFmt w:val="bullet"/>
      <w:lvlText w:val="o"/>
      <w:lvlJc w:val="left"/>
      <w:pPr>
        <w:ind w:left="2149" w:hanging="360"/>
      </w:pPr>
      <w:rPr>
        <w:rFonts w:ascii="Courier New" w:hAnsi="Courier New"/>
      </w:rPr>
    </w:lvl>
    <w:lvl w:ilvl="2" w:tplc="DD268AE8">
      <w:start w:val="1"/>
      <w:numFmt w:val="bullet"/>
      <w:lvlText w:val=""/>
      <w:lvlJc w:val="left"/>
      <w:pPr>
        <w:ind w:left="2869" w:hanging="360"/>
      </w:pPr>
      <w:rPr>
        <w:rFonts w:ascii="Wingdings" w:hAnsi="Wingdings"/>
      </w:rPr>
    </w:lvl>
    <w:lvl w:ilvl="3" w:tplc="6914C222">
      <w:start w:val="1"/>
      <w:numFmt w:val="bullet"/>
      <w:lvlText w:val=""/>
      <w:lvlJc w:val="left"/>
      <w:pPr>
        <w:ind w:left="3589" w:hanging="360"/>
      </w:pPr>
      <w:rPr>
        <w:rFonts w:ascii="Symbol" w:hAnsi="Symbol"/>
      </w:rPr>
    </w:lvl>
    <w:lvl w:ilvl="4" w:tplc="232CAD88">
      <w:start w:val="1"/>
      <w:numFmt w:val="bullet"/>
      <w:lvlText w:val="o"/>
      <w:lvlJc w:val="left"/>
      <w:pPr>
        <w:ind w:left="4309" w:hanging="360"/>
      </w:pPr>
      <w:rPr>
        <w:rFonts w:ascii="Courier New" w:hAnsi="Courier New"/>
      </w:rPr>
    </w:lvl>
    <w:lvl w:ilvl="5" w:tplc="CC348C06">
      <w:start w:val="1"/>
      <w:numFmt w:val="bullet"/>
      <w:lvlText w:val=""/>
      <w:lvlJc w:val="left"/>
      <w:pPr>
        <w:ind w:left="5029" w:hanging="360"/>
      </w:pPr>
      <w:rPr>
        <w:rFonts w:ascii="Wingdings" w:hAnsi="Wingdings"/>
      </w:rPr>
    </w:lvl>
    <w:lvl w:ilvl="6" w:tplc="26EEEF3A">
      <w:start w:val="1"/>
      <w:numFmt w:val="bullet"/>
      <w:lvlText w:val=""/>
      <w:lvlJc w:val="left"/>
      <w:pPr>
        <w:ind w:left="5749" w:hanging="360"/>
      </w:pPr>
      <w:rPr>
        <w:rFonts w:ascii="Symbol" w:hAnsi="Symbol"/>
      </w:rPr>
    </w:lvl>
    <w:lvl w:ilvl="7" w:tplc="2C7C0898">
      <w:start w:val="1"/>
      <w:numFmt w:val="bullet"/>
      <w:lvlText w:val="o"/>
      <w:lvlJc w:val="left"/>
      <w:pPr>
        <w:ind w:left="6469" w:hanging="360"/>
      </w:pPr>
      <w:rPr>
        <w:rFonts w:ascii="Courier New" w:hAnsi="Courier New"/>
      </w:rPr>
    </w:lvl>
    <w:lvl w:ilvl="8" w:tplc="0246AACE">
      <w:start w:val="1"/>
      <w:numFmt w:val="bullet"/>
      <w:lvlText w:val=""/>
      <w:lvlJc w:val="left"/>
      <w:pPr>
        <w:ind w:left="7189" w:hanging="360"/>
      </w:pPr>
      <w:rPr>
        <w:rFonts w:ascii="Wingdings" w:hAnsi="Wingdings"/>
      </w:rPr>
    </w:lvl>
  </w:abstractNum>
  <w:abstractNum w:abstractNumId="11">
    <w:nsid w:val="13363EF7"/>
    <w:multiLevelType w:val="hybridMultilevel"/>
    <w:tmpl w:val="ACC6C85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6A3467"/>
    <w:multiLevelType w:val="hybridMultilevel"/>
    <w:tmpl w:val="01CA12D2"/>
    <w:lvl w:ilvl="0" w:tplc="57827EA2">
      <w:start w:val="1"/>
      <w:numFmt w:val="decimal"/>
      <w:lvlText w:val="%1)"/>
      <w:lvlJc w:val="left"/>
      <w:pPr>
        <w:ind w:left="1211" w:hanging="360"/>
      </w:pPr>
    </w:lvl>
    <w:lvl w:ilvl="1" w:tplc="A3BE5E1E">
      <w:start w:val="1"/>
      <w:numFmt w:val="lowerLetter"/>
      <w:lvlText w:val="%2."/>
      <w:lvlJc w:val="left"/>
      <w:pPr>
        <w:ind w:left="1620" w:hanging="360"/>
      </w:pPr>
    </w:lvl>
    <w:lvl w:ilvl="2" w:tplc="142649D6">
      <w:start w:val="1"/>
      <w:numFmt w:val="lowerRoman"/>
      <w:lvlText w:val="%3."/>
      <w:lvlJc w:val="right"/>
      <w:pPr>
        <w:ind w:left="2340" w:hanging="180"/>
      </w:pPr>
    </w:lvl>
    <w:lvl w:ilvl="3" w:tplc="1C265A28">
      <w:start w:val="1"/>
      <w:numFmt w:val="decimal"/>
      <w:lvlText w:val="%4."/>
      <w:lvlJc w:val="left"/>
      <w:pPr>
        <w:ind w:left="3060" w:hanging="360"/>
      </w:pPr>
    </w:lvl>
    <w:lvl w:ilvl="4" w:tplc="2FD209A0">
      <w:start w:val="1"/>
      <w:numFmt w:val="lowerLetter"/>
      <w:lvlText w:val="%5."/>
      <w:lvlJc w:val="left"/>
      <w:pPr>
        <w:ind w:left="3780" w:hanging="360"/>
      </w:pPr>
    </w:lvl>
    <w:lvl w:ilvl="5" w:tplc="7DF4686A">
      <w:start w:val="1"/>
      <w:numFmt w:val="lowerRoman"/>
      <w:lvlText w:val="%6."/>
      <w:lvlJc w:val="right"/>
      <w:pPr>
        <w:ind w:left="4500" w:hanging="180"/>
      </w:pPr>
    </w:lvl>
    <w:lvl w:ilvl="6" w:tplc="4C1ADA0A">
      <w:start w:val="1"/>
      <w:numFmt w:val="decimal"/>
      <w:lvlText w:val="%7."/>
      <w:lvlJc w:val="left"/>
      <w:pPr>
        <w:ind w:left="5220" w:hanging="360"/>
      </w:pPr>
    </w:lvl>
    <w:lvl w:ilvl="7" w:tplc="63CE5316">
      <w:start w:val="1"/>
      <w:numFmt w:val="lowerLetter"/>
      <w:lvlText w:val="%8."/>
      <w:lvlJc w:val="left"/>
      <w:pPr>
        <w:ind w:left="5940" w:hanging="360"/>
      </w:pPr>
    </w:lvl>
    <w:lvl w:ilvl="8" w:tplc="F4586C50">
      <w:start w:val="1"/>
      <w:numFmt w:val="lowerRoman"/>
      <w:lvlText w:val="%9."/>
      <w:lvlJc w:val="right"/>
      <w:pPr>
        <w:ind w:left="6660" w:hanging="180"/>
      </w:pPr>
    </w:lvl>
  </w:abstractNum>
  <w:abstractNum w:abstractNumId="13">
    <w:nsid w:val="22F70B54"/>
    <w:multiLevelType w:val="hybridMultilevel"/>
    <w:tmpl w:val="7F1CE43E"/>
    <w:lvl w:ilvl="0" w:tplc="8FC29E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4AA1A0A"/>
    <w:multiLevelType w:val="hybridMultilevel"/>
    <w:tmpl w:val="6CC683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355236ED"/>
    <w:multiLevelType w:val="hybridMultilevel"/>
    <w:tmpl w:val="C8A28C4A"/>
    <w:lvl w:ilvl="0" w:tplc="912CDD34">
      <w:start w:val="1"/>
      <w:numFmt w:val="bullet"/>
      <w:lvlText w:val=""/>
      <w:lvlJc w:val="left"/>
      <w:pPr>
        <w:ind w:left="1429" w:hanging="360"/>
      </w:pPr>
      <w:rPr>
        <w:rFonts w:ascii="Symbol" w:hAnsi="Symbol"/>
      </w:rPr>
    </w:lvl>
    <w:lvl w:ilvl="1" w:tplc="8F94921C">
      <w:start w:val="1"/>
      <w:numFmt w:val="bullet"/>
      <w:lvlText w:val="o"/>
      <w:lvlJc w:val="left"/>
      <w:pPr>
        <w:ind w:left="2149" w:hanging="360"/>
      </w:pPr>
      <w:rPr>
        <w:rFonts w:ascii="Courier New" w:hAnsi="Courier New"/>
      </w:rPr>
    </w:lvl>
    <w:lvl w:ilvl="2" w:tplc="BC549CE6">
      <w:start w:val="1"/>
      <w:numFmt w:val="bullet"/>
      <w:lvlText w:val=""/>
      <w:lvlJc w:val="left"/>
      <w:pPr>
        <w:ind w:left="2869" w:hanging="360"/>
      </w:pPr>
      <w:rPr>
        <w:rFonts w:ascii="Wingdings" w:hAnsi="Wingdings"/>
      </w:rPr>
    </w:lvl>
    <w:lvl w:ilvl="3" w:tplc="D0C0E29E">
      <w:start w:val="1"/>
      <w:numFmt w:val="bullet"/>
      <w:lvlText w:val=""/>
      <w:lvlJc w:val="left"/>
      <w:pPr>
        <w:ind w:left="3589" w:hanging="360"/>
      </w:pPr>
      <w:rPr>
        <w:rFonts w:ascii="Symbol" w:hAnsi="Symbol"/>
      </w:rPr>
    </w:lvl>
    <w:lvl w:ilvl="4" w:tplc="4768C0CA">
      <w:start w:val="1"/>
      <w:numFmt w:val="bullet"/>
      <w:lvlText w:val="o"/>
      <w:lvlJc w:val="left"/>
      <w:pPr>
        <w:ind w:left="4309" w:hanging="360"/>
      </w:pPr>
      <w:rPr>
        <w:rFonts w:ascii="Courier New" w:hAnsi="Courier New"/>
      </w:rPr>
    </w:lvl>
    <w:lvl w:ilvl="5" w:tplc="7EFE4DFE">
      <w:start w:val="1"/>
      <w:numFmt w:val="bullet"/>
      <w:lvlText w:val=""/>
      <w:lvlJc w:val="left"/>
      <w:pPr>
        <w:ind w:left="5029" w:hanging="360"/>
      </w:pPr>
      <w:rPr>
        <w:rFonts w:ascii="Wingdings" w:hAnsi="Wingdings"/>
      </w:rPr>
    </w:lvl>
    <w:lvl w:ilvl="6" w:tplc="60D672AC">
      <w:start w:val="1"/>
      <w:numFmt w:val="bullet"/>
      <w:lvlText w:val=""/>
      <w:lvlJc w:val="left"/>
      <w:pPr>
        <w:ind w:left="5749" w:hanging="360"/>
      </w:pPr>
      <w:rPr>
        <w:rFonts w:ascii="Symbol" w:hAnsi="Symbol"/>
      </w:rPr>
    </w:lvl>
    <w:lvl w:ilvl="7" w:tplc="A9105042">
      <w:start w:val="1"/>
      <w:numFmt w:val="bullet"/>
      <w:lvlText w:val="o"/>
      <w:lvlJc w:val="left"/>
      <w:pPr>
        <w:ind w:left="6469" w:hanging="360"/>
      </w:pPr>
      <w:rPr>
        <w:rFonts w:ascii="Courier New" w:hAnsi="Courier New"/>
      </w:rPr>
    </w:lvl>
    <w:lvl w:ilvl="8" w:tplc="4D46EEB4">
      <w:start w:val="1"/>
      <w:numFmt w:val="bullet"/>
      <w:lvlText w:val=""/>
      <w:lvlJc w:val="left"/>
      <w:pPr>
        <w:ind w:left="7189" w:hanging="360"/>
      </w:pPr>
      <w:rPr>
        <w:rFonts w:ascii="Wingdings" w:hAnsi="Wingdings"/>
      </w:rPr>
    </w:lvl>
  </w:abstractNum>
  <w:abstractNum w:abstractNumId="16">
    <w:nsid w:val="52B94CD1"/>
    <w:multiLevelType w:val="hybridMultilevel"/>
    <w:tmpl w:val="74E4EE54"/>
    <w:lvl w:ilvl="0" w:tplc="B4B2BB46">
      <w:start w:val="1"/>
      <w:numFmt w:val="decimal"/>
      <w:lvlText w:val="%1)"/>
      <w:lvlJc w:val="left"/>
      <w:pPr>
        <w:tabs>
          <w:tab w:val="num" w:pos="1461"/>
        </w:tabs>
        <w:ind w:left="1461" w:hanging="360"/>
      </w:pPr>
      <w:rPr>
        <w:b w:val="0"/>
      </w:rPr>
    </w:lvl>
    <w:lvl w:ilvl="1" w:tplc="EFE6FBB8">
      <w:start w:val="1"/>
      <w:numFmt w:val="lowerLetter"/>
      <w:lvlText w:val="%2."/>
      <w:lvlJc w:val="left"/>
      <w:pPr>
        <w:tabs>
          <w:tab w:val="num" w:pos="2181"/>
        </w:tabs>
        <w:ind w:left="2181" w:hanging="360"/>
      </w:pPr>
    </w:lvl>
    <w:lvl w:ilvl="2" w:tplc="664001FC">
      <w:start w:val="1"/>
      <w:numFmt w:val="lowerRoman"/>
      <w:lvlText w:val="%3."/>
      <w:lvlJc w:val="right"/>
      <w:pPr>
        <w:tabs>
          <w:tab w:val="num" w:pos="2901"/>
        </w:tabs>
        <w:ind w:left="2901" w:hanging="180"/>
      </w:pPr>
    </w:lvl>
    <w:lvl w:ilvl="3" w:tplc="63669EC0">
      <w:start w:val="1"/>
      <w:numFmt w:val="decimal"/>
      <w:lvlText w:val="%4."/>
      <w:lvlJc w:val="left"/>
      <w:pPr>
        <w:tabs>
          <w:tab w:val="num" w:pos="3621"/>
        </w:tabs>
        <w:ind w:left="3621" w:hanging="360"/>
      </w:pPr>
    </w:lvl>
    <w:lvl w:ilvl="4" w:tplc="9B686E9A">
      <w:start w:val="1"/>
      <w:numFmt w:val="lowerLetter"/>
      <w:lvlText w:val="%5."/>
      <w:lvlJc w:val="left"/>
      <w:pPr>
        <w:tabs>
          <w:tab w:val="num" w:pos="4341"/>
        </w:tabs>
        <w:ind w:left="4341" w:hanging="360"/>
      </w:pPr>
    </w:lvl>
    <w:lvl w:ilvl="5" w:tplc="A0A8D394">
      <w:start w:val="1"/>
      <w:numFmt w:val="lowerRoman"/>
      <w:lvlText w:val="%6."/>
      <w:lvlJc w:val="right"/>
      <w:pPr>
        <w:tabs>
          <w:tab w:val="num" w:pos="5061"/>
        </w:tabs>
        <w:ind w:left="5061" w:hanging="180"/>
      </w:pPr>
    </w:lvl>
    <w:lvl w:ilvl="6" w:tplc="8910C692">
      <w:start w:val="1"/>
      <w:numFmt w:val="decimal"/>
      <w:lvlText w:val="%7."/>
      <w:lvlJc w:val="left"/>
      <w:pPr>
        <w:tabs>
          <w:tab w:val="num" w:pos="5781"/>
        </w:tabs>
        <w:ind w:left="5781" w:hanging="360"/>
      </w:pPr>
    </w:lvl>
    <w:lvl w:ilvl="7" w:tplc="7DDCED06">
      <w:start w:val="1"/>
      <w:numFmt w:val="lowerLetter"/>
      <w:lvlText w:val="%8."/>
      <w:lvlJc w:val="left"/>
      <w:pPr>
        <w:tabs>
          <w:tab w:val="num" w:pos="6501"/>
        </w:tabs>
        <w:ind w:left="6501" w:hanging="360"/>
      </w:pPr>
    </w:lvl>
    <w:lvl w:ilvl="8" w:tplc="AFEA118E">
      <w:start w:val="1"/>
      <w:numFmt w:val="lowerRoman"/>
      <w:lvlText w:val="%9."/>
      <w:lvlJc w:val="right"/>
      <w:pPr>
        <w:tabs>
          <w:tab w:val="num" w:pos="7221"/>
        </w:tabs>
        <w:ind w:left="7221" w:hanging="180"/>
      </w:pPr>
    </w:lvl>
  </w:abstractNum>
  <w:abstractNum w:abstractNumId="17">
    <w:nsid w:val="648D5165"/>
    <w:multiLevelType w:val="hybridMultilevel"/>
    <w:tmpl w:val="D2CA36B8"/>
    <w:lvl w:ilvl="0" w:tplc="C32048F6">
      <w:start w:val="1"/>
      <w:numFmt w:val="decimal"/>
      <w:lvlText w:val="%1."/>
      <w:lvlJc w:val="left"/>
      <w:pPr>
        <w:tabs>
          <w:tab w:val="num" w:pos="2700"/>
        </w:tabs>
        <w:ind w:left="2700" w:hanging="360"/>
      </w:pPr>
    </w:lvl>
    <w:lvl w:ilvl="1" w:tplc="9716B58E">
      <w:start w:val="1"/>
      <w:numFmt w:val="decimal"/>
      <w:lvlText w:val="(%2)"/>
      <w:lvlJc w:val="left"/>
      <w:pPr>
        <w:tabs>
          <w:tab w:val="num" w:pos="3169"/>
        </w:tabs>
        <w:ind w:left="3169" w:hanging="360"/>
      </w:pPr>
    </w:lvl>
    <w:lvl w:ilvl="2" w:tplc="7848DB2A">
      <w:start w:val="1"/>
      <w:numFmt w:val="lowerRoman"/>
      <w:lvlText w:val="%3."/>
      <w:lvlJc w:val="right"/>
      <w:pPr>
        <w:tabs>
          <w:tab w:val="num" w:pos="3889"/>
        </w:tabs>
        <w:ind w:left="3889" w:hanging="180"/>
      </w:pPr>
    </w:lvl>
    <w:lvl w:ilvl="3" w:tplc="926823A2">
      <w:start w:val="1"/>
      <w:numFmt w:val="decimal"/>
      <w:lvlText w:val="%4."/>
      <w:lvlJc w:val="left"/>
      <w:pPr>
        <w:tabs>
          <w:tab w:val="num" w:pos="4609"/>
        </w:tabs>
        <w:ind w:left="4609" w:hanging="360"/>
      </w:pPr>
    </w:lvl>
    <w:lvl w:ilvl="4" w:tplc="4C90893A">
      <w:start w:val="1"/>
      <w:numFmt w:val="lowerLetter"/>
      <w:lvlText w:val="%5."/>
      <w:lvlJc w:val="left"/>
      <w:pPr>
        <w:tabs>
          <w:tab w:val="num" w:pos="5329"/>
        </w:tabs>
        <w:ind w:left="5329" w:hanging="360"/>
      </w:pPr>
    </w:lvl>
    <w:lvl w:ilvl="5" w:tplc="FE34DF10">
      <w:start w:val="1"/>
      <w:numFmt w:val="lowerRoman"/>
      <w:lvlText w:val="%6."/>
      <w:lvlJc w:val="right"/>
      <w:pPr>
        <w:tabs>
          <w:tab w:val="num" w:pos="6049"/>
        </w:tabs>
        <w:ind w:left="6049" w:hanging="180"/>
      </w:pPr>
    </w:lvl>
    <w:lvl w:ilvl="6" w:tplc="F48896AA">
      <w:start w:val="1"/>
      <w:numFmt w:val="decimal"/>
      <w:lvlText w:val="%7."/>
      <w:lvlJc w:val="left"/>
      <w:pPr>
        <w:tabs>
          <w:tab w:val="num" w:pos="6769"/>
        </w:tabs>
        <w:ind w:left="6769" w:hanging="360"/>
      </w:pPr>
    </w:lvl>
    <w:lvl w:ilvl="7" w:tplc="715A1A70">
      <w:start w:val="1"/>
      <w:numFmt w:val="lowerLetter"/>
      <w:lvlText w:val="%8."/>
      <w:lvlJc w:val="left"/>
      <w:pPr>
        <w:tabs>
          <w:tab w:val="num" w:pos="7489"/>
        </w:tabs>
        <w:ind w:left="7489" w:hanging="360"/>
      </w:pPr>
    </w:lvl>
    <w:lvl w:ilvl="8" w:tplc="8026D2E4">
      <w:start w:val="1"/>
      <w:numFmt w:val="lowerRoman"/>
      <w:lvlText w:val="%9."/>
      <w:lvlJc w:val="right"/>
      <w:pPr>
        <w:tabs>
          <w:tab w:val="num" w:pos="8209"/>
        </w:tabs>
        <w:ind w:left="8209" w:hanging="180"/>
      </w:pPr>
    </w:lvl>
  </w:abstractNum>
  <w:abstractNum w:abstractNumId="18">
    <w:nsid w:val="6D9B274C"/>
    <w:multiLevelType w:val="hybridMultilevel"/>
    <w:tmpl w:val="A314C948"/>
    <w:lvl w:ilvl="0" w:tplc="456EEBDE">
      <w:start w:val="1"/>
      <w:numFmt w:val="decimal"/>
      <w:lvlText w:val="%1)"/>
      <w:lvlJc w:val="left"/>
      <w:pPr>
        <w:tabs>
          <w:tab w:val="num" w:pos="1461"/>
        </w:tabs>
        <w:ind w:left="1461" w:hanging="360"/>
      </w:pPr>
    </w:lvl>
    <w:lvl w:ilvl="1" w:tplc="2F9E513A">
      <w:start w:val="1"/>
      <w:numFmt w:val="lowerLetter"/>
      <w:lvlText w:val="%2."/>
      <w:lvlJc w:val="left"/>
      <w:pPr>
        <w:tabs>
          <w:tab w:val="num" w:pos="2181"/>
        </w:tabs>
        <w:ind w:left="2181" w:hanging="360"/>
      </w:pPr>
    </w:lvl>
    <w:lvl w:ilvl="2" w:tplc="869E0424">
      <w:start w:val="1"/>
      <w:numFmt w:val="lowerRoman"/>
      <w:lvlText w:val="%3."/>
      <w:lvlJc w:val="right"/>
      <w:pPr>
        <w:tabs>
          <w:tab w:val="num" w:pos="2901"/>
        </w:tabs>
        <w:ind w:left="2901" w:hanging="180"/>
      </w:pPr>
    </w:lvl>
    <w:lvl w:ilvl="3" w:tplc="54C68F9C">
      <w:start w:val="1"/>
      <w:numFmt w:val="decimal"/>
      <w:lvlText w:val="%4."/>
      <w:lvlJc w:val="left"/>
      <w:pPr>
        <w:tabs>
          <w:tab w:val="num" w:pos="3621"/>
        </w:tabs>
        <w:ind w:left="3621" w:hanging="360"/>
      </w:pPr>
    </w:lvl>
    <w:lvl w:ilvl="4" w:tplc="CDC208A4">
      <w:start w:val="1"/>
      <w:numFmt w:val="lowerLetter"/>
      <w:lvlText w:val="%5."/>
      <w:lvlJc w:val="left"/>
      <w:pPr>
        <w:tabs>
          <w:tab w:val="num" w:pos="4341"/>
        </w:tabs>
        <w:ind w:left="4341" w:hanging="360"/>
      </w:pPr>
    </w:lvl>
    <w:lvl w:ilvl="5" w:tplc="BD6A13BA">
      <w:start w:val="1"/>
      <w:numFmt w:val="lowerRoman"/>
      <w:lvlText w:val="%6."/>
      <w:lvlJc w:val="right"/>
      <w:pPr>
        <w:tabs>
          <w:tab w:val="num" w:pos="5061"/>
        </w:tabs>
        <w:ind w:left="5061" w:hanging="180"/>
      </w:pPr>
    </w:lvl>
    <w:lvl w:ilvl="6" w:tplc="3BA0BCC0">
      <w:start w:val="1"/>
      <w:numFmt w:val="decimal"/>
      <w:lvlText w:val="%7."/>
      <w:lvlJc w:val="left"/>
      <w:pPr>
        <w:tabs>
          <w:tab w:val="num" w:pos="5781"/>
        </w:tabs>
        <w:ind w:left="5781" w:hanging="360"/>
      </w:pPr>
    </w:lvl>
    <w:lvl w:ilvl="7" w:tplc="9E6ACBA6">
      <w:start w:val="1"/>
      <w:numFmt w:val="lowerLetter"/>
      <w:lvlText w:val="%8."/>
      <w:lvlJc w:val="left"/>
      <w:pPr>
        <w:tabs>
          <w:tab w:val="num" w:pos="6501"/>
        </w:tabs>
        <w:ind w:left="6501" w:hanging="360"/>
      </w:pPr>
    </w:lvl>
    <w:lvl w:ilvl="8" w:tplc="16BEE4FC">
      <w:start w:val="1"/>
      <w:numFmt w:val="lowerRoman"/>
      <w:lvlText w:val="%9."/>
      <w:lvlJc w:val="right"/>
      <w:pPr>
        <w:tabs>
          <w:tab w:val="num" w:pos="7221"/>
        </w:tabs>
        <w:ind w:left="7221" w:hanging="180"/>
      </w:pPr>
    </w:lvl>
  </w:abstractNum>
  <w:abstractNum w:abstractNumId="19">
    <w:nsid w:val="7764187D"/>
    <w:multiLevelType w:val="hybridMultilevel"/>
    <w:tmpl w:val="2C44B77E"/>
    <w:lvl w:ilvl="0" w:tplc="FAA8B0F2">
      <w:start w:val="1"/>
      <w:numFmt w:val="bullet"/>
      <w:lvlText w:val="*"/>
      <w:lvlJc w:val="left"/>
    </w:lvl>
    <w:lvl w:ilvl="1" w:tplc="B356815C">
      <w:start w:val="1"/>
      <w:numFmt w:val="bullet"/>
      <w:lvlText w:val="o"/>
      <w:lvlJc w:val="left"/>
      <w:pPr>
        <w:ind w:left="1440" w:hanging="360"/>
      </w:pPr>
      <w:rPr>
        <w:rFonts w:ascii="Courier New" w:eastAsia="Times New Roman" w:hAnsi="Courier New" w:hint="default"/>
      </w:rPr>
    </w:lvl>
    <w:lvl w:ilvl="2" w:tplc="26828BE2">
      <w:start w:val="1"/>
      <w:numFmt w:val="bullet"/>
      <w:lvlText w:val="§"/>
      <w:lvlJc w:val="left"/>
      <w:pPr>
        <w:ind w:left="2160" w:hanging="360"/>
      </w:pPr>
      <w:rPr>
        <w:rFonts w:ascii="Wingdings" w:eastAsia="Times New Roman" w:hAnsi="Wingdings" w:hint="default"/>
      </w:rPr>
    </w:lvl>
    <w:lvl w:ilvl="3" w:tplc="D89A4876">
      <w:start w:val="1"/>
      <w:numFmt w:val="bullet"/>
      <w:lvlText w:val="·"/>
      <w:lvlJc w:val="left"/>
      <w:pPr>
        <w:ind w:left="2880" w:hanging="360"/>
      </w:pPr>
      <w:rPr>
        <w:rFonts w:ascii="Symbol" w:eastAsia="Times New Roman" w:hAnsi="Symbol" w:hint="default"/>
      </w:rPr>
    </w:lvl>
    <w:lvl w:ilvl="4" w:tplc="5F42F45C">
      <w:start w:val="1"/>
      <w:numFmt w:val="bullet"/>
      <w:lvlText w:val="o"/>
      <w:lvlJc w:val="left"/>
      <w:pPr>
        <w:ind w:left="3600" w:hanging="360"/>
      </w:pPr>
      <w:rPr>
        <w:rFonts w:ascii="Courier New" w:eastAsia="Times New Roman" w:hAnsi="Courier New" w:hint="default"/>
      </w:rPr>
    </w:lvl>
    <w:lvl w:ilvl="5" w:tplc="2910A0AE">
      <w:start w:val="1"/>
      <w:numFmt w:val="bullet"/>
      <w:lvlText w:val="§"/>
      <w:lvlJc w:val="left"/>
      <w:pPr>
        <w:ind w:left="4320" w:hanging="360"/>
      </w:pPr>
      <w:rPr>
        <w:rFonts w:ascii="Wingdings" w:eastAsia="Times New Roman" w:hAnsi="Wingdings" w:hint="default"/>
      </w:rPr>
    </w:lvl>
    <w:lvl w:ilvl="6" w:tplc="C62E4C12">
      <w:start w:val="1"/>
      <w:numFmt w:val="bullet"/>
      <w:lvlText w:val="·"/>
      <w:lvlJc w:val="left"/>
      <w:pPr>
        <w:ind w:left="5040" w:hanging="360"/>
      </w:pPr>
      <w:rPr>
        <w:rFonts w:ascii="Symbol" w:eastAsia="Times New Roman" w:hAnsi="Symbol" w:hint="default"/>
      </w:rPr>
    </w:lvl>
    <w:lvl w:ilvl="7" w:tplc="D69A8892">
      <w:start w:val="1"/>
      <w:numFmt w:val="bullet"/>
      <w:lvlText w:val="o"/>
      <w:lvlJc w:val="left"/>
      <w:pPr>
        <w:ind w:left="5760" w:hanging="360"/>
      </w:pPr>
      <w:rPr>
        <w:rFonts w:ascii="Courier New" w:eastAsia="Times New Roman" w:hAnsi="Courier New" w:hint="default"/>
      </w:rPr>
    </w:lvl>
    <w:lvl w:ilvl="8" w:tplc="C6763F1E">
      <w:start w:val="1"/>
      <w:numFmt w:val="bullet"/>
      <w:lvlText w:val="§"/>
      <w:lvlJc w:val="left"/>
      <w:pPr>
        <w:ind w:left="6480" w:hanging="360"/>
      </w:pPr>
      <w:rPr>
        <w:rFonts w:ascii="Wingdings" w:eastAsia="Times New Roman" w:hAnsi="Wingdings" w:hint="default"/>
      </w:rPr>
    </w:lvl>
  </w:abstractNum>
  <w:abstractNum w:abstractNumId="20">
    <w:nsid w:val="7C021B32"/>
    <w:multiLevelType w:val="multilevel"/>
    <w:tmpl w:val="577E14FC"/>
    <w:lvl w:ilvl="0">
      <w:start w:val="1"/>
      <w:numFmt w:val="decimal"/>
      <w:lvlText w:val="%1."/>
      <w:lvlJc w:val="left"/>
      <w:pPr>
        <w:tabs>
          <w:tab w:val="num" w:pos="795"/>
        </w:tabs>
        <w:ind w:left="795" w:hanging="435"/>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num w:numId="1">
    <w:abstractNumId w:val="20"/>
  </w:num>
  <w:num w:numId="2">
    <w:abstractNumId w:val="14"/>
  </w:num>
  <w:num w:numId="3">
    <w:abstractNumId w:val="9"/>
  </w:num>
  <w:num w:numId="4">
    <w:abstractNumId w:val="15"/>
  </w:num>
  <w:num w:numId="5">
    <w:abstractNumId w:val="10"/>
  </w:num>
  <w:num w:numId="6">
    <w:abstractNumId w:val="19"/>
    <w:lvlOverride w:ilvl="0">
      <w:lvl w:ilvl="0" w:tplc="FAA8B0F2">
        <w:start w:val="1"/>
        <w:numFmt w:val="bullet"/>
        <w:lvlText w:val="•"/>
        <w:legacy w:legacy="1" w:legacySpace="0" w:legacyIndent="226"/>
        <w:lvlJc w:val="left"/>
        <w:rPr>
          <w:rFonts w:ascii="Times New Roman" w:hAnsi="Times New Roman" w:hint="default"/>
        </w:rPr>
      </w:lvl>
    </w:lvlOverride>
  </w:num>
  <w:num w:numId="7">
    <w:abstractNumId w:val="19"/>
    <w:lvlOverride w:ilvl="0">
      <w:lvl w:ilvl="0" w:tplc="FAA8B0F2">
        <w:start w:val="1"/>
        <w:numFmt w:val="bullet"/>
        <w:lvlText w:val="•"/>
        <w:legacy w:legacy="1" w:legacySpace="0" w:legacyIndent="216"/>
        <w:lvlJc w:val="left"/>
        <w:rPr>
          <w:rFonts w:ascii="Times New Roman" w:hAnsi="Times New Roman" w:hint="default"/>
        </w:rPr>
      </w:lvl>
    </w:lvlOverride>
  </w:num>
  <w:num w:numId="8">
    <w:abstractNumId w:val="13"/>
  </w:num>
  <w:num w:numId="9">
    <w:abstractNumId w:val="18"/>
  </w:num>
  <w:num w:numId="10">
    <w:abstractNumId w:val="16"/>
  </w:num>
  <w:num w:numId="11">
    <w:abstractNumId w:val="17"/>
  </w:num>
  <w:num w:numId="12">
    <w:abstractNumId w:val="12"/>
  </w:num>
  <w:num w:numId="13">
    <w:abstractNumId w:val="11"/>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9"/>
  <w:characterSpacingControl w:val="doNotCompress"/>
  <w:footnotePr>
    <w:footnote w:id="0"/>
    <w:footnote w:id="1"/>
  </w:footnotePr>
  <w:endnotePr>
    <w:endnote w:id="0"/>
    <w:endnote w:id="1"/>
  </w:endnotePr>
  <w:compat/>
  <w:rsids>
    <w:rsidRoot w:val="00D8315A"/>
    <w:rsid w:val="000107A0"/>
    <w:rsid w:val="00025103"/>
    <w:rsid w:val="000425B3"/>
    <w:rsid w:val="00092680"/>
    <w:rsid w:val="000B1E39"/>
    <w:rsid w:val="000C1879"/>
    <w:rsid w:val="000D4E63"/>
    <w:rsid w:val="001C6390"/>
    <w:rsid w:val="001C6DA5"/>
    <w:rsid w:val="00203AC8"/>
    <w:rsid w:val="00251D5D"/>
    <w:rsid w:val="00281A5D"/>
    <w:rsid w:val="002A02E7"/>
    <w:rsid w:val="002B0F30"/>
    <w:rsid w:val="002D38A6"/>
    <w:rsid w:val="002E5124"/>
    <w:rsid w:val="00305066"/>
    <w:rsid w:val="00331829"/>
    <w:rsid w:val="00353861"/>
    <w:rsid w:val="00367C5F"/>
    <w:rsid w:val="003A56B9"/>
    <w:rsid w:val="003D054C"/>
    <w:rsid w:val="003E051C"/>
    <w:rsid w:val="003E3AA8"/>
    <w:rsid w:val="0041573E"/>
    <w:rsid w:val="00474DF0"/>
    <w:rsid w:val="00482DB9"/>
    <w:rsid w:val="004B2A7F"/>
    <w:rsid w:val="004F0D78"/>
    <w:rsid w:val="00526425"/>
    <w:rsid w:val="005266BC"/>
    <w:rsid w:val="00540F29"/>
    <w:rsid w:val="00542AB9"/>
    <w:rsid w:val="00581135"/>
    <w:rsid w:val="005C305E"/>
    <w:rsid w:val="005D3860"/>
    <w:rsid w:val="005D4116"/>
    <w:rsid w:val="0060781A"/>
    <w:rsid w:val="00652D6D"/>
    <w:rsid w:val="00660CA0"/>
    <w:rsid w:val="0067677E"/>
    <w:rsid w:val="006810B4"/>
    <w:rsid w:val="006A763F"/>
    <w:rsid w:val="006C4685"/>
    <w:rsid w:val="006F7F6B"/>
    <w:rsid w:val="007352B4"/>
    <w:rsid w:val="00747850"/>
    <w:rsid w:val="007529AB"/>
    <w:rsid w:val="00755296"/>
    <w:rsid w:val="00764560"/>
    <w:rsid w:val="007B3457"/>
    <w:rsid w:val="007C27D8"/>
    <w:rsid w:val="00827C11"/>
    <w:rsid w:val="00853119"/>
    <w:rsid w:val="00867FBE"/>
    <w:rsid w:val="008866A3"/>
    <w:rsid w:val="008A19BE"/>
    <w:rsid w:val="008B51EF"/>
    <w:rsid w:val="008D2970"/>
    <w:rsid w:val="00923D54"/>
    <w:rsid w:val="00952EBE"/>
    <w:rsid w:val="009B0ABE"/>
    <w:rsid w:val="009D0253"/>
    <w:rsid w:val="009D40A7"/>
    <w:rsid w:val="009D5A42"/>
    <w:rsid w:val="00A2583A"/>
    <w:rsid w:val="00A357EA"/>
    <w:rsid w:val="00B11271"/>
    <w:rsid w:val="00B34062"/>
    <w:rsid w:val="00B357FD"/>
    <w:rsid w:val="00B40479"/>
    <w:rsid w:val="00B41584"/>
    <w:rsid w:val="00B5563A"/>
    <w:rsid w:val="00BC5062"/>
    <w:rsid w:val="00BD42B7"/>
    <w:rsid w:val="00C1526C"/>
    <w:rsid w:val="00C44794"/>
    <w:rsid w:val="00CC7B96"/>
    <w:rsid w:val="00CD46F8"/>
    <w:rsid w:val="00D17AD5"/>
    <w:rsid w:val="00D350FB"/>
    <w:rsid w:val="00D8315A"/>
    <w:rsid w:val="00DA03E6"/>
    <w:rsid w:val="00DB45DF"/>
    <w:rsid w:val="00DF1A43"/>
    <w:rsid w:val="00E01DB5"/>
    <w:rsid w:val="00E4255D"/>
    <w:rsid w:val="00E516D0"/>
    <w:rsid w:val="00E522BE"/>
    <w:rsid w:val="00E571E5"/>
    <w:rsid w:val="00E609AC"/>
    <w:rsid w:val="00E97F87"/>
    <w:rsid w:val="00EC36BB"/>
    <w:rsid w:val="00ED2672"/>
    <w:rsid w:val="00F11D57"/>
    <w:rsid w:val="00F131C3"/>
    <w:rsid w:val="00F21934"/>
    <w:rsid w:val="00F55C40"/>
    <w:rsid w:val="00F72848"/>
    <w:rsid w:val="00FA717E"/>
    <w:rsid w:val="00FB5E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3"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5B3"/>
  </w:style>
  <w:style w:type="paragraph" w:styleId="1">
    <w:name w:val="heading 1"/>
    <w:basedOn w:val="a"/>
    <w:link w:val="10"/>
    <w:uiPriority w:val="1"/>
    <w:qFormat/>
    <w:rsid w:val="00B34062"/>
    <w:pPr>
      <w:widowControl w:val="0"/>
      <w:autoSpaceDE w:val="0"/>
      <w:autoSpaceDN w:val="0"/>
      <w:spacing w:after="0" w:line="240" w:lineRule="auto"/>
      <w:ind w:left="322"/>
      <w:jc w:val="center"/>
      <w:outlineLvl w:val="0"/>
    </w:pPr>
    <w:rPr>
      <w:rFonts w:ascii="Times New Roman" w:eastAsia="Times New Roman" w:hAnsi="Times New Roman" w:cs="Times New Roman"/>
      <w:b/>
      <w:bCs/>
      <w:sz w:val="28"/>
      <w:szCs w:val="28"/>
    </w:rPr>
  </w:style>
  <w:style w:type="paragraph" w:styleId="3">
    <w:name w:val="heading 3"/>
    <w:basedOn w:val="a"/>
    <w:next w:val="a"/>
    <w:link w:val="30"/>
    <w:uiPriority w:val="9"/>
    <w:unhideWhenUsed/>
    <w:qFormat/>
    <w:rsid w:val="00251D5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8315A"/>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styleId="a4">
    <w:name w:val="List Paragraph"/>
    <w:basedOn w:val="a"/>
    <w:qFormat/>
    <w:rsid w:val="00B357FD"/>
    <w:pPr>
      <w:ind w:left="720"/>
      <w:contextualSpacing/>
    </w:pPr>
  </w:style>
  <w:style w:type="paragraph" w:styleId="a5">
    <w:name w:val="Body Text"/>
    <w:aliases w:val="Основной текст1"/>
    <w:basedOn w:val="a"/>
    <w:link w:val="a6"/>
    <w:qFormat/>
    <w:rsid w:val="009D40A7"/>
    <w:pPr>
      <w:spacing w:after="0" w:line="240" w:lineRule="auto"/>
    </w:pPr>
    <w:rPr>
      <w:rFonts w:ascii="Times New Roman" w:eastAsia="Times New Roman" w:hAnsi="Times New Roman" w:cs="Times New Roman"/>
      <w:sz w:val="16"/>
      <w:szCs w:val="24"/>
      <w:lang w:eastAsia="ru-RU"/>
    </w:rPr>
  </w:style>
  <w:style w:type="character" w:customStyle="1" w:styleId="a6">
    <w:name w:val="Основной текст Знак"/>
    <w:aliases w:val="Основной текст1 Знак"/>
    <w:basedOn w:val="a0"/>
    <w:link w:val="a5"/>
    <w:rsid w:val="009D40A7"/>
    <w:rPr>
      <w:rFonts w:ascii="Times New Roman" w:eastAsia="Times New Roman" w:hAnsi="Times New Roman" w:cs="Times New Roman"/>
      <w:sz w:val="16"/>
      <w:szCs w:val="24"/>
      <w:lang w:eastAsia="ru-RU"/>
    </w:rPr>
  </w:style>
  <w:style w:type="paragraph" w:customStyle="1" w:styleId="Standard">
    <w:name w:val="Standard"/>
    <w:rsid w:val="00305066"/>
    <w:pPr>
      <w:widowControl w:val="0"/>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a7">
    <w:name w:val="No Spacing"/>
    <w:uiPriority w:val="1"/>
    <w:qFormat/>
    <w:rsid w:val="00305066"/>
    <w:pPr>
      <w:spacing w:after="0" w:line="240" w:lineRule="auto"/>
    </w:pPr>
    <w:rPr>
      <w:rFonts w:ascii="Calibri" w:eastAsia="Calibri" w:hAnsi="Calibri" w:cs="Times New Roman"/>
    </w:rPr>
  </w:style>
  <w:style w:type="paragraph" w:styleId="a8">
    <w:name w:val="Balloon Text"/>
    <w:basedOn w:val="a"/>
    <w:link w:val="a9"/>
    <w:uiPriority w:val="99"/>
    <w:semiHidden/>
    <w:unhideWhenUsed/>
    <w:rsid w:val="0030506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305066"/>
    <w:rPr>
      <w:rFonts w:ascii="Segoe UI" w:hAnsi="Segoe UI" w:cs="Segoe UI"/>
      <w:sz w:val="18"/>
      <w:szCs w:val="18"/>
    </w:rPr>
  </w:style>
  <w:style w:type="paragraph" w:customStyle="1" w:styleId="ConsPlusNormal">
    <w:name w:val="ConsPlusNormal"/>
    <w:link w:val="ConsPlusNormal0"/>
    <w:uiPriority w:val="99"/>
    <w:qFormat/>
    <w:rsid w:val="00867FBE"/>
    <w:pPr>
      <w:widowControl w:val="0"/>
      <w:suppressAutoHyphens/>
      <w:autoSpaceDE w:val="0"/>
      <w:spacing w:after="0" w:line="240" w:lineRule="auto"/>
      <w:ind w:firstLine="720"/>
    </w:pPr>
    <w:rPr>
      <w:rFonts w:ascii="Times New Roman" w:eastAsia="Times New Roman" w:hAnsi="Times New Roman" w:cs="Times New Roman"/>
      <w:sz w:val="24"/>
      <w:szCs w:val="24"/>
      <w:lang w:eastAsia="ar-SA"/>
    </w:rPr>
  </w:style>
  <w:style w:type="paragraph" w:customStyle="1" w:styleId="Pa12">
    <w:name w:val="Pa12"/>
    <w:basedOn w:val="a"/>
    <w:next w:val="a"/>
    <w:uiPriority w:val="99"/>
    <w:rsid w:val="006F7F6B"/>
    <w:pPr>
      <w:autoSpaceDE w:val="0"/>
      <w:autoSpaceDN w:val="0"/>
      <w:adjustRightInd w:val="0"/>
      <w:spacing w:after="0" w:line="221" w:lineRule="atLeast"/>
    </w:pPr>
    <w:rPr>
      <w:rFonts w:ascii="OctavaC" w:hAnsi="OctavaC"/>
      <w:sz w:val="24"/>
      <w:szCs w:val="24"/>
    </w:rPr>
  </w:style>
  <w:style w:type="paragraph" w:customStyle="1" w:styleId="Pa3">
    <w:name w:val="Pa3"/>
    <w:basedOn w:val="a"/>
    <w:next w:val="a"/>
    <w:uiPriority w:val="99"/>
    <w:rsid w:val="006F7F6B"/>
    <w:pPr>
      <w:autoSpaceDE w:val="0"/>
      <w:autoSpaceDN w:val="0"/>
      <w:adjustRightInd w:val="0"/>
      <w:spacing w:after="0" w:line="221" w:lineRule="atLeast"/>
    </w:pPr>
    <w:rPr>
      <w:rFonts w:ascii="OctavaC" w:hAnsi="OctavaC"/>
      <w:sz w:val="24"/>
      <w:szCs w:val="24"/>
    </w:rPr>
  </w:style>
  <w:style w:type="paragraph" w:customStyle="1" w:styleId="Pa1">
    <w:name w:val="Pa1"/>
    <w:basedOn w:val="a"/>
    <w:next w:val="a"/>
    <w:uiPriority w:val="99"/>
    <w:rsid w:val="006F7F6B"/>
    <w:pPr>
      <w:autoSpaceDE w:val="0"/>
      <w:autoSpaceDN w:val="0"/>
      <w:adjustRightInd w:val="0"/>
      <w:spacing w:after="0" w:line="221" w:lineRule="atLeast"/>
    </w:pPr>
    <w:rPr>
      <w:rFonts w:ascii="OctavaC" w:hAnsi="OctavaC"/>
      <w:sz w:val="24"/>
      <w:szCs w:val="24"/>
    </w:rPr>
  </w:style>
  <w:style w:type="paragraph" w:customStyle="1" w:styleId="Pa14">
    <w:name w:val="Pa14"/>
    <w:basedOn w:val="a"/>
    <w:next w:val="a"/>
    <w:uiPriority w:val="99"/>
    <w:rsid w:val="006F7F6B"/>
    <w:pPr>
      <w:autoSpaceDE w:val="0"/>
      <w:autoSpaceDN w:val="0"/>
      <w:adjustRightInd w:val="0"/>
      <w:spacing w:after="0" w:line="221" w:lineRule="atLeast"/>
    </w:pPr>
    <w:rPr>
      <w:rFonts w:ascii="OctavaC" w:hAnsi="OctavaC"/>
      <w:sz w:val="24"/>
      <w:szCs w:val="24"/>
    </w:rPr>
  </w:style>
  <w:style w:type="paragraph" w:customStyle="1" w:styleId="Default">
    <w:name w:val="Default"/>
    <w:rsid w:val="006F7F6B"/>
    <w:pPr>
      <w:autoSpaceDE w:val="0"/>
      <w:autoSpaceDN w:val="0"/>
      <w:adjustRightInd w:val="0"/>
      <w:spacing w:after="0" w:line="240" w:lineRule="auto"/>
    </w:pPr>
    <w:rPr>
      <w:rFonts w:ascii="OctavaC" w:hAnsi="OctavaC" w:cs="OctavaC"/>
      <w:color w:val="000000"/>
      <w:sz w:val="24"/>
      <w:szCs w:val="24"/>
    </w:rPr>
  </w:style>
  <w:style w:type="paragraph" w:customStyle="1" w:styleId="Pa0">
    <w:name w:val="Pa0"/>
    <w:basedOn w:val="Default"/>
    <w:next w:val="Default"/>
    <w:uiPriority w:val="99"/>
    <w:rsid w:val="006F7F6B"/>
    <w:pPr>
      <w:spacing w:line="221" w:lineRule="atLeast"/>
    </w:pPr>
    <w:rPr>
      <w:rFonts w:cstheme="minorBidi"/>
      <w:color w:val="auto"/>
    </w:rPr>
  </w:style>
  <w:style w:type="paragraph" w:customStyle="1" w:styleId="ConsPlusTitle">
    <w:name w:val="ConsPlusTitle"/>
    <w:rsid w:val="006A763F"/>
    <w:pPr>
      <w:widowControl w:val="0"/>
      <w:autoSpaceDE w:val="0"/>
      <w:autoSpaceDN w:val="0"/>
      <w:spacing w:after="0" w:line="240" w:lineRule="auto"/>
    </w:pPr>
    <w:rPr>
      <w:rFonts w:ascii="Calibri" w:eastAsia="Calibri" w:hAnsi="Calibri" w:cs="Calibri"/>
      <w:b/>
      <w:szCs w:val="20"/>
      <w:lang w:eastAsia="ru-RU"/>
    </w:rPr>
  </w:style>
  <w:style w:type="character" w:styleId="aa">
    <w:name w:val="Strong"/>
    <w:qFormat/>
    <w:rsid w:val="006A763F"/>
    <w:rPr>
      <w:b/>
      <w:bCs/>
    </w:rPr>
  </w:style>
  <w:style w:type="paragraph" w:customStyle="1" w:styleId="11">
    <w:name w:val="Стиль1 Знак"/>
    <w:basedOn w:val="a"/>
    <w:link w:val="12"/>
    <w:rsid w:val="006A763F"/>
    <w:pPr>
      <w:autoSpaceDE w:val="0"/>
      <w:autoSpaceDN w:val="0"/>
      <w:adjustRightInd w:val="0"/>
      <w:spacing w:after="0" w:line="240" w:lineRule="auto"/>
      <w:ind w:firstLine="540"/>
      <w:jc w:val="both"/>
    </w:pPr>
    <w:rPr>
      <w:rFonts w:ascii="Times New Roman" w:eastAsia="Times New Roman" w:hAnsi="Times New Roman" w:cs="Times New Roman"/>
      <w:sz w:val="28"/>
      <w:szCs w:val="28"/>
      <w:lang w:eastAsia="ru-RU"/>
    </w:rPr>
  </w:style>
  <w:style w:type="character" w:customStyle="1" w:styleId="12">
    <w:name w:val="Стиль1 Знак Знак"/>
    <w:link w:val="11"/>
    <w:uiPriority w:val="99"/>
    <w:locked/>
    <w:rsid w:val="006A763F"/>
    <w:rPr>
      <w:rFonts w:ascii="Times New Roman" w:eastAsia="Times New Roman" w:hAnsi="Times New Roman" w:cs="Times New Roman"/>
      <w:sz w:val="28"/>
      <w:szCs w:val="28"/>
      <w:lang w:eastAsia="ru-RU"/>
    </w:rPr>
  </w:style>
  <w:style w:type="paragraph" w:styleId="ab">
    <w:name w:val="header"/>
    <w:basedOn w:val="a"/>
    <w:link w:val="ac"/>
    <w:rsid w:val="006A763F"/>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c">
    <w:name w:val="Верхний колонтитул Знак"/>
    <w:basedOn w:val="a0"/>
    <w:link w:val="ab"/>
    <w:uiPriority w:val="99"/>
    <w:rsid w:val="006A763F"/>
    <w:rPr>
      <w:rFonts w:ascii="Times New Roman" w:eastAsia="Times New Roman" w:hAnsi="Times New Roman" w:cs="Times New Roman"/>
      <w:sz w:val="20"/>
      <w:szCs w:val="20"/>
      <w:lang w:eastAsia="ru-RU"/>
    </w:rPr>
  </w:style>
  <w:style w:type="paragraph" w:customStyle="1" w:styleId="13">
    <w:name w:val="Абзац списка1"/>
    <w:basedOn w:val="a"/>
    <w:uiPriority w:val="99"/>
    <w:rsid w:val="006A763F"/>
    <w:pPr>
      <w:spacing w:after="0" w:line="240" w:lineRule="auto"/>
      <w:ind w:left="720"/>
      <w:contextualSpacing/>
    </w:pPr>
    <w:rPr>
      <w:rFonts w:ascii="Times New Roman" w:eastAsia="Times New Roman" w:hAnsi="Times New Roman" w:cs="Times New Roman"/>
      <w:sz w:val="24"/>
      <w:szCs w:val="24"/>
      <w:lang w:eastAsia="ru-RU"/>
    </w:rPr>
  </w:style>
  <w:style w:type="character" w:styleId="ad">
    <w:name w:val="Hyperlink"/>
    <w:unhideWhenUsed/>
    <w:rsid w:val="006A763F"/>
    <w:rPr>
      <w:color w:val="0000FF"/>
      <w:u w:val="single"/>
    </w:rPr>
  </w:style>
  <w:style w:type="paragraph" w:styleId="ae">
    <w:name w:val="Body Text Indent"/>
    <w:basedOn w:val="a"/>
    <w:link w:val="af"/>
    <w:uiPriority w:val="99"/>
    <w:semiHidden/>
    <w:unhideWhenUsed/>
    <w:rsid w:val="00B34062"/>
    <w:pPr>
      <w:spacing w:after="120"/>
      <w:ind w:left="283"/>
    </w:pPr>
  </w:style>
  <w:style w:type="character" w:customStyle="1" w:styleId="af">
    <w:name w:val="Основной текст с отступом Знак"/>
    <w:basedOn w:val="a0"/>
    <w:link w:val="ae"/>
    <w:uiPriority w:val="99"/>
    <w:semiHidden/>
    <w:rsid w:val="00B34062"/>
  </w:style>
  <w:style w:type="character" w:customStyle="1" w:styleId="apple-style-span">
    <w:name w:val="apple-style-span"/>
    <w:rsid w:val="00B34062"/>
  </w:style>
  <w:style w:type="character" w:customStyle="1" w:styleId="ConsPlusNormal0">
    <w:name w:val="ConsPlusNormal Знак"/>
    <w:link w:val="ConsPlusNormal"/>
    <w:uiPriority w:val="99"/>
    <w:locked/>
    <w:rsid w:val="00B34062"/>
    <w:rPr>
      <w:rFonts w:ascii="Times New Roman" w:eastAsia="Times New Roman" w:hAnsi="Times New Roman" w:cs="Times New Roman"/>
      <w:sz w:val="24"/>
      <w:szCs w:val="24"/>
      <w:lang w:eastAsia="ar-SA"/>
    </w:rPr>
  </w:style>
  <w:style w:type="character" w:customStyle="1" w:styleId="10">
    <w:name w:val="Заголовок 1 Знак"/>
    <w:basedOn w:val="a0"/>
    <w:link w:val="1"/>
    <w:uiPriority w:val="1"/>
    <w:rsid w:val="00B34062"/>
    <w:rPr>
      <w:rFonts w:ascii="Times New Roman" w:eastAsia="Times New Roman" w:hAnsi="Times New Roman" w:cs="Times New Roman"/>
      <w:b/>
      <w:bCs/>
      <w:sz w:val="28"/>
      <w:szCs w:val="28"/>
    </w:rPr>
  </w:style>
  <w:style w:type="table" w:customStyle="1" w:styleId="TableNormal">
    <w:name w:val="Table Normal"/>
    <w:uiPriority w:val="2"/>
    <w:semiHidden/>
    <w:unhideWhenUsed/>
    <w:qFormat/>
    <w:rsid w:val="00B3406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4062"/>
    <w:pPr>
      <w:widowControl w:val="0"/>
      <w:autoSpaceDE w:val="0"/>
      <w:autoSpaceDN w:val="0"/>
      <w:spacing w:after="0" w:line="240" w:lineRule="auto"/>
    </w:pPr>
    <w:rPr>
      <w:rFonts w:ascii="Times New Roman" w:eastAsia="Times New Roman" w:hAnsi="Times New Roman" w:cs="Times New Roman"/>
    </w:rPr>
  </w:style>
  <w:style w:type="character" w:styleId="af0">
    <w:name w:val="annotation reference"/>
    <w:basedOn w:val="a0"/>
    <w:uiPriority w:val="99"/>
    <w:semiHidden/>
    <w:unhideWhenUsed/>
    <w:rsid w:val="00B34062"/>
    <w:rPr>
      <w:sz w:val="16"/>
      <w:szCs w:val="16"/>
    </w:rPr>
  </w:style>
  <w:style w:type="paragraph" w:styleId="af1">
    <w:name w:val="annotation text"/>
    <w:basedOn w:val="a"/>
    <w:link w:val="af2"/>
    <w:uiPriority w:val="99"/>
    <w:unhideWhenUsed/>
    <w:rsid w:val="00B34062"/>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af2">
    <w:name w:val="Текст примечания Знак"/>
    <w:basedOn w:val="a0"/>
    <w:link w:val="af1"/>
    <w:uiPriority w:val="99"/>
    <w:rsid w:val="00B34062"/>
    <w:rPr>
      <w:rFonts w:ascii="Times New Roman" w:eastAsia="Times New Roman" w:hAnsi="Times New Roman" w:cs="Times New Roman"/>
      <w:sz w:val="20"/>
      <w:szCs w:val="20"/>
    </w:rPr>
  </w:style>
  <w:style w:type="paragraph" w:styleId="af3">
    <w:name w:val="annotation subject"/>
    <w:basedOn w:val="af1"/>
    <w:next w:val="af1"/>
    <w:link w:val="af4"/>
    <w:uiPriority w:val="99"/>
    <w:semiHidden/>
    <w:unhideWhenUsed/>
    <w:rsid w:val="00B34062"/>
    <w:rPr>
      <w:b/>
      <w:bCs/>
    </w:rPr>
  </w:style>
  <w:style w:type="character" w:customStyle="1" w:styleId="af4">
    <w:name w:val="Тема примечания Знак"/>
    <w:basedOn w:val="af2"/>
    <w:link w:val="af3"/>
    <w:uiPriority w:val="99"/>
    <w:semiHidden/>
    <w:rsid w:val="00B34062"/>
    <w:rPr>
      <w:rFonts w:ascii="Times New Roman" w:eastAsia="Times New Roman" w:hAnsi="Times New Roman" w:cs="Times New Roman"/>
      <w:b/>
      <w:bCs/>
      <w:sz w:val="20"/>
      <w:szCs w:val="20"/>
    </w:rPr>
  </w:style>
  <w:style w:type="paragraph" w:styleId="af5">
    <w:name w:val="footer"/>
    <w:basedOn w:val="a"/>
    <w:link w:val="af6"/>
    <w:uiPriority w:val="99"/>
    <w:unhideWhenUsed/>
    <w:rsid w:val="00B34062"/>
    <w:pPr>
      <w:widowControl w:val="0"/>
      <w:tabs>
        <w:tab w:val="center" w:pos="4677"/>
        <w:tab w:val="right" w:pos="9355"/>
      </w:tabs>
      <w:autoSpaceDE w:val="0"/>
      <w:autoSpaceDN w:val="0"/>
      <w:spacing w:after="0" w:line="240" w:lineRule="auto"/>
    </w:pPr>
    <w:rPr>
      <w:rFonts w:ascii="Times New Roman" w:eastAsia="Times New Roman" w:hAnsi="Times New Roman" w:cs="Times New Roman"/>
    </w:rPr>
  </w:style>
  <w:style w:type="character" w:customStyle="1" w:styleId="af6">
    <w:name w:val="Нижний колонтитул Знак"/>
    <w:basedOn w:val="a0"/>
    <w:link w:val="af5"/>
    <w:uiPriority w:val="99"/>
    <w:rsid w:val="00B34062"/>
    <w:rPr>
      <w:rFonts w:ascii="Times New Roman" w:eastAsia="Times New Roman" w:hAnsi="Times New Roman" w:cs="Times New Roman"/>
    </w:rPr>
  </w:style>
  <w:style w:type="paragraph" w:customStyle="1" w:styleId="formattexttopleveltext">
    <w:name w:val="formattext topleveltext"/>
    <w:basedOn w:val="a"/>
    <w:rsid w:val="00203AC8"/>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14">
    <w:name w:val="Обычный (веб)1"/>
    <w:basedOn w:val="a"/>
    <w:uiPriority w:val="99"/>
    <w:rsid w:val="00203AC8"/>
    <w:pPr>
      <w:suppressAutoHyphens/>
      <w:spacing w:before="280" w:after="280"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107A0"/>
    <w:pPr>
      <w:autoSpaceDE w:val="0"/>
      <w:autoSpaceDN w:val="0"/>
      <w:adjustRightInd w:val="0"/>
      <w:spacing w:after="0" w:line="240" w:lineRule="auto"/>
    </w:pPr>
    <w:rPr>
      <w:rFonts w:ascii="Courier New" w:eastAsia="Times New Roman" w:hAnsi="Courier New" w:cs="Courier New"/>
      <w:sz w:val="20"/>
      <w:szCs w:val="20"/>
      <w:lang w:eastAsia="ru-RU"/>
    </w:rPr>
  </w:style>
  <w:style w:type="table" w:styleId="af7">
    <w:name w:val="Table Grid"/>
    <w:basedOn w:val="a1"/>
    <w:uiPriority w:val="59"/>
    <w:rsid w:val="00A357EA"/>
    <w:pPr>
      <w:widowControl w:val="0"/>
      <w:snapToGrid w:val="0"/>
      <w:spacing w:after="0" w:line="252" w:lineRule="auto"/>
      <w:ind w:firstLine="600"/>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rsid w:val="00A357EA"/>
    <w:pPr>
      <w:widowControl w:val="0"/>
      <w:snapToGrid w:val="0"/>
      <w:spacing w:after="0" w:line="252" w:lineRule="auto"/>
      <w:ind w:firstLine="60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estern">
    <w:name w:val="western"/>
    <w:basedOn w:val="a"/>
    <w:rsid w:val="00A357EA"/>
    <w:pPr>
      <w:shd w:val="clear" w:color="auto" w:fill="FFFFFF"/>
      <w:spacing w:before="100" w:beforeAutospacing="1" w:after="100" w:afterAutospacing="1" w:line="272" w:lineRule="atLeast"/>
      <w:jc w:val="both"/>
    </w:pPr>
    <w:rPr>
      <w:rFonts w:ascii="Times New Roman" w:eastAsia="Times New Roman" w:hAnsi="Times New Roman" w:cs="Times New Roman"/>
      <w:color w:val="000000"/>
      <w:sz w:val="24"/>
      <w:szCs w:val="24"/>
      <w:lang w:eastAsia="ru-RU"/>
    </w:rPr>
  </w:style>
  <w:style w:type="paragraph" w:styleId="af8">
    <w:name w:val="Block Text"/>
    <w:basedOn w:val="a"/>
    <w:rsid w:val="00A357EA"/>
    <w:pPr>
      <w:spacing w:after="0" w:line="240" w:lineRule="auto"/>
      <w:ind w:left="-851" w:right="-1050"/>
      <w:jc w:val="both"/>
    </w:pPr>
    <w:rPr>
      <w:rFonts w:ascii="Times New Roman" w:eastAsia="Times New Roman" w:hAnsi="Times New Roman" w:cs="Times New Roman"/>
      <w:sz w:val="28"/>
      <w:szCs w:val="20"/>
      <w:lang w:eastAsia="ru-RU"/>
    </w:rPr>
  </w:style>
  <w:style w:type="paragraph" w:customStyle="1" w:styleId="TimesNewRoman">
    <w:name w:val="Обычный + Times New Roman"/>
    <w:aliases w:val="12 пт,полужирный,По правому краю + полужирный,Без интервала + Times New Roman,По ширине,Первая строка:  1,25 см"/>
    <w:basedOn w:val="a"/>
    <w:rsid w:val="00A357EA"/>
    <w:pPr>
      <w:widowControl w:val="0"/>
      <w:tabs>
        <w:tab w:val="left" w:pos="10306"/>
      </w:tabs>
      <w:spacing w:after="0" w:line="240" w:lineRule="auto"/>
      <w:ind w:firstLine="709"/>
      <w:jc w:val="both"/>
    </w:pPr>
    <w:rPr>
      <w:rFonts w:ascii="Times New Roman" w:eastAsia="Times New Roman" w:hAnsi="Times New Roman" w:cs="Times New Roman"/>
      <w:sz w:val="24"/>
      <w:szCs w:val="24"/>
      <w:lang w:eastAsia="ru-RU"/>
    </w:rPr>
  </w:style>
  <w:style w:type="paragraph" w:customStyle="1" w:styleId="ConsNormal">
    <w:name w:val="ConsNormal"/>
    <w:link w:val="ConsNormal0"/>
    <w:rsid w:val="00A357EA"/>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rsid w:val="00A357EA"/>
    <w:rPr>
      <w:rFonts w:ascii="Arial" w:eastAsia="Times New Roman" w:hAnsi="Arial" w:cs="Arial"/>
      <w:sz w:val="20"/>
      <w:szCs w:val="20"/>
      <w:lang w:eastAsia="ru-RU"/>
    </w:rPr>
  </w:style>
  <w:style w:type="paragraph" w:styleId="af9">
    <w:name w:val="footnote text"/>
    <w:basedOn w:val="a"/>
    <w:link w:val="afa"/>
    <w:uiPriority w:val="99"/>
    <w:rsid w:val="00A357EA"/>
    <w:pPr>
      <w:spacing w:after="0" w:line="240" w:lineRule="auto"/>
    </w:pPr>
    <w:rPr>
      <w:rFonts w:ascii="Times New Roman" w:eastAsia="Times New Roman" w:hAnsi="Times New Roman" w:cs="Times New Roman"/>
      <w:sz w:val="20"/>
      <w:szCs w:val="20"/>
      <w:lang w:eastAsia="ru-RU"/>
    </w:rPr>
  </w:style>
  <w:style w:type="character" w:customStyle="1" w:styleId="afa">
    <w:name w:val="Текст сноски Знак"/>
    <w:basedOn w:val="a0"/>
    <w:link w:val="af9"/>
    <w:uiPriority w:val="99"/>
    <w:rsid w:val="00A357EA"/>
    <w:rPr>
      <w:rFonts w:ascii="Times New Roman" w:eastAsia="Times New Roman" w:hAnsi="Times New Roman" w:cs="Times New Roman"/>
      <w:sz w:val="20"/>
      <w:szCs w:val="20"/>
      <w:lang w:eastAsia="ru-RU"/>
    </w:rPr>
  </w:style>
  <w:style w:type="character" w:styleId="afb">
    <w:name w:val="footnote reference"/>
    <w:uiPriority w:val="99"/>
    <w:rsid w:val="00A357EA"/>
    <w:rPr>
      <w:vertAlign w:val="superscript"/>
    </w:rPr>
  </w:style>
  <w:style w:type="paragraph" w:customStyle="1" w:styleId="21">
    <w:name w:val="Основной текст 21"/>
    <w:basedOn w:val="a"/>
    <w:rsid w:val="00A357EA"/>
    <w:pPr>
      <w:spacing w:after="0" w:line="240" w:lineRule="auto"/>
      <w:jc w:val="both"/>
    </w:pPr>
    <w:rPr>
      <w:rFonts w:ascii="Times New Roman" w:eastAsia="Times New Roman" w:hAnsi="Times New Roman" w:cs="Times New Roman"/>
      <w:sz w:val="28"/>
      <w:szCs w:val="20"/>
      <w:lang w:eastAsia="ru-RU"/>
    </w:rPr>
  </w:style>
  <w:style w:type="character" w:styleId="afc">
    <w:name w:val="FollowedHyperlink"/>
    <w:rsid w:val="00A357EA"/>
    <w:rPr>
      <w:color w:val="800080"/>
      <w:u w:val="single"/>
    </w:rPr>
  </w:style>
  <w:style w:type="character" w:customStyle="1" w:styleId="header-user-name">
    <w:name w:val="header-user-name"/>
    <w:basedOn w:val="a0"/>
    <w:rsid w:val="00A357EA"/>
  </w:style>
  <w:style w:type="character" w:customStyle="1" w:styleId="paymentdetailscontractitemtext">
    <w:name w:val="paymentdetailscontractitemtext"/>
    <w:basedOn w:val="a0"/>
    <w:rsid w:val="00A357EA"/>
  </w:style>
  <w:style w:type="paragraph" w:customStyle="1" w:styleId="consnormal1">
    <w:name w:val="consnormal"/>
    <w:basedOn w:val="a"/>
    <w:rsid w:val="00A357EA"/>
    <w:pPr>
      <w:spacing w:before="15" w:after="15" w:line="240" w:lineRule="auto"/>
      <w:ind w:left="15" w:right="15" w:firstLine="225"/>
    </w:pPr>
    <w:rPr>
      <w:rFonts w:ascii="Times New Roman" w:eastAsia="Times New Roman" w:hAnsi="Times New Roman" w:cs="Times New Roman"/>
      <w:sz w:val="24"/>
      <w:szCs w:val="24"/>
      <w:lang w:eastAsia="ru-RU"/>
    </w:rPr>
  </w:style>
  <w:style w:type="paragraph" w:customStyle="1" w:styleId="ConsNonformat">
    <w:name w:val="ConsNonformat"/>
    <w:rsid w:val="00A357EA"/>
    <w:pPr>
      <w:widowControl w:val="0"/>
      <w:spacing w:after="0" w:line="240" w:lineRule="auto"/>
    </w:pPr>
    <w:rPr>
      <w:rFonts w:ascii="Courier New" w:eastAsia="Times New Roman" w:hAnsi="Courier New" w:cs="Times New Roman"/>
      <w:snapToGrid w:val="0"/>
      <w:sz w:val="20"/>
      <w:szCs w:val="20"/>
      <w:lang w:eastAsia="ru-RU"/>
    </w:rPr>
  </w:style>
  <w:style w:type="paragraph" w:styleId="HTML">
    <w:name w:val="HTML Preformatted"/>
    <w:basedOn w:val="a"/>
    <w:link w:val="HTML0"/>
    <w:rsid w:val="00A357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A357EA"/>
    <w:rPr>
      <w:rFonts w:ascii="Courier New" w:eastAsia="Times New Roman" w:hAnsi="Courier New" w:cs="Courier New"/>
      <w:sz w:val="20"/>
      <w:szCs w:val="20"/>
      <w:lang w:eastAsia="ru-RU"/>
    </w:rPr>
  </w:style>
  <w:style w:type="character" w:customStyle="1" w:styleId="FontStyle25">
    <w:name w:val="Font Style25"/>
    <w:uiPriority w:val="99"/>
    <w:rsid w:val="00A357EA"/>
    <w:rPr>
      <w:rFonts w:ascii="Times New Roman" w:hAnsi="Times New Roman" w:cs="Times New Roman"/>
      <w:sz w:val="26"/>
      <w:szCs w:val="26"/>
    </w:rPr>
  </w:style>
  <w:style w:type="table" w:customStyle="1" w:styleId="2">
    <w:name w:val="Сетка таблицы2"/>
    <w:basedOn w:val="a1"/>
    <w:next w:val="af7"/>
    <w:uiPriority w:val="59"/>
    <w:rsid w:val="00A3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rsid w:val="009B0ABE"/>
    <w:rPr>
      <w:rFonts w:ascii="TimesNewRomanPSMT" w:hAnsi="TimesNewRomanPSMT"/>
      <w:b w:val="0"/>
      <w:bCs w:val="0"/>
      <w:i w:val="0"/>
      <w:iCs w:val="0"/>
      <w:color w:val="000000"/>
      <w:sz w:val="30"/>
      <w:szCs w:val="30"/>
    </w:rPr>
  </w:style>
  <w:style w:type="character" w:styleId="afd">
    <w:name w:val="Emphasis"/>
    <w:qFormat/>
    <w:rsid w:val="009B0ABE"/>
    <w:rPr>
      <w:i/>
      <w:iCs/>
    </w:rPr>
  </w:style>
  <w:style w:type="paragraph" w:customStyle="1" w:styleId="20">
    <w:name w:val="Абзац списка2"/>
    <w:basedOn w:val="a"/>
    <w:rsid w:val="009B0ABE"/>
    <w:pPr>
      <w:suppressAutoHyphens/>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6">
    <w:name w:val="Без интервала1"/>
    <w:rsid w:val="009B0ABE"/>
    <w:pPr>
      <w:suppressAutoHyphens/>
      <w:spacing w:after="0" w:line="240" w:lineRule="auto"/>
    </w:pPr>
    <w:rPr>
      <w:rFonts w:ascii="Times New Roman" w:eastAsia="Times New Roman" w:hAnsi="Times New Roman" w:cs="Times New Roman"/>
      <w:sz w:val="24"/>
      <w:szCs w:val="24"/>
      <w:lang w:eastAsia="ru-RU"/>
    </w:rPr>
  </w:style>
  <w:style w:type="paragraph" w:customStyle="1" w:styleId="Firstlineindent">
    <w:name w:val="First line indent"/>
    <w:basedOn w:val="Standard"/>
    <w:rsid w:val="00FA717E"/>
    <w:pPr>
      <w:ind w:firstLine="709"/>
      <w:jc w:val="both"/>
    </w:pPr>
    <w:rPr>
      <w:rFonts w:ascii="PT Astra Serif" w:eastAsia="PT Astra Serif" w:hAnsi="PT Astra Serif" w:cs="PT Astra Serif"/>
      <w:sz w:val="21"/>
      <w:lang w:eastAsia="ru-RU" w:bidi="ar-SA"/>
    </w:rPr>
  </w:style>
  <w:style w:type="paragraph" w:customStyle="1" w:styleId="consplusnormal1">
    <w:name w:val="consplusnormal"/>
    <w:basedOn w:val="a"/>
    <w:rsid w:val="00FA717E"/>
    <w:pPr>
      <w:autoSpaceDN w:val="0"/>
      <w:spacing w:before="100" w:after="100" w:line="240" w:lineRule="auto"/>
    </w:pPr>
    <w:rPr>
      <w:rFonts w:ascii="Times New Roman" w:eastAsia="Times New Roman" w:hAnsi="Times New Roman" w:cs="Times New Roman"/>
      <w:sz w:val="24"/>
      <w:szCs w:val="24"/>
      <w:lang w:eastAsia="ru-RU"/>
    </w:rPr>
  </w:style>
  <w:style w:type="paragraph" w:styleId="22">
    <w:name w:val="Body Text 2"/>
    <w:basedOn w:val="a"/>
    <w:link w:val="23"/>
    <w:uiPriority w:val="99"/>
    <w:unhideWhenUsed/>
    <w:rsid w:val="00BC5062"/>
    <w:pPr>
      <w:spacing w:after="120" w:line="480" w:lineRule="auto"/>
    </w:pPr>
  </w:style>
  <w:style w:type="character" w:customStyle="1" w:styleId="23">
    <w:name w:val="Основной текст 2 Знак"/>
    <w:basedOn w:val="a0"/>
    <w:link w:val="22"/>
    <w:uiPriority w:val="99"/>
    <w:rsid w:val="00BC5062"/>
  </w:style>
  <w:style w:type="paragraph" w:customStyle="1" w:styleId="24">
    <w:name w:val="Знак Знак Знак2 Знак"/>
    <w:basedOn w:val="a"/>
    <w:rsid w:val="00BC5062"/>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Style24">
    <w:name w:val="Style24"/>
    <w:basedOn w:val="a"/>
    <w:uiPriority w:val="99"/>
    <w:rsid w:val="00F72848"/>
    <w:pPr>
      <w:widowControl w:val="0"/>
      <w:autoSpaceDE w:val="0"/>
      <w:autoSpaceDN w:val="0"/>
      <w:adjustRightInd w:val="0"/>
      <w:spacing w:after="0" w:line="244" w:lineRule="exact"/>
    </w:pPr>
    <w:rPr>
      <w:rFonts w:ascii="Times New Roman" w:eastAsia="Times New Roman" w:hAnsi="Times New Roman" w:cs="Times New Roman"/>
      <w:sz w:val="24"/>
      <w:szCs w:val="24"/>
      <w:lang w:eastAsia="ru-RU"/>
    </w:rPr>
  </w:style>
  <w:style w:type="character" w:customStyle="1" w:styleId="FontStyle31">
    <w:name w:val="Font Style31"/>
    <w:uiPriority w:val="99"/>
    <w:rsid w:val="00F72848"/>
    <w:rPr>
      <w:rFonts w:ascii="Times New Roman" w:hAnsi="Times New Roman"/>
      <w:sz w:val="18"/>
    </w:rPr>
  </w:style>
  <w:style w:type="character" w:customStyle="1" w:styleId="FontStyle57">
    <w:name w:val="Font Style57"/>
    <w:uiPriority w:val="99"/>
    <w:rsid w:val="00F72848"/>
    <w:rPr>
      <w:rFonts w:ascii="Cambria" w:hAnsi="Cambria"/>
      <w:sz w:val="20"/>
    </w:rPr>
  </w:style>
  <w:style w:type="character" w:customStyle="1" w:styleId="30">
    <w:name w:val="Заголовок 3 Знак"/>
    <w:basedOn w:val="a0"/>
    <w:link w:val="3"/>
    <w:uiPriority w:val="9"/>
    <w:rsid w:val="00251D5D"/>
    <w:rPr>
      <w:rFonts w:asciiTheme="majorHAnsi" w:eastAsiaTheme="majorEastAsia" w:hAnsiTheme="majorHAnsi" w:cstheme="majorBidi"/>
      <w:color w:val="1F4D78" w:themeColor="accent1" w:themeShade="7F"/>
      <w:sz w:val="24"/>
      <w:szCs w:val="24"/>
    </w:rPr>
  </w:style>
  <w:style w:type="paragraph" w:styleId="31">
    <w:name w:val="Body Text Indent 3"/>
    <w:basedOn w:val="a"/>
    <w:link w:val="32"/>
    <w:uiPriority w:val="99"/>
    <w:semiHidden/>
    <w:rsid w:val="00251D5D"/>
    <w:pPr>
      <w:spacing w:after="120" w:line="240" w:lineRule="auto"/>
      <w:ind w:left="283"/>
    </w:pPr>
    <w:rPr>
      <w:rFonts w:ascii="Times New Roman" w:eastAsia="Calibri" w:hAnsi="Times New Roman" w:cs="Times New Roman"/>
      <w:sz w:val="16"/>
      <w:szCs w:val="16"/>
      <w:lang w:val="en-US" w:eastAsia="ru-RU"/>
    </w:rPr>
  </w:style>
  <w:style w:type="character" w:customStyle="1" w:styleId="32">
    <w:name w:val="Основной текст с отступом 3 Знак"/>
    <w:basedOn w:val="a0"/>
    <w:link w:val="31"/>
    <w:uiPriority w:val="99"/>
    <w:semiHidden/>
    <w:rsid w:val="00251D5D"/>
    <w:rPr>
      <w:rFonts w:ascii="Times New Roman" w:eastAsia="Calibri" w:hAnsi="Times New Roman" w:cs="Times New Roman"/>
      <w:sz w:val="16"/>
      <w:szCs w:val="16"/>
      <w:lang w:val="en-US" w:eastAsia="ru-RU"/>
    </w:rPr>
  </w:style>
  <w:style w:type="paragraph" w:customStyle="1" w:styleId="Pa16">
    <w:name w:val="Pa16"/>
    <w:basedOn w:val="a"/>
    <w:next w:val="a"/>
    <w:uiPriority w:val="99"/>
    <w:rsid w:val="00D17AD5"/>
    <w:pPr>
      <w:spacing w:after="0" w:line="181" w:lineRule="atLeast"/>
    </w:pPr>
    <w:rPr>
      <w:rFonts w:ascii="OctavaC" w:eastAsia="Times New Roman" w:hAnsi="OctavaC" w:cs="Times New Roman"/>
      <w:sz w:val="24"/>
      <w:szCs w:val="24"/>
      <w:lang w:eastAsia="ru-RU"/>
    </w:rPr>
  </w:style>
  <w:style w:type="paragraph" w:customStyle="1" w:styleId="Pa20">
    <w:name w:val="Pa20"/>
    <w:basedOn w:val="a"/>
    <w:next w:val="a"/>
    <w:uiPriority w:val="99"/>
    <w:rsid w:val="00D17AD5"/>
    <w:pPr>
      <w:spacing w:after="0" w:line="181" w:lineRule="atLeast"/>
    </w:pPr>
    <w:rPr>
      <w:rFonts w:ascii="OctavaC" w:eastAsia="Times New Roman" w:hAnsi="OctavaC" w:cs="Times New Roman"/>
      <w:sz w:val="24"/>
      <w:szCs w:val="24"/>
      <w:lang w:eastAsia="ru-RU"/>
    </w:rPr>
  </w:style>
  <w:style w:type="character" w:customStyle="1" w:styleId="17">
    <w:name w:val="Гиперссылка1"/>
    <w:basedOn w:val="a0"/>
    <w:rsid w:val="006C4685"/>
  </w:style>
  <w:style w:type="paragraph" w:customStyle="1" w:styleId="Normal1">
    <w:name w:val="Normal1"/>
    <w:rsid w:val="00755296"/>
    <w:pPr>
      <w:widowControl w:val="0"/>
      <w:spacing w:before="60" w:after="0" w:line="360" w:lineRule="atLeast"/>
      <w:ind w:firstLine="720"/>
      <w:jc w:val="both"/>
    </w:pPr>
    <w:rPr>
      <w:rFonts w:ascii="Arial" w:eastAsia="Times New Roman" w:hAnsi="Arial" w:cs="Times New Roman"/>
      <w:sz w:val="24"/>
      <w:szCs w:val="20"/>
      <w:lang w:eastAsia="ru-RU"/>
    </w:rPr>
  </w:style>
  <w:style w:type="paragraph" w:styleId="33">
    <w:name w:val="List Bullet 3"/>
    <w:basedOn w:val="a"/>
    <w:rsid w:val="00755296"/>
    <w:pPr>
      <w:widowControl w:val="0"/>
      <w:spacing w:after="0" w:line="240" w:lineRule="auto"/>
      <w:ind w:firstLine="720"/>
      <w:jc w:val="both"/>
    </w:pPr>
    <w:rPr>
      <w:rFonts w:ascii="Times New Roman" w:eastAsia="Times New Roman" w:hAnsi="Times New Roman" w:cs="Times New Roman"/>
      <w:sz w:val="20"/>
      <w:szCs w:val="20"/>
      <w:lang w:eastAsia="ru-RU"/>
    </w:rPr>
  </w:style>
  <w:style w:type="character" w:customStyle="1" w:styleId="25">
    <w:name w:val="Стиль2 Знак Знак Знак Знак Знак Знак Знак Знак Знак Знак Знак Знак Знак Знак Знак Знак Знак Знак Знак Знак Знак"/>
    <w:rsid w:val="00755296"/>
    <w:rPr>
      <w:rFonts w:ascii="Arial" w:hAnsi="Arial" w:cs="Arial"/>
      <w:strike/>
      <w:sz w:val="28"/>
      <w:szCs w:val="28"/>
      <w:lang w:val="ru-RU" w:eastAsia="ru-RU" w:bidi="ar-SA"/>
    </w:rPr>
  </w:style>
  <w:style w:type="character" w:customStyle="1" w:styleId="blk">
    <w:name w:val="blk"/>
    <w:rsid w:val="00755296"/>
  </w:style>
  <w:style w:type="paragraph" w:customStyle="1" w:styleId="26">
    <w:name w:val="Обычный (веб)2"/>
    <w:uiPriority w:val="99"/>
    <w:unhideWhenUsed/>
    <w:rsid w:val="00755296"/>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e">
    <w:name w:val="Основной текст_"/>
    <w:link w:val="34"/>
    <w:locked/>
    <w:rsid w:val="0060781A"/>
    <w:rPr>
      <w:sz w:val="26"/>
      <w:szCs w:val="26"/>
      <w:shd w:val="clear" w:color="auto" w:fill="FFFFFF"/>
    </w:rPr>
  </w:style>
  <w:style w:type="paragraph" w:customStyle="1" w:styleId="34">
    <w:name w:val="Основной текст3"/>
    <w:basedOn w:val="a"/>
    <w:link w:val="afe"/>
    <w:qFormat/>
    <w:rsid w:val="0060781A"/>
    <w:pPr>
      <w:widowControl w:val="0"/>
      <w:shd w:val="clear" w:color="auto" w:fill="FFFFFF"/>
      <w:spacing w:before="540" w:after="0" w:line="322" w:lineRule="exact"/>
      <w:jc w:val="both"/>
    </w:pPr>
    <w:rPr>
      <w:sz w:val="26"/>
      <w:szCs w:val="26"/>
    </w:rPr>
  </w:style>
  <w:style w:type="character" w:customStyle="1" w:styleId="130">
    <w:name w:val="Основной текст + 13"/>
    <w:aliases w:val="5 pt,Интервал 0 pt"/>
    <w:qFormat/>
    <w:rsid w:val="0060781A"/>
    <w:rPr>
      <w:color w:val="000000"/>
      <w:spacing w:val="10"/>
      <w:w w:val="100"/>
      <w:position w:val="0"/>
      <w:sz w:val="27"/>
      <w:szCs w:val="27"/>
      <w:shd w:val="clear" w:color="auto" w:fill="FFFFFF"/>
      <w:lang w:val="ru-RU"/>
    </w:rPr>
  </w:style>
  <w:style w:type="paragraph" w:customStyle="1" w:styleId="chapter">
    <w:name w:val="chapter"/>
    <w:basedOn w:val="a"/>
    <w:qFormat/>
    <w:rsid w:val="0060781A"/>
    <w:pPr>
      <w:spacing w:after="0" w:line="240" w:lineRule="auto"/>
      <w:ind w:firstLine="567"/>
      <w:jc w:val="both"/>
    </w:pPr>
    <w:rPr>
      <w:rFonts w:ascii="Arial" w:eastAsia="Times New Roman" w:hAnsi="Arial" w:cs="Arial"/>
      <w:sz w:val="28"/>
      <w:szCs w:val="28"/>
      <w:lang w:eastAsia="ru-RU"/>
    </w:rPr>
  </w:style>
  <w:style w:type="character" w:customStyle="1" w:styleId="aff">
    <w:name w:val="Основной текст + Курсив"/>
    <w:rsid w:val="003E051C"/>
    <w:rPr>
      <w:rFonts w:ascii="Times New Roman" w:eastAsia="Times New Roman" w:hAnsi="Times New Roman" w:cs="Times New Roman"/>
      <w:i/>
      <w:iCs/>
      <w:color w:val="000000"/>
      <w:spacing w:val="0"/>
      <w:w w:val="100"/>
      <w:position w:val="0"/>
      <w:sz w:val="24"/>
      <w:shd w:val="clear" w:color="auto" w:fill="FFFFFF"/>
      <w:vertAlign w:val="baseline"/>
      <w:lang w:val="ru-RU"/>
    </w:rPr>
  </w:style>
  <w:style w:type="character" w:customStyle="1" w:styleId="5">
    <w:name w:val="Основной текст (5) + Не курсив"/>
    <w:rsid w:val="003E051C"/>
    <w:rPr>
      <w:rFonts w:ascii="Times New Roman" w:eastAsia="Times New Roman" w:hAnsi="Times New Roman" w:cs="Times New Roman"/>
      <w:b w:val="0"/>
      <w:bCs w:val="0"/>
      <w:i/>
      <w:iCs/>
      <w:caps w:val="0"/>
      <w:smallCaps w:val="0"/>
      <w:strike w:val="0"/>
      <w:dstrike w:val="0"/>
      <w:color w:val="000000"/>
      <w:spacing w:val="0"/>
      <w:w w:val="100"/>
      <w:position w:val="0"/>
      <w:sz w:val="22"/>
      <w:szCs w:val="22"/>
      <w:u w:val="none"/>
      <w:vertAlign w:val="baseline"/>
      <w:lang w:val="ru-RU"/>
    </w:rPr>
  </w:style>
  <w:style w:type="character" w:customStyle="1" w:styleId="411pt">
    <w:name w:val="Основной текст (4) + 11 pt;Полужирный;Не курсив"/>
    <w:rsid w:val="003E051C"/>
    <w:rPr>
      <w:rFonts w:ascii="Times New Roman" w:eastAsia="Times New Roman" w:hAnsi="Times New Roman" w:cs="Times New Roman"/>
      <w:b/>
      <w:bCs/>
      <w:i/>
      <w:iCs/>
      <w:caps w:val="0"/>
      <w:smallCaps w:val="0"/>
      <w:strike w:val="0"/>
      <w:dstrike w:val="0"/>
      <w:color w:val="000000"/>
      <w:spacing w:val="0"/>
      <w:w w:val="100"/>
      <w:position w:val="0"/>
      <w:sz w:val="22"/>
      <w:szCs w:val="22"/>
      <w:u w:val="none"/>
      <w:vertAlign w:val="baseline"/>
      <w:lang w:val="ru-RU"/>
    </w:rPr>
  </w:style>
  <w:style w:type="character" w:customStyle="1" w:styleId="4">
    <w:name w:val="Основной текст (4)"/>
    <w:rsid w:val="003E051C"/>
    <w:rPr>
      <w:rFonts w:ascii="Times New Roman" w:eastAsia="Times New Roman" w:hAnsi="Times New Roman" w:cs="Times New Roman"/>
      <w:b w:val="0"/>
      <w:bCs w:val="0"/>
      <w:i/>
      <w:iCs/>
      <w:caps w:val="0"/>
      <w:smallCaps w:val="0"/>
      <w:strike w:val="0"/>
      <w:dstrike w:val="0"/>
      <w:color w:val="000000"/>
      <w:spacing w:val="0"/>
      <w:w w:val="100"/>
      <w:position w:val="0"/>
      <w:sz w:val="17"/>
      <w:szCs w:val="17"/>
      <w:u w:val="none"/>
      <w:vertAlign w:val="baseline"/>
      <w:lang w:val="ru-RU"/>
    </w:rPr>
  </w:style>
  <w:style w:type="character" w:customStyle="1" w:styleId="35">
    <w:name w:val="Основной текст (3)"/>
    <w:rsid w:val="003E051C"/>
    <w:rPr>
      <w:rFonts w:ascii="Times New Roman" w:eastAsia="Times New Roman" w:hAnsi="Times New Roman" w:cs="Times New Roman"/>
      <w:b/>
      <w:bCs/>
      <w:i w:val="0"/>
      <w:iCs w:val="0"/>
      <w:caps w:val="0"/>
      <w:smallCaps w:val="0"/>
      <w:strike w:val="0"/>
      <w:dstrike w:val="0"/>
      <w:color w:val="000000"/>
      <w:spacing w:val="0"/>
      <w:w w:val="100"/>
      <w:position w:val="0"/>
      <w:sz w:val="22"/>
      <w:szCs w:val="22"/>
      <w:u w:val="none"/>
      <w:vertAlign w:val="baseline"/>
      <w:lang w:val="ru-RU"/>
    </w:rPr>
  </w:style>
  <w:style w:type="paragraph" w:customStyle="1" w:styleId="40">
    <w:name w:val="Основной текст4"/>
    <w:basedOn w:val="a"/>
    <w:rsid w:val="003E051C"/>
    <w:pPr>
      <w:widowControl w:val="0"/>
      <w:shd w:val="clear" w:color="auto" w:fill="FFFFFF"/>
      <w:suppressAutoHyphens/>
      <w:spacing w:after="1860" w:line="322" w:lineRule="exact"/>
      <w:ind w:hanging="900"/>
      <w:jc w:val="center"/>
    </w:pPr>
    <w:rPr>
      <w:rFonts w:ascii="Times New Roman" w:eastAsia="Times New Roman" w:hAnsi="Times New Roman" w:cs="Times New Roman"/>
      <w:color w:val="000000"/>
      <w:lang w:eastAsia="zh-CN"/>
    </w:rPr>
  </w:style>
  <w:style w:type="paragraph" w:customStyle="1" w:styleId="18">
    <w:name w:val="Текст примечания1"/>
    <w:basedOn w:val="a"/>
    <w:rsid w:val="003E051C"/>
    <w:pPr>
      <w:suppressAutoHyphens/>
      <w:spacing w:after="0" w:line="240" w:lineRule="auto"/>
    </w:pPr>
    <w:rPr>
      <w:rFonts w:ascii="Times New Roman" w:eastAsia="Times New Roman" w:hAnsi="Times New Roman" w:cs="Times New Roman"/>
      <w:color w:val="000000"/>
      <w:sz w:val="20"/>
      <w:szCs w:val="20"/>
      <w:lang w:eastAsia="zh-CN"/>
    </w:rPr>
  </w:style>
</w:styles>
</file>

<file path=word/webSettings.xml><?xml version="1.0" encoding="utf-8"?>
<w:webSettings xmlns:r="http://schemas.openxmlformats.org/officeDocument/2006/relationships" xmlns:w="http://schemas.openxmlformats.org/wordprocessingml/2006/main">
  <w:divs>
    <w:div w:id="199020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se.garant.ru/411718599/" TargetMode="External"/><Relationship Id="rId21" Type="http://schemas.openxmlformats.org/officeDocument/2006/relationships/hyperlink" Target="https://ivo.garant.ru/" TargetMode="External"/><Relationship Id="rId42" Type="http://schemas.openxmlformats.org/officeDocument/2006/relationships/hyperlink" Target="https://base.garant.ru/411718599/" TargetMode="External"/><Relationship Id="rId47" Type="http://schemas.openxmlformats.org/officeDocument/2006/relationships/hyperlink" Target="https://base.garant.ru/411718599/" TargetMode="External"/><Relationship Id="rId63" Type="http://schemas.openxmlformats.org/officeDocument/2006/relationships/hyperlink" Target="https://ivo.garant.ru/" TargetMode="External"/><Relationship Id="rId68" Type="http://schemas.openxmlformats.org/officeDocument/2006/relationships/hyperlink" Target="https://base.garant.ru/411718599/" TargetMode="External"/><Relationship Id="rId84" Type="http://schemas.openxmlformats.org/officeDocument/2006/relationships/hyperlink" Target="https://ivo.garant.ru/" TargetMode="External"/><Relationship Id="rId89" Type="http://schemas.openxmlformats.org/officeDocument/2006/relationships/hyperlink" Target="https://ivo.garant.ru/" TargetMode="External"/><Relationship Id="rId2" Type="http://schemas.openxmlformats.org/officeDocument/2006/relationships/styles" Target="styles.xml"/><Relationship Id="rId16" Type="http://schemas.openxmlformats.org/officeDocument/2006/relationships/hyperlink" Target="https://base.garant.ru/411718599/" TargetMode="External"/><Relationship Id="rId29" Type="http://schemas.openxmlformats.org/officeDocument/2006/relationships/hyperlink" Target="https://base.garant.ru/411718599/" TargetMode="External"/><Relationship Id="rId107" Type="http://schemas.openxmlformats.org/officeDocument/2006/relationships/hyperlink" Target="https://ivo.garant.ru/" TargetMode="External"/><Relationship Id="rId11" Type="http://schemas.openxmlformats.org/officeDocument/2006/relationships/hyperlink" Target="https://base.garant.ru/411718599/" TargetMode="External"/><Relationship Id="rId24" Type="http://schemas.openxmlformats.org/officeDocument/2006/relationships/hyperlink" Target="https://ivo.garant.ru/" TargetMode="External"/><Relationship Id="rId32" Type="http://schemas.openxmlformats.org/officeDocument/2006/relationships/hyperlink" Target="https://base.garant.ru/411718599/" TargetMode="External"/><Relationship Id="rId37" Type="http://schemas.openxmlformats.org/officeDocument/2006/relationships/hyperlink" Target="https://base.garant.ru/411718599/" TargetMode="External"/><Relationship Id="rId40" Type="http://schemas.openxmlformats.org/officeDocument/2006/relationships/hyperlink" Target="https://base.garant.ru/411718599/" TargetMode="External"/><Relationship Id="rId45" Type="http://schemas.openxmlformats.org/officeDocument/2006/relationships/hyperlink" Target="https://base.garant.ru/411718599/" TargetMode="External"/><Relationship Id="rId53" Type="http://schemas.openxmlformats.org/officeDocument/2006/relationships/hyperlink" Target="https://ivo.garant.ru/" TargetMode="External"/><Relationship Id="rId58" Type="http://schemas.openxmlformats.org/officeDocument/2006/relationships/hyperlink" Target="https://base.garant.ru/411718599/" TargetMode="External"/><Relationship Id="rId66" Type="http://schemas.openxmlformats.org/officeDocument/2006/relationships/hyperlink" Target="https://ivo.garant.ru/" TargetMode="External"/><Relationship Id="rId74" Type="http://schemas.openxmlformats.org/officeDocument/2006/relationships/hyperlink" Target="https://ivo.garant.ru/" TargetMode="External"/><Relationship Id="rId79" Type="http://schemas.openxmlformats.org/officeDocument/2006/relationships/hyperlink" Target="https://ivo.garant.ru/" TargetMode="External"/><Relationship Id="rId87" Type="http://schemas.openxmlformats.org/officeDocument/2006/relationships/hyperlink" Target="https://ivo.garant.ru/" TargetMode="External"/><Relationship Id="rId102" Type="http://schemas.openxmlformats.org/officeDocument/2006/relationships/hyperlink" Target="https://ivo.garant.ru/" TargetMode="External"/><Relationship Id="rId5" Type="http://schemas.openxmlformats.org/officeDocument/2006/relationships/footnotes" Target="footnotes.xml"/><Relationship Id="rId61" Type="http://schemas.openxmlformats.org/officeDocument/2006/relationships/hyperlink" Target="https://ivo.garant.ru/" TargetMode="External"/><Relationship Id="rId82" Type="http://schemas.openxmlformats.org/officeDocument/2006/relationships/hyperlink" Target="https://ivo.garant.ru/" TargetMode="External"/><Relationship Id="rId90" Type="http://schemas.openxmlformats.org/officeDocument/2006/relationships/hyperlink" Target="https://ivo.garant.ru/" TargetMode="External"/><Relationship Id="rId95" Type="http://schemas.openxmlformats.org/officeDocument/2006/relationships/hyperlink" Target="https://ivo.garant.ru/" TargetMode="External"/><Relationship Id="rId19" Type="http://schemas.openxmlformats.org/officeDocument/2006/relationships/hyperlink" Target="https://base.garant.ru/411718599/" TargetMode="External"/><Relationship Id="rId14" Type="http://schemas.openxmlformats.org/officeDocument/2006/relationships/hyperlink" Target="https://base.garant.ru/411718599/" TargetMode="External"/><Relationship Id="rId22" Type="http://schemas.openxmlformats.org/officeDocument/2006/relationships/hyperlink" Target="https://base.garant.ru/411718599/" TargetMode="External"/><Relationship Id="rId27" Type="http://schemas.openxmlformats.org/officeDocument/2006/relationships/hyperlink" Target="https://base.garant.ru/411718599/" TargetMode="External"/><Relationship Id="rId30" Type="http://schemas.openxmlformats.org/officeDocument/2006/relationships/hyperlink" Target="https://base.garant.ru/411718599/" TargetMode="External"/><Relationship Id="rId35" Type="http://schemas.openxmlformats.org/officeDocument/2006/relationships/hyperlink" Target="https://base.garant.ru/411718599/" TargetMode="External"/><Relationship Id="rId43" Type="http://schemas.openxmlformats.org/officeDocument/2006/relationships/hyperlink" Target="https://base.garant.ru/411718599/" TargetMode="External"/><Relationship Id="rId48" Type="http://schemas.openxmlformats.org/officeDocument/2006/relationships/hyperlink" Target="https://base.garant.ru/411718599/" TargetMode="External"/><Relationship Id="rId56" Type="http://schemas.openxmlformats.org/officeDocument/2006/relationships/hyperlink" Target="https://ivo.garant.ru/" TargetMode="External"/><Relationship Id="rId64" Type="http://schemas.openxmlformats.org/officeDocument/2006/relationships/hyperlink" Target="https://ivo.garant.ru/" TargetMode="External"/><Relationship Id="rId69" Type="http://schemas.openxmlformats.org/officeDocument/2006/relationships/hyperlink" Target="https://ivo.garant.ru/" TargetMode="External"/><Relationship Id="rId77" Type="http://schemas.openxmlformats.org/officeDocument/2006/relationships/hyperlink" Target="https://ivo.garant.ru/" TargetMode="External"/><Relationship Id="rId100" Type="http://schemas.openxmlformats.org/officeDocument/2006/relationships/hyperlink" Target="https://base.garant.ru/411718599/" TargetMode="External"/><Relationship Id="rId105" Type="http://schemas.openxmlformats.org/officeDocument/2006/relationships/hyperlink" Target="https://base.garant.ru/411718599/" TargetMode="External"/><Relationship Id="rId8" Type="http://schemas.openxmlformats.org/officeDocument/2006/relationships/hyperlink" Target="https://base.garant.ru/411718599/" TargetMode="External"/><Relationship Id="rId51" Type="http://schemas.openxmlformats.org/officeDocument/2006/relationships/hyperlink" Target="https://ivo.garant.ru/" TargetMode="External"/><Relationship Id="rId72" Type="http://schemas.openxmlformats.org/officeDocument/2006/relationships/hyperlink" Target="https://ivo.garant.ru/" TargetMode="External"/><Relationship Id="rId80" Type="http://schemas.openxmlformats.org/officeDocument/2006/relationships/hyperlink" Target="https://ivo.garant.ru/" TargetMode="External"/><Relationship Id="rId85" Type="http://schemas.openxmlformats.org/officeDocument/2006/relationships/hyperlink" Target="https://base.garant.ru/411718599/" TargetMode="External"/><Relationship Id="rId93" Type="http://schemas.openxmlformats.org/officeDocument/2006/relationships/hyperlink" Target="https://base.garant.ru/411718599/" TargetMode="External"/><Relationship Id="rId98" Type="http://schemas.openxmlformats.org/officeDocument/2006/relationships/hyperlink" Target="https://ivo.garant.ru/" TargetMode="External"/><Relationship Id="rId3" Type="http://schemas.openxmlformats.org/officeDocument/2006/relationships/settings" Target="settings.xml"/><Relationship Id="rId12" Type="http://schemas.openxmlformats.org/officeDocument/2006/relationships/hyperlink" Target="https://base.garant.ru/411718599/" TargetMode="External"/><Relationship Id="rId17" Type="http://schemas.openxmlformats.org/officeDocument/2006/relationships/hyperlink" Target="https://base.garant.ru/411718599/" TargetMode="External"/><Relationship Id="rId25" Type="http://schemas.openxmlformats.org/officeDocument/2006/relationships/hyperlink" Target="https://ivo.garant.ru/" TargetMode="External"/><Relationship Id="rId33" Type="http://schemas.openxmlformats.org/officeDocument/2006/relationships/hyperlink" Target="https://base.garant.ru/411718599/" TargetMode="External"/><Relationship Id="rId38" Type="http://schemas.openxmlformats.org/officeDocument/2006/relationships/hyperlink" Target="https://base.garant.ru/411718599/" TargetMode="External"/><Relationship Id="rId46" Type="http://schemas.openxmlformats.org/officeDocument/2006/relationships/hyperlink" Target="https://base.garant.ru/411718599/" TargetMode="External"/><Relationship Id="rId59" Type="http://schemas.openxmlformats.org/officeDocument/2006/relationships/hyperlink" Target="https://ivo.garant.ru/" TargetMode="External"/><Relationship Id="rId67" Type="http://schemas.openxmlformats.org/officeDocument/2006/relationships/hyperlink" Target="https://ivo.garant.ru/" TargetMode="External"/><Relationship Id="rId103" Type="http://schemas.openxmlformats.org/officeDocument/2006/relationships/hyperlink" Target="https://base.garant.ru/411718599/" TargetMode="External"/><Relationship Id="rId108" Type="http://schemas.openxmlformats.org/officeDocument/2006/relationships/fontTable" Target="fontTable.xml"/><Relationship Id="rId20" Type="http://schemas.openxmlformats.org/officeDocument/2006/relationships/hyperlink" Target="https://ivo.garant.ru/" TargetMode="External"/><Relationship Id="rId41" Type="http://schemas.openxmlformats.org/officeDocument/2006/relationships/hyperlink" Target="https://base.garant.ru/411718599/" TargetMode="External"/><Relationship Id="rId54" Type="http://schemas.openxmlformats.org/officeDocument/2006/relationships/hyperlink" Target="https://ivo.garant.ru/" TargetMode="External"/><Relationship Id="rId62" Type="http://schemas.openxmlformats.org/officeDocument/2006/relationships/hyperlink" Target="https://base.garant.ru/411718599/" TargetMode="External"/><Relationship Id="rId70" Type="http://schemas.openxmlformats.org/officeDocument/2006/relationships/hyperlink" Target="https://base.garant.ru/411718599/" TargetMode="External"/><Relationship Id="rId75" Type="http://schemas.openxmlformats.org/officeDocument/2006/relationships/hyperlink" Target="https://base.garant.ru/411718599/" TargetMode="External"/><Relationship Id="rId83" Type="http://schemas.openxmlformats.org/officeDocument/2006/relationships/hyperlink" Target="https://ivo.garant.ru/" TargetMode="External"/><Relationship Id="rId88" Type="http://schemas.openxmlformats.org/officeDocument/2006/relationships/hyperlink" Target="https://base.garant.ru/411718599/" TargetMode="External"/><Relationship Id="rId91" Type="http://schemas.openxmlformats.org/officeDocument/2006/relationships/hyperlink" Target="https://base.garant.ru/411718599/" TargetMode="External"/><Relationship Id="rId96" Type="http://schemas.openxmlformats.org/officeDocument/2006/relationships/hyperlink" Target="https://base.garant.ru/41171859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ase.garant.ru/411718599/" TargetMode="External"/><Relationship Id="rId23" Type="http://schemas.openxmlformats.org/officeDocument/2006/relationships/hyperlink" Target="https://ivo.garant.ru/" TargetMode="External"/><Relationship Id="rId28" Type="http://schemas.openxmlformats.org/officeDocument/2006/relationships/hyperlink" Target="https://base.garant.ru/411718599/" TargetMode="External"/><Relationship Id="rId36" Type="http://schemas.openxmlformats.org/officeDocument/2006/relationships/hyperlink" Target="https://base.garant.ru/411718599/" TargetMode="External"/><Relationship Id="rId49" Type="http://schemas.openxmlformats.org/officeDocument/2006/relationships/hyperlink" Target="https://base.garant.ru/411718599/" TargetMode="External"/><Relationship Id="rId57" Type="http://schemas.openxmlformats.org/officeDocument/2006/relationships/hyperlink" Target="https://ivo.garant.ru/" TargetMode="External"/><Relationship Id="rId106" Type="http://schemas.openxmlformats.org/officeDocument/2006/relationships/hyperlink" Target="https://ivo.garant.ru/" TargetMode="External"/><Relationship Id="rId10" Type="http://schemas.openxmlformats.org/officeDocument/2006/relationships/hyperlink" Target="https://base.garant.ru/411718599/" TargetMode="External"/><Relationship Id="rId31" Type="http://schemas.openxmlformats.org/officeDocument/2006/relationships/hyperlink" Target="https://base.garant.ru/411718599/" TargetMode="External"/><Relationship Id="rId44" Type="http://schemas.openxmlformats.org/officeDocument/2006/relationships/hyperlink" Target="https://base.garant.ru/411718599/" TargetMode="External"/><Relationship Id="rId52" Type="http://schemas.openxmlformats.org/officeDocument/2006/relationships/hyperlink" Target="https://base.garant.ru/411718599/" TargetMode="External"/><Relationship Id="rId60" Type="http://schemas.openxmlformats.org/officeDocument/2006/relationships/hyperlink" Target="https://ivo.garant.ru/" TargetMode="External"/><Relationship Id="rId65" Type="http://schemas.openxmlformats.org/officeDocument/2006/relationships/hyperlink" Target="https://base.garant.ru/411718599/" TargetMode="External"/><Relationship Id="rId73" Type="http://schemas.openxmlformats.org/officeDocument/2006/relationships/hyperlink" Target="https://base.garant.ru/411718599/" TargetMode="External"/><Relationship Id="rId78" Type="http://schemas.openxmlformats.org/officeDocument/2006/relationships/hyperlink" Target="https://base.garant.ru/411718599/" TargetMode="External"/><Relationship Id="rId81" Type="http://schemas.openxmlformats.org/officeDocument/2006/relationships/hyperlink" Target="https://base.garant.ru/411718599/" TargetMode="External"/><Relationship Id="rId86" Type="http://schemas.openxmlformats.org/officeDocument/2006/relationships/hyperlink" Target="https://ivo.garant.ru/" TargetMode="External"/><Relationship Id="rId94" Type="http://schemas.openxmlformats.org/officeDocument/2006/relationships/hyperlink" Target="https://ivo.garant.ru/" TargetMode="External"/><Relationship Id="rId99" Type="http://schemas.openxmlformats.org/officeDocument/2006/relationships/hyperlink" Target="https://ivo.garant.ru/" TargetMode="External"/><Relationship Id="rId101" Type="http://schemas.openxmlformats.org/officeDocument/2006/relationships/hyperlink" Target="https://ivo.garant.ru/" TargetMode="External"/><Relationship Id="rId4" Type="http://schemas.openxmlformats.org/officeDocument/2006/relationships/webSettings" Target="webSettings.xml"/><Relationship Id="rId9" Type="http://schemas.openxmlformats.org/officeDocument/2006/relationships/hyperlink" Target="https://base.garant.ru/411718599/" TargetMode="External"/><Relationship Id="rId13" Type="http://schemas.openxmlformats.org/officeDocument/2006/relationships/hyperlink" Target="https://base.garant.ru/411718599/" TargetMode="External"/><Relationship Id="rId18" Type="http://schemas.openxmlformats.org/officeDocument/2006/relationships/hyperlink" Target="https://base.garant.ru/411718599/" TargetMode="External"/><Relationship Id="rId39" Type="http://schemas.openxmlformats.org/officeDocument/2006/relationships/hyperlink" Target="https://base.garant.ru/411718599/" TargetMode="External"/><Relationship Id="rId109" Type="http://schemas.openxmlformats.org/officeDocument/2006/relationships/theme" Target="theme/theme1.xml"/><Relationship Id="rId34" Type="http://schemas.openxmlformats.org/officeDocument/2006/relationships/hyperlink" Target="https://base.garant.ru/411718599/" TargetMode="External"/><Relationship Id="rId50" Type="http://schemas.openxmlformats.org/officeDocument/2006/relationships/hyperlink" Target="https://ivo.garant.ru/" TargetMode="External"/><Relationship Id="rId55" Type="http://schemas.openxmlformats.org/officeDocument/2006/relationships/hyperlink" Target="https://base.garant.ru/411718599/" TargetMode="External"/><Relationship Id="rId76" Type="http://schemas.openxmlformats.org/officeDocument/2006/relationships/hyperlink" Target="https://ivo.garant.ru/" TargetMode="External"/><Relationship Id="rId97" Type="http://schemas.openxmlformats.org/officeDocument/2006/relationships/hyperlink" Target="https://ivo.garant.ru/" TargetMode="External"/><Relationship Id="rId104" Type="http://schemas.openxmlformats.org/officeDocument/2006/relationships/hyperlink" Target="https://ivo.garant.ru/" TargetMode="External"/><Relationship Id="rId7" Type="http://schemas.openxmlformats.org/officeDocument/2006/relationships/hyperlink" Target="https://base.garant.ru/411718599/" TargetMode="External"/><Relationship Id="rId71" Type="http://schemas.openxmlformats.org/officeDocument/2006/relationships/hyperlink" Target="https://ivo.garant.ru/" TargetMode="External"/><Relationship Id="rId92" Type="http://schemas.openxmlformats.org/officeDocument/2006/relationships/hyperlink" Target="https://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1109</TotalTime>
  <Pages>77</Pages>
  <Words>47597</Words>
  <Characters>271306</Characters>
  <Application>Microsoft Office Word</Application>
  <DocSecurity>0</DocSecurity>
  <Lines>2260</Lines>
  <Paragraphs>636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Юрист</dc:creator>
  <cp:keywords/>
  <dc:description/>
  <cp:lastModifiedBy>AVS</cp:lastModifiedBy>
  <cp:revision>8</cp:revision>
  <cp:lastPrinted>2024-12-24T04:02:00Z</cp:lastPrinted>
  <dcterms:created xsi:type="dcterms:W3CDTF">2020-06-09T02:31:00Z</dcterms:created>
  <dcterms:modified xsi:type="dcterms:W3CDTF">2025-10-03T05:35:00Z</dcterms:modified>
</cp:coreProperties>
</file>